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9F92" w14:textId="6ADC48AA" w:rsidR="00663045" w:rsidRPr="006146A3" w:rsidRDefault="0098106C" w:rsidP="002838E1">
      <w:pPr>
        <w:pStyle w:val="Tekstpodstawowy21"/>
        <w:spacing w:line="240" w:lineRule="auto"/>
        <w:rPr>
          <w:rFonts w:ascii="Arial" w:hAnsi="Arial" w:cs="Arial"/>
          <w:b/>
          <w:sz w:val="20"/>
        </w:rPr>
      </w:pPr>
      <w:r w:rsidRPr="006146A3">
        <w:rPr>
          <w:rFonts w:ascii="Arial" w:hAnsi="Arial" w:cs="Arial"/>
          <w:i/>
          <w:sz w:val="20"/>
        </w:rPr>
        <w:t>Załącznik nr 5 do Regulaminu wyboru projektów</w:t>
      </w:r>
      <w:r w:rsidR="002838E1">
        <w:rPr>
          <w:rFonts w:ascii="Arial" w:hAnsi="Arial" w:cs="Arial"/>
          <w:i/>
          <w:sz w:val="20"/>
        </w:rPr>
        <w:t xml:space="preserve"> – Wzór umowy o dofinansowanie projektu. </w:t>
      </w:r>
    </w:p>
    <w:p w14:paraId="18025E90" w14:textId="77777777" w:rsidR="00663045" w:rsidRPr="006146A3" w:rsidRDefault="00663045" w:rsidP="00663045">
      <w:pPr>
        <w:pStyle w:val="Tekstpodstawowy21"/>
        <w:spacing w:line="240" w:lineRule="auto"/>
        <w:rPr>
          <w:rFonts w:ascii="Arial" w:hAnsi="Arial" w:cs="Arial"/>
          <w:b/>
          <w:sz w:val="20"/>
        </w:rPr>
      </w:pPr>
    </w:p>
    <w:p w14:paraId="2DF26878" w14:textId="77777777" w:rsidR="00663045" w:rsidRPr="006146A3" w:rsidRDefault="00663045" w:rsidP="00AD6D19">
      <w:pPr>
        <w:pStyle w:val="Podtytu"/>
        <w:spacing w:after="120"/>
        <w:rPr>
          <w:rFonts w:ascii="Arial" w:hAnsi="Arial" w:cs="Arial"/>
          <w:sz w:val="20"/>
          <w:szCs w:val="20"/>
        </w:rPr>
      </w:pPr>
      <w:r w:rsidRPr="006146A3">
        <w:rPr>
          <w:rFonts w:ascii="Arial" w:hAnsi="Arial" w:cs="Arial"/>
          <w:sz w:val="20"/>
          <w:szCs w:val="20"/>
        </w:rPr>
        <w:t>Umowa nr ………………</w:t>
      </w:r>
    </w:p>
    <w:p w14:paraId="479E993D" w14:textId="77777777" w:rsidR="00663045" w:rsidRPr="006146A3" w:rsidRDefault="00663045" w:rsidP="00AD6D19">
      <w:pPr>
        <w:pStyle w:val="Podtytu"/>
        <w:spacing w:after="120"/>
        <w:rPr>
          <w:rFonts w:ascii="Arial" w:hAnsi="Arial" w:cs="Arial"/>
          <w:sz w:val="20"/>
          <w:szCs w:val="20"/>
        </w:rPr>
      </w:pPr>
      <w:r w:rsidRPr="006146A3">
        <w:rPr>
          <w:rFonts w:ascii="Arial" w:hAnsi="Arial" w:cs="Arial"/>
          <w:sz w:val="20"/>
          <w:szCs w:val="20"/>
        </w:rPr>
        <w:t>o dofinansowanie Projektu</w:t>
      </w:r>
    </w:p>
    <w:p w14:paraId="2A69843D" w14:textId="77777777" w:rsidR="00663045" w:rsidRPr="006146A3" w:rsidRDefault="00663045" w:rsidP="00AD6D19">
      <w:pPr>
        <w:pStyle w:val="Podtytu"/>
        <w:spacing w:after="120"/>
        <w:rPr>
          <w:rFonts w:ascii="Arial" w:hAnsi="Arial" w:cs="Arial"/>
          <w:sz w:val="20"/>
          <w:szCs w:val="20"/>
        </w:rPr>
      </w:pPr>
      <w:r w:rsidRPr="006146A3">
        <w:rPr>
          <w:rFonts w:ascii="Arial" w:hAnsi="Arial" w:cs="Arial"/>
          <w:sz w:val="20"/>
          <w:szCs w:val="20"/>
        </w:rPr>
        <w:t xml:space="preserve">Nr </w:t>
      </w:r>
      <w:r w:rsidRPr="006146A3">
        <w:rPr>
          <w:rFonts w:ascii="Arial" w:hAnsi="Arial" w:cs="Arial"/>
          <w:b w:val="0"/>
          <w:sz w:val="20"/>
          <w:szCs w:val="20"/>
        </w:rPr>
        <w:t xml:space="preserve">……………. </w:t>
      </w:r>
      <w:r w:rsidRPr="006146A3">
        <w:rPr>
          <w:rFonts w:ascii="Arial" w:hAnsi="Arial" w:cs="Arial"/>
          <w:b w:val="0"/>
          <w:i/>
          <w:sz w:val="20"/>
          <w:szCs w:val="20"/>
        </w:rPr>
        <w:t>[nr projektu] „</w:t>
      </w:r>
      <w:r w:rsidRPr="006146A3">
        <w:rPr>
          <w:rFonts w:ascii="Arial" w:hAnsi="Arial" w:cs="Arial"/>
          <w:b w:val="0"/>
          <w:sz w:val="20"/>
          <w:szCs w:val="20"/>
        </w:rPr>
        <w:t>…………………….</w:t>
      </w:r>
      <w:r w:rsidRPr="006146A3">
        <w:rPr>
          <w:rFonts w:ascii="Arial" w:hAnsi="Arial" w:cs="Arial"/>
          <w:sz w:val="20"/>
          <w:szCs w:val="20"/>
        </w:rPr>
        <w:t xml:space="preserve"> </w:t>
      </w:r>
      <w:r w:rsidRPr="006146A3">
        <w:rPr>
          <w:rFonts w:ascii="Arial" w:hAnsi="Arial" w:cs="Arial"/>
          <w:b w:val="0"/>
          <w:i/>
          <w:sz w:val="20"/>
          <w:szCs w:val="20"/>
        </w:rPr>
        <w:t>[tytuł projektu]”</w:t>
      </w:r>
    </w:p>
    <w:p w14:paraId="2D02F227" w14:textId="5D9576E8" w:rsidR="00663045" w:rsidRPr="006146A3" w:rsidRDefault="00663045" w:rsidP="007C6DC5">
      <w:pPr>
        <w:pStyle w:val="Podtytu"/>
        <w:tabs>
          <w:tab w:val="left" w:pos="2412"/>
          <w:tab w:val="center" w:pos="4464"/>
        </w:tabs>
        <w:spacing w:after="120"/>
        <w:rPr>
          <w:rFonts w:ascii="Arial" w:hAnsi="Arial" w:cs="Arial"/>
          <w:sz w:val="20"/>
          <w:szCs w:val="20"/>
        </w:rPr>
      </w:pPr>
      <w:r w:rsidRPr="006146A3">
        <w:rPr>
          <w:rFonts w:ascii="Arial" w:hAnsi="Arial" w:cs="Arial"/>
          <w:sz w:val="20"/>
          <w:szCs w:val="20"/>
        </w:rPr>
        <w:t>w ramach</w:t>
      </w:r>
      <w:r w:rsidR="00D5383D" w:rsidRPr="006146A3">
        <w:rPr>
          <w:rFonts w:ascii="Arial" w:hAnsi="Arial" w:cs="Arial"/>
          <w:sz w:val="20"/>
          <w:szCs w:val="20"/>
        </w:rPr>
        <w:t xml:space="preserve"> </w:t>
      </w:r>
      <w:r w:rsidR="00E02CA5" w:rsidRPr="006146A3">
        <w:rPr>
          <w:rFonts w:ascii="Arial" w:hAnsi="Arial" w:cs="Arial"/>
          <w:sz w:val="20"/>
          <w:szCs w:val="20"/>
        </w:rPr>
        <w:t>p</w:t>
      </w:r>
      <w:r w:rsidR="002E0444" w:rsidRPr="006146A3">
        <w:rPr>
          <w:rFonts w:ascii="Arial" w:hAnsi="Arial" w:cs="Arial"/>
          <w:sz w:val="20"/>
          <w:szCs w:val="20"/>
        </w:rPr>
        <w:t>rogramu</w:t>
      </w:r>
      <w:r w:rsidR="00D5383D" w:rsidRPr="006146A3">
        <w:rPr>
          <w:rFonts w:ascii="Arial" w:hAnsi="Arial" w:cs="Arial"/>
          <w:sz w:val="20"/>
          <w:szCs w:val="20"/>
        </w:rPr>
        <w:br/>
      </w:r>
      <w:r w:rsidR="00A1512C" w:rsidRPr="006146A3">
        <w:rPr>
          <w:rFonts w:ascii="Arial" w:hAnsi="Arial" w:cs="Arial"/>
          <w:sz w:val="20"/>
          <w:szCs w:val="20"/>
        </w:rPr>
        <w:t>Fundusz</w:t>
      </w:r>
      <w:r w:rsidR="002E0444" w:rsidRPr="006146A3">
        <w:rPr>
          <w:rFonts w:ascii="Arial" w:hAnsi="Arial" w:cs="Arial"/>
          <w:sz w:val="20"/>
          <w:szCs w:val="20"/>
        </w:rPr>
        <w:t>e</w:t>
      </w:r>
      <w:r w:rsidR="00A1512C" w:rsidRPr="006146A3">
        <w:rPr>
          <w:rFonts w:ascii="Arial" w:hAnsi="Arial" w:cs="Arial"/>
          <w:sz w:val="20"/>
          <w:szCs w:val="20"/>
        </w:rPr>
        <w:t xml:space="preserve"> Europejski</w:t>
      </w:r>
      <w:r w:rsidR="00A25E91" w:rsidRPr="006146A3">
        <w:rPr>
          <w:rFonts w:ascii="Arial" w:hAnsi="Arial" w:cs="Arial"/>
          <w:sz w:val="20"/>
          <w:szCs w:val="20"/>
        </w:rPr>
        <w:t>e</w:t>
      </w:r>
      <w:r w:rsidR="00A1512C" w:rsidRPr="006146A3">
        <w:rPr>
          <w:rFonts w:ascii="Arial" w:hAnsi="Arial" w:cs="Arial"/>
          <w:sz w:val="20"/>
          <w:szCs w:val="20"/>
        </w:rPr>
        <w:t xml:space="preserve"> dla Polski Wschodniej 2021-2027</w:t>
      </w:r>
      <w:r w:rsidR="00D5383D" w:rsidRPr="006146A3">
        <w:rPr>
          <w:rFonts w:ascii="Arial" w:hAnsi="Arial" w:cs="Arial"/>
          <w:sz w:val="20"/>
          <w:szCs w:val="20"/>
        </w:rPr>
        <w:br/>
      </w:r>
      <w:r w:rsidR="00C612C7" w:rsidRPr="006146A3">
        <w:rPr>
          <w:rFonts w:ascii="Arial" w:hAnsi="Arial" w:cs="Arial"/>
          <w:sz w:val="20"/>
          <w:szCs w:val="20"/>
        </w:rPr>
        <w:t>P</w:t>
      </w:r>
      <w:r w:rsidRPr="006146A3">
        <w:rPr>
          <w:rFonts w:ascii="Arial" w:hAnsi="Arial" w:cs="Arial"/>
          <w:sz w:val="20"/>
          <w:szCs w:val="20"/>
        </w:rPr>
        <w:t xml:space="preserve">riorytet </w:t>
      </w:r>
      <w:r w:rsidR="0098106C" w:rsidRPr="006146A3">
        <w:rPr>
          <w:rFonts w:ascii="Arial" w:hAnsi="Arial" w:cs="Arial"/>
          <w:sz w:val="20"/>
          <w:szCs w:val="20"/>
        </w:rPr>
        <w:t xml:space="preserve">FEPW.04 Spójna sieć transportowa </w:t>
      </w:r>
    </w:p>
    <w:p w14:paraId="65107B69" w14:textId="3D1261D4" w:rsidR="00663045" w:rsidRPr="006146A3" w:rsidRDefault="00663045" w:rsidP="00AD6D19">
      <w:pPr>
        <w:pStyle w:val="Tekstpodstawowy"/>
        <w:spacing w:after="120"/>
        <w:jc w:val="center"/>
        <w:rPr>
          <w:rFonts w:ascii="Arial" w:hAnsi="Arial" w:cs="Arial"/>
          <w:b/>
          <w:sz w:val="20"/>
          <w:szCs w:val="20"/>
        </w:rPr>
      </w:pPr>
      <w:bookmarkStart w:id="0" w:name="_Hlk132883819"/>
      <w:r w:rsidRPr="006146A3">
        <w:rPr>
          <w:rFonts w:ascii="Arial" w:hAnsi="Arial" w:cs="Arial"/>
          <w:b/>
          <w:sz w:val="20"/>
          <w:szCs w:val="20"/>
        </w:rPr>
        <w:t>Działani</w:t>
      </w:r>
      <w:r w:rsidR="005B7F40" w:rsidRPr="006146A3">
        <w:rPr>
          <w:rFonts w:ascii="Arial" w:hAnsi="Arial" w:cs="Arial"/>
          <w:b/>
          <w:sz w:val="20"/>
          <w:szCs w:val="20"/>
        </w:rPr>
        <w:t>e</w:t>
      </w:r>
      <w:r w:rsidRPr="006146A3">
        <w:rPr>
          <w:rFonts w:ascii="Arial" w:hAnsi="Arial" w:cs="Arial"/>
          <w:b/>
          <w:sz w:val="20"/>
          <w:szCs w:val="20"/>
        </w:rPr>
        <w:t xml:space="preserve"> </w:t>
      </w:r>
      <w:r w:rsidR="0098106C" w:rsidRPr="006146A3">
        <w:rPr>
          <w:rFonts w:ascii="Arial" w:hAnsi="Arial" w:cs="Arial"/>
          <w:b/>
          <w:sz w:val="20"/>
          <w:szCs w:val="20"/>
        </w:rPr>
        <w:t>FEPW.04.01 Infrastruktura drogowa</w:t>
      </w:r>
      <w:r w:rsidR="00082D60" w:rsidRPr="006146A3">
        <w:rPr>
          <w:rFonts w:ascii="Arial" w:hAnsi="Arial" w:cs="Arial"/>
          <w:i/>
          <w:sz w:val="20"/>
          <w:szCs w:val="20"/>
        </w:rPr>
        <w:t xml:space="preserve"> </w:t>
      </w:r>
    </w:p>
    <w:bookmarkEnd w:id="0"/>
    <w:p w14:paraId="5C5B8F6F" w14:textId="77777777" w:rsidR="00663045" w:rsidRPr="006146A3" w:rsidRDefault="00663045" w:rsidP="00663045">
      <w:pPr>
        <w:spacing w:after="120"/>
        <w:jc w:val="both"/>
        <w:rPr>
          <w:rFonts w:ascii="Arial" w:hAnsi="Arial" w:cs="Arial"/>
          <w:b/>
          <w:sz w:val="20"/>
          <w:szCs w:val="20"/>
        </w:rPr>
      </w:pPr>
    </w:p>
    <w:p w14:paraId="3F9A84D2" w14:textId="77777777" w:rsidR="00663045" w:rsidRPr="006146A3" w:rsidRDefault="00663045" w:rsidP="00663045">
      <w:pPr>
        <w:spacing w:after="120"/>
        <w:jc w:val="both"/>
        <w:rPr>
          <w:rFonts w:ascii="Arial" w:hAnsi="Arial" w:cs="Arial"/>
          <w:sz w:val="20"/>
          <w:szCs w:val="20"/>
        </w:rPr>
      </w:pPr>
      <w:r w:rsidRPr="006146A3">
        <w:rPr>
          <w:rFonts w:ascii="Arial" w:hAnsi="Arial" w:cs="Arial"/>
          <w:sz w:val="20"/>
          <w:szCs w:val="20"/>
        </w:rPr>
        <w:t>zwana dalej „</w:t>
      </w:r>
      <w:r w:rsidRPr="0041029C">
        <w:rPr>
          <w:rFonts w:ascii="Arial" w:hAnsi="Arial" w:cs="Arial"/>
          <w:b/>
          <w:sz w:val="20"/>
          <w:szCs w:val="20"/>
        </w:rPr>
        <w:t>Umową</w:t>
      </w:r>
      <w:r w:rsidRPr="006146A3">
        <w:rPr>
          <w:rFonts w:ascii="Arial" w:hAnsi="Arial" w:cs="Arial"/>
          <w:sz w:val="20"/>
          <w:szCs w:val="20"/>
        </w:rPr>
        <w:t>”,</w:t>
      </w:r>
    </w:p>
    <w:p w14:paraId="25E63605" w14:textId="77777777" w:rsidR="00663045" w:rsidRPr="006146A3" w:rsidRDefault="00663045" w:rsidP="00663045">
      <w:pPr>
        <w:spacing w:after="120"/>
        <w:jc w:val="both"/>
        <w:rPr>
          <w:rFonts w:ascii="Arial" w:hAnsi="Arial" w:cs="Arial"/>
          <w:b/>
          <w:sz w:val="20"/>
          <w:szCs w:val="20"/>
        </w:rPr>
      </w:pPr>
      <w:r w:rsidRPr="006146A3">
        <w:rPr>
          <w:rFonts w:ascii="Arial" w:hAnsi="Arial" w:cs="Arial"/>
          <w:sz w:val="20"/>
          <w:szCs w:val="20"/>
        </w:rPr>
        <w:t>zawarta pomiędzy:</w:t>
      </w:r>
    </w:p>
    <w:p w14:paraId="0BB32D78" w14:textId="1F1260B6" w:rsidR="00663045" w:rsidRPr="006146A3" w:rsidRDefault="009538AC" w:rsidP="00663045">
      <w:pPr>
        <w:pStyle w:val="Tekstprzypisudolnego"/>
        <w:tabs>
          <w:tab w:val="left" w:pos="8280"/>
        </w:tabs>
        <w:spacing w:after="120"/>
        <w:jc w:val="both"/>
        <w:rPr>
          <w:rFonts w:ascii="Arial" w:hAnsi="Arial" w:cs="Arial"/>
        </w:rPr>
      </w:pPr>
      <w:r w:rsidRPr="006146A3">
        <w:rPr>
          <w:rFonts w:ascii="Arial" w:hAnsi="Arial" w:cs="Arial"/>
          <w:bCs/>
        </w:rPr>
        <w:t>……………………………………………………………</w:t>
      </w:r>
      <w:r w:rsidR="002C609A" w:rsidRPr="006146A3">
        <w:rPr>
          <w:rFonts w:ascii="Arial" w:hAnsi="Arial" w:cs="Arial"/>
          <w:b/>
        </w:rPr>
        <w:t xml:space="preserve"> działając</w:t>
      </w:r>
      <w:r w:rsidRPr="006146A3">
        <w:rPr>
          <w:rFonts w:ascii="Arial" w:hAnsi="Arial" w:cs="Arial"/>
          <w:b/>
        </w:rPr>
        <w:t>ą</w:t>
      </w:r>
      <w:r w:rsidR="002C609A" w:rsidRPr="006146A3">
        <w:rPr>
          <w:rFonts w:ascii="Arial" w:hAnsi="Arial" w:cs="Arial"/>
          <w:b/>
        </w:rPr>
        <w:t xml:space="preserve"> na podstawie </w:t>
      </w:r>
      <w:r w:rsidRPr="006146A3">
        <w:rPr>
          <w:rFonts w:ascii="Arial" w:hAnsi="Arial" w:cs="Arial"/>
          <w:bCs/>
        </w:rPr>
        <w:t>………………………………………………………………………………………..</w:t>
      </w:r>
      <w:r w:rsidR="002C609A" w:rsidRPr="006146A3">
        <w:rPr>
          <w:rFonts w:ascii="Arial" w:hAnsi="Arial" w:cs="Arial"/>
          <w:b/>
        </w:rPr>
        <w:t xml:space="preserve"> z siedzibą w</w:t>
      </w:r>
      <w:r w:rsidR="006538E7" w:rsidRPr="006146A3">
        <w:rPr>
          <w:rFonts w:ascii="Arial" w:hAnsi="Arial" w:cs="Arial"/>
          <w:b/>
        </w:rPr>
        <w:t> </w:t>
      </w:r>
      <w:r w:rsidR="00663045" w:rsidRPr="006146A3">
        <w:rPr>
          <w:rFonts w:ascii="Arial" w:hAnsi="Arial" w:cs="Arial"/>
          <w:bCs/>
        </w:rPr>
        <w:t>…………………………………</w:t>
      </w:r>
      <w:r w:rsidR="00663045" w:rsidRPr="006146A3">
        <w:rPr>
          <w:rFonts w:ascii="Arial" w:hAnsi="Arial" w:cs="Arial"/>
          <w:b/>
        </w:rPr>
        <w:t xml:space="preserve"> </w:t>
      </w:r>
      <w:r w:rsidR="00663045" w:rsidRPr="006146A3">
        <w:rPr>
          <w:rFonts w:ascii="Arial" w:hAnsi="Arial" w:cs="Arial"/>
          <w:i/>
          <w:iCs/>
        </w:rPr>
        <w:t>[adres siedziby, NIP]</w:t>
      </w:r>
      <w:r w:rsidR="00663045" w:rsidRPr="006146A3">
        <w:rPr>
          <w:rFonts w:ascii="Arial" w:hAnsi="Arial" w:cs="Arial"/>
        </w:rPr>
        <w:t xml:space="preserve">, zwaną dalej </w:t>
      </w:r>
      <w:r w:rsidR="00663045" w:rsidRPr="006146A3">
        <w:rPr>
          <w:rFonts w:ascii="Arial" w:hAnsi="Arial" w:cs="Arial"/>
          <w:b/>
        </w:rPr>
        <w:t>„Instytucją Pośredniczącą”</w:t>
      </w:r>
      <w:r w:rsidR="00663045" w:rsidRPr="0001117B">
        <w:rPr>
          <w:rStyle w:val="Odwoanieprzypisudolnego"/>
          <w:rFonts w:ascii="Arial" w:hAnsi="Arial" w:cs="Arial"/>
        </w:rPr>
        <w:footnoteReference w:id="2"/>
      </w:r>
    </w:p>
    <w:p w14:paraId="73E40B4A" w14:textId="77777777" w:rsidR="00663045" w:rsidRPr="006146A3" w:rsidRDefault="00663045" w:rsidP="00663045">
      <w:pPr>
        <w:pStyle w:val="Tekstpodstawowy"/>
        <w:spacing w:after="120"/>
        <w:rPr>
          <w:rFonts w:ascii="Arial" w:hAnsi="Arial" w:cs="Arial"/>
          <w:sz w:val="20"/>
          <w:szCs w:val="20"/>
        </w:rPr>
      </w:pPr>
      <w:r w:rsidRPr="006146A3">
        <w:rPr>
          <w:rFonts w:ascii="Arial" w:hAnsi="Arial" w:cs="Arial"/>
          <w:sz w:val="20"/>
          <w:szCs w:val="20"/>
        </w:rPr>
        <w:t>reprezentowaną przez:</w:t>
      </w:r>
    </w:p>
    <w:p w14:paraId="0E9206A7" w14:textId="77777777" w:rsidR="00663045" w:rsidRPr="006146A3" w:rsidRDefault="00663045" w:rsidP="00663045">
      <w:pPr>
        <w:pStyle w:val="Tekstpodstawowy"/>
        <w:spacing w:after="120"/>
        <w:rPr>
          <w:rFonts w:ascii="Arial" w:hAnsi="Arial" w:cs="Arial"/>
          <w:sz w:val="20"/>
          <w:szCs w:val="20"/>
        </w:rPr>
      </w:pPr>
      <w:r w:rsidRPr="006146A3">
        <w:rPr>
          <w:rFonts w:ascii="Arial" w:hAnsi="Arial" w:cs="Arial"/>
          <w:sz w:val="20"/>
          <w:szCs w:val="20"/>
        </w:rPr>
        <w:t xml:space="preserve">........................................................................... </w:t>
      </w:r>
      <w:r w:rsidRPr="006146A3">
        <w:rPr>
          <w:rFonts w:ascii="Arial" w:hAnsi="Arial" w:cs="Arial"/>
          <w:i/>
          <w:iCs/>
          <w:sz w:val="20"/>
          <w:szCs w:val="20"/>
        </w:rPr>
        <w:t>[imię i nazwisko, pełniona funkcja]</w:t>
      </w:r>
      <w:r w:rsidRPr="006146A3">
        <w:rPr>
          <w:rFonts w:ascii="Arial" w:hAnsi="Arial" w:cs="Arial"/>
          <w:sz w:val="20"/>
          <w:szCs w:val="20"/>
        </w:rPr>
        <w:t>, na podstawie</w:t>
      </w:r>
      <w:r w:rsidRPr="006146A3">
        <w:rPr>
          <w:rStyle w:val="Odwoanieprzypisudolnego"/>
          <w:rFonts w:ascii="Arial" w:hAnsi="Arial" w:cs="Arial"/>
          <w:sz w:val="20"/>
          <w:szCs w:val="20"/>
        </w:rPr>
        <w:footnoteReference w:id="3"/>
      </w:r>
      <w:r w:rsidRPr="006146A3">
        <w:rPr>
          <w:rFonts w:ascii="Arial" w:hAnsi="Arial" w:cs="Arial"/>
          <w:sz w:val="20"/>
          <w:szCs w:val="20"/>
        </w:rPr>
        <w:t xml:space="preserve"> …………….., stanowiącego załącznik nr ….. do Umowy,</w:t>
      </w:r>
    </w:p>
    <w:p w14:paraId="1315F662" w14:textId="77777777" w:rsidR="00663045" w:rsidRPr="006146A3" w:rsidRDefault="00663045" w:rsidP="00663045">
      <w:pPr>
        <w:spacing w:after="120"/>
        <w:jc w:val="both"/>
        <w:rPr>
          <w:rFonts w:ascii="Arial" w:hAnsi="Arial" w:cs="Arial"/>
          <w:sz w:val="20"/>
          <w:szCs w:val="20"/>
        </w:rPr>
      </w:pPr>
      <w:r w:rsidRPr="006146A3">
        <w:rPr>
          <w:rFonts w:ascii="Arial" w:hAnsi="Arial" w:cs="Arial"/>
          <w:sz w:val="20"/>
          <w:szCs w:val="20"/>
        </w:rPr>
        <w:t>a</w:t>
      </w:r>
    </w:p>
    <w:p w14:paraId="4C99CC8A" w14:textId="77777777" w:rsidR="00663045" w:rsidRPr="006146A3" w:rsidRDefault="00663045" w:rsidP="00663045">
      <w:pPr>
        <w:spacing w:after="120"/>
        <w:jc w:val="both"/>
        <w:rPr>
          <w:rFonts w:ascii="Arial" w:hAnsi="Arial" w:cs="Arial"/>
          <w:sz w:val="20"/>
          <w:szCs w:val="20"/>
        </w:rPr>
      </w:pPr>
      <w:r w:rsidRPr="006146A3">
        <w:rPr>
          <w:rFonts w:ascii="Arial" w:hAnsi="Arial" w:cs="Arial"/>
          <w:sz w:val="20"/>
          <w:szCs w:val="20"/>
        </w:rPr>
        <w:t>.....................................................................................................................</w:t>
      </w:r>
      <w:r w:rsidRPr="006146A3">
        <w:rPr>
          <w:rFonts w:ascii="Arial" w:hAnsi="Arial" w:cs="Arial"/>
          <w:sz w:val="20"/>
          <w:szCs w:val="20"/>
          <w:vertAlign w:val="superscript"/>
        </w:rPr>
        <w:t xml:space="preserve"> </w:t>
      </w:r>
      <w:r w:rsidRPr="006146A3">
        <w:rPr>
          <w:rFonts w:ascii="Arial" w:hAnsi="Arial" w:cs="Arial"/>
          <w:i/>
          <w:iCs/>
          <w:sz w:val="20"/>
          <w:szCs w:val="20"/>
        </w:rPr>
        <w:t>[nazwa i adres Beneficjenta, a gdy posiada, również NIP, REGON, numer dokumentu rejestrowego],</w:t>
      </w:r>
      <w:r w:rsidRPr="006146A3">
        <w:rPr>
          <w:rFonts w:ascii="Arial" w:hAnsi="Arial" w:cs="Arial"/>
          <w:sz w:val="20"/>
          <w:szCs w:val="20"/>
        </w:rPr>
        <w:t xml:space="preserve"> zwanym dalej </w:t>
      </w:r>
      <w:r w:rsidRPr="006146A3">
        <w:rPr>
          <w:rFonts w:ascii="Arial" w:hAnsi="Arial" w:cs="Arial"/>
          <w:b/>
          <w:sz w:val="20"/>
          <w:szCs w:val="20"/>
        </w:rPr>
        <w:t>„Beneficjentem”,</w:t>
      </w:r>
    </w:p>
    <w:p w14:paraId="4348BA27" w14:textId="77777777" w:rsidR="00663045" w:rsidRPr="006146A3" w:rsidRDefault="00663045" w:rsidP="00663045">
      <w:pPr>
        <w:spacing w:after="120"/>
        <w:jc w:val="both"/>
        <w:rPr>
          <w:rFonts w:ascii="Arial" w:hAnsi="Arial" w:cs="Arial"/>
          <w:sz w:val="20"/>
          <w:szCs w:val="20"/>
        </w:rPr>
      </w:pPr>
      <w:r w:rsidRPr="006146A3">
        <w:rPr>
          <w:rFonts w:ascii="Arial" w:hAnsi="Arial" w:cs="Arial"/>
          <w:sz w:val="20"/>
          <w:szCs w:val="20"/>
        </w:rPr>
        <w:t>reprezentowanym/reprezentowaną przez:</w:t>
      </w:r>
    </w:p>
    <w:p w14:paraId="581A32D9" w14:textId="77777777" w:rsidR="00663045" w:rsidRPr="006146A3" w:rsidRDefault="00663045" w:rsidP="00663045">
      <w:pPr>
        <w:widowControl w:val="0"/>
        <w:spacing w:after="120"/>
        <w:jc w:val="both"/>
        <w:rPr>
          <w:rFonts w:ascii="Arial" w:hAnsi="Arial" w:cs="Arial"/>
          <w:b/>
          <w:sz w:val="20"/>
          <w:szCs w:val="20"/>
        </w:rPr>
      </w:pPr>
      <w:r w:rsidRPr="006146A3">
        <w:rPr>
          <w:rFonts w:ascii="Arial" w:hAnsi="Arial" w:cs="Arial"/>
          <w:sz w:val="20"/>
          <w:szCs w:val="20"/>
        </w:rPr>
        <w:t xml:space="preserve">............................................................................ </w:t>
      </w:r>
      <w:r w:rsidRPr="006146A3">
        <w:rPr>
          <w:rFonts w:ascii="Arial" w:hAnsi="Arial" w:cs="Arial"/>
          <w:i/>
          <w:iCs/>
          <w:sz w:val="20"/>
          <w:szCs w:val="20"/>
        </w:rPr>
        <w:t>[imię i nazwisko, pełniona funkcja]</w:t>
      </w:r>
      <w:r w:rsidRPr="00386386">
        <w:rPr>
          <w:rStyle w:val="Odwoanieprzypisudolnego"/>
          <w:rFonts w:ascii="Arial" w:hAnsi="Arial" w:cs="Arial"/>
          <w:iCs/>
          <w:sz w:val="20"/>
          <w:szCs w:val="20"/>
        </w:rPr>
        <w:footnoteReference w:id="4"/>
      </w:r>
      <w:r w:rsidRPr="006146A3">
        <w:rPr>
          <w:rFonts w:ascii="Arial" w:hAnsi="Arial" w:cs="Arial"/>
          <w:i/>
          <w:iCs/>
          <w:sz w:val="20"/>
          <w:szCs w:val="20"/>
        </w:rPr>
        <w:t xml:space="preserve">, </w:t>
      </w:r>
      <w:r w:rsidRPr="006146A3">
        <w:rPr>
          <w:rFonts w:ascii="Arial" w:hAnsi="Arial" w:cs="Arial"/>
          <w:iCs/>
          <w:sz w:val="20"/>
          <w:szCs w:val="20"/>
        </w:rPr>
        <w:t xml:space="preserve">…………………., </w:t>
      </w:r>
    </w:p>
    <w:p w14:paraId="001D9005" w14:textId="77777777" w:rsidR="00663045" w:rsidRPr="006146A3" w:rsidRDefault="00663045" w:rsidP="00663045">
      <w:pPr>
        <w:widowControl w:val="0"/>
        <w:spacing w:after="120"/>
        <w:jc w:val="both"/>
        <w:rPr>
          <w:rFonts w:ascii="Arial" w:hAnsi="Arial" w:cs="Arial"/>
          <w:b/>
          <w:sz w:val="20"/>
          <w:szCs w:val="20"/>
        </w:rPr>
      </w:pPr>
    </w:p>
    <w:p w14:paraId="092AB37C" w14:textId="77777777" w:rsidR="00663045" w:rsidRPr="006146A3" w:rsidRDefault="00663045" w:rsidP="00663045">
      <w:pPr>
        <w:widowControl w:val="0"/>
        <w:spacing w:after="120"/>
        <w:jc w:val="both"/>
        <w:rPr>
          <w:rFonts w:ascii="Arial" w:hAnsi="Arial" w:cs="Arial"/>
          <w:b/>
          <w:sz w:val="20"/>
          <w:szCs w:val="20"/>
        </w:rPr>
      </w:pPr>
      <w:r w:rsidRPr="006146A3">
        <w:rPr>
          <w:rFonts w:ascii="Arial" w:hAnsi="Arial" w:cs="Arial"/>
          <w:sz w:val="20"/>
          <w:szCs w:val="20"/>
        </w:rPr>
        <w:t xml:space="preserve">zwanymi dalej </w:t>
      </w:r>
      <w:r w:rsidRPr="006146A3">
        <w:rPr>
          <w:rFonts w:ascii="Arial" w:hAnsi="Arial" w:cs="Arial"/>
          <w:b/>
          <w:sz w:val="20"/>
          <w:szCs w:val="20"/>
        </w:rPr>
        <w:t>„Stronami”</w:t>
      </w:r>
      <w:r w:rsidRPr="006146A3">
        <w:rPr>
          <w:rFonts w:ascii="Arial" w:hAnsi="Arial" w:cs="Arial"/>
          <w:sz w:val="20"/>
          <w:szCs w:val="20"/>
        </w:rPr>
        <w:t>.</w:t>
      </w:r>
    </w:p>
    <w:p w14:paraId="46346135" w14:textId="77777777" w:rsidR="00663045" w:rsidRPr="006146A3" w:rsidRDefault="00663045" w:rsidP="00663045">
      <w:pPr>
        <w:widowControl w:val="0"/>
        <w:spacing w:after="120"/>
        <w:jc w:val="both"/>
        <w:rPr>
          <w:rFonts w:ascii="Arial" w:hAnsi="Arial" w:cs="Arial"/>
          <w:b/>
          <w:sz w:val="20"/>
          <w:szCs w:val="20"/>
        </w:rPr>
      </w:pPr>
    </w:p>
    <w:p w14:paraId="62820935" w14:textId="77777777" w:rsidR="00663045" w:rsidRPr="006146A3" w:rsidRDefault="00663045" w:rsidP="00E202BC">
      <w:pPr>
        <w:widowControl w:val="0"/>
        <w:spacing w:after="120"/>
        <w:jc w:val="both"/>
        <w:rPr>
          <w:rFonts w:ascii="Arial" w:hAnsi="Arial" w:cs="Arial"/>
          <w:b/>
          <w:sz w:val="20"/>
          <w:szCs w:val="20"/>
        </w:rPr>
      </w:pPr>
      <w:r w:rsidRPr="006146A3">
        <w:rPr>
          <w:rFonts w:ascii="Arial" w:hAnsi="Arial" w:cs="Arial"/>
          <w:b/>
          <w:sz w:val="20"/>
          <w:szCs w:val="20"/>
        </w:rPr>
        <w:t xml:space="preserve">Działając na podstawie przepisów ustawy z dnia </w:t>
      </w:r>
      <w:r w:rsidR="00AB27C7" w:rsidRPr="006146A3">
        <w:rPr>
          <w:rFonts w:ascii="Arial" w:hAnsi="Arial" w:cs="Arial"/>
          <w:b/>
          <w:sz w:val="20"/>
          <w:szCs w:val="20"/>
        </w:rPr>
        <w:t xml:space="preserve">28 kwietnia </w:t>
      </w:r>
      <w:r w:rsidR="00E202BC" w:rsidRPr="006146A3">
        <w:rPr>
          <w:rFonts w:ascii="Arial" w:hAnsi="Arial" w:cs="Arial"/>
          <w:b/>
          <w:sz w:val="20"/>
          <w:szCs w:val="20"/>
        </w:rPr>
        <w:t>2022 r. o zasadach realizacji zadań finansowanych ze środków europejskich w perspektywie finansowej 2021–2027</w:t>
      </w:r>
      <w:r w:rsidRPr="006146A3">
        <w:rPr>
          <w:rFonts w:ascii="Arial" w:hAnsi="Arial" w:cs="Arial"/>
          <w:b/>
          <w:sz w:val="20"/>
          <w:szCs w:val="20"/>
        </w:rPr>
        <w:t xml:space="preserve"> (</w:t>
      </w:r>
      <w:r w:rsidR="00E202BC" w:rsidRPr="006146A3">
        <w:rPr>
          <w:rFonts w:ascii="Arial" w:hAnsi="Arial" w:cs="Arial"/>
          <w:b/>
          <w:sz w:val="20"/>
          <w:szCs w:val="20"/>
        </w:rPr>
        <w:t xml:space="preserve">Dz.U. poz. </w:t>
      </w:r>
      <w:r w:rsidR="00AB27C7" w:rsidRPr="006146A3">
        <w:rPr>
          <w:rFonts w:ascii="Arial" w:hAnsi="Arial" w:cs="Arial"/>
          <w:b/>
          <w:sz w:val="20"/>
          <w:szCs w:val="20"/>
        </w:rPr>
        <w:t>1079</w:t>
      </w:r>
      <w:r w:rsidRPr="006146A3">
        <w:rPr>
          <w:rFonts w:ascii="Arial" w:hAnsi="Arial" w:cs="Arial"/>
          <w:b/>
          <w:sz w:val="20"/>
          <w:szCs w:val="20"/>
        </w:rPr>
        <w:t>), zwanej dalej „ustawą</w:t>
      </w:r>
      <w:r w:rsidR="007F7AD9" w:rsidRPr="006146A3">
        <w:rPr>
          <w:rFonts w:ascii="Arial" w:hAnsi="Arial" w:cs="Arial"/>
          <w:b/>
          <w:sz w:val="20"/>
          <w:szCs w:val="20"/>
        </w:rPr>
        <w:t xml:space="preserve"> wdrożeniową</w:t>
      </w:r>
      <w:r w:rsidRPr="006146A3">
        <w:rPr>
          <w:rFonts w:ascii="Arial" w:hAnsi="Arial" w:cs="Arial"/>
          <w:b/>
          <w:sz w:val="20"/>
          <w:szCs w:val="20"/>
        </w:rPr>
        <w:t>”, oraz w szczególności mając na uwadze postanowienia następujących dokumentów oraz aktów prawa unijnego i krajowego:</w:t>
      </w:r>
    </w:p>
    <w:p w14:paraId="31A81471" w14:textId="1C9581DB" w:rsidR="00663045" w:rsidRPr="00D92239" w:rsidRDefault="00663045" w:rsidP="00E1786E">
      <w:pPr>
        <w:numPr>
          <w:ilvl w:val="0"/>
          <w:numId w:val="3"/>
        </w:numPr>
        <w:tabs>
          <w:tab w:val="left" w:pos="360"/>
        </w:tabs>
        <w:suppressAutoHyphens/>
        <w:spacing w:after="120" w:line="240" w:lineRule="auto"/>
        <w:ind w:left="360"/>
        <w:jc w:val="both"/>
        <w:rPr>
          <w:rFonts w:ascii="Arial" w:hAnsi="Arial" w:cs="Arial"/>
          <w:b/>
          <w:sz w:val="20"/>
          <w:szCs w:val="20"/>
        </w:rPr>
      </w:pPr>
      <w:bookmarkStart w:id="1" w:name="_Hlk110863392"/>
      <w:r w:rsidRPr="00D92239">
        <w:rPr>
          <w:rFonts w:ascii="Arial" w:hAnsi="Arial" w:cs="Arial"/>
          <w:b/>
          <w:sz w:val="20"/>
          <w:szCs w:val="20"/>
        </w:rPr>
        <w:t xml:space="preserve">Umowy Partnerstwa </w:t>
      </w:r>
      <w:r w:rsidR="00450521" w:rsidRPr="00D92239">
        <w:rPr>
          <w:rFonts w:ascii="Arial" w:hAnsi="Arial" w:cs="Arial"/>
          <w:b/>
          <w:sz w:val="20"/>
          <w:szCs w:val="20"/>
        </w:rPr>
        <w:t>zatwierdzonej decyzją wykonawczą nr C(2022)</w:t>
      </w:r>
      <w:r w:rsidR="00F943F0" w:rsidRPr="00D92239">
        <w:rPr>
          <w:rFonts w:ascii="Arial" w:hAnsi="Arial" w:cs="Arial"/>
          <w:b/>
          <w:sz w:val="20"/>
          <w:szCs w:val="20"/>
        </w:rPr>
        <w:t xml:space="preserve"> </w:t>
      </w:r>
      <w:r w:rsidR="00450521" w:rsidRPr="00D92239">
        <w:rPr>
          <w:rFonts w:ascii="Arial" w:hAnsi="Arial" w:cs="Arial"/>
          <w:b/>
          <w:sz w:val="20"/>
          <w:szCs w:val="20"/>
        </w:rPr>
        <w:t xml:space="preserve">4640 </w:t>
      </w:r>
      <w:r w:rsidRPr="00D92239">
        <w:rPr>
          <w:rFonts w:ascii="Arial" w:hAnsi="Arial" w:cs="Arial"/>
          <w:b/>
          <w:sz w:val="20"/>
          <w:szCs w:val="20"/>
        </w:rPr>
        <w:t xml:space="preserve">przez Komisję Europejską w dniu </w:t>
      </w:r>
      <w:r w:rsidR="002E0444" w:rsidRPr="00D92239">
        <w:rPr>
          <w:rFonts w:ascii="Arial" w:hAnsi="Arial" w:cs="Arial"/>
          <w:b/>
          <w:sz w:val="20"/>
          <w:szCs w:val="20"/>
        </w:rPr>
        <w:t>30 czerwca 2022 r.</w:t>
      </w:r>
      <w:r w:rsidR="00D92239" w:rsidRPr="00D92239">
        <w:rPr>
          <w:rFonts w:ascii="Arial" w:hAnsi="Arial" w:cs="Arial"/>
          <w:b/>
          <w:sz w:val="20"/>
          <w:szCs w:val="20"/>
        </w:rPr>
        <w:t xml:space="preserve">, </w:t>
      </w:r>
      <w:r w:rsidR="00D92239" w:rsidRPr="00D92239">
        <w:rPr>
          <w:rFonts w:ascii="Arial" w:hAnsi="Arial" w:cs="Arial"/>
          <w:b/>
          <w:bCs/>
          <w:sz w:val="20"/>
          <w:szCs w:val="20"/>
        </w:rPr>
        <w:t>zwane</w:t>
      </w:r>
      <w:r w:rsidR="00D92239">
        <w:rPr>
          <w:rFonts w:ascii="Arial" w:hAnsi="Arial" w:cs="Arial"/>
          <w:b/>
          <w:bCs/>
          <w:sz w:val="20"/>
          <w:szCs w:val="20"/>
        </w:rPr>
        <w:t>j</w:t>
      </w:r>
      <w:r w:rsidR="00D92239" w:rsidRPr="00D92239">
        <w:rPr>
          <w:rFonts w:ascii="Arial" w:hAnsi="Arial" w:cs="Arial"/>
          <w:b/>
          <w:bCs/>
          <w:sz w:val="20"/>
          <w:szCs w:val="20"/>
        </w:rPr>
        <w:t xml:space="preserve"> dalej „</w:t>
      </w:r>
      <w:r w:rsidR="00D92239">
        <w:rPr>
          <w:rFonts w:ascii="Arial" w:hAnsi="Arial" w:cs="Arial"/>
          <w:b/>
          <w:bCs/>
          <w:sz w:val="20"/>
          <w:szCs w:val="20"/>
        </w:rPr>
        <w:t>Umową Partnerstwa</w:t>
      </w:r>
      <w:r w:rsidR="00D92239" w:rsidRPr="00D92239">
        <w:rPr>
          <w:rFonts w:ascii="Arial" w:hAnsi="Arial" w:cs="Arial"/>
          <w:b/>
          <w:bCs/>
          <w:sz w:val="20"/>
          <w:szCs w:val="20"/>
        </w:rPr>
        <w:t>”</w:t>
      </w:r>
      <w:r w:rsidRPr="00D92239">
        <w:rPr>
          <w:rFonts w:ascii="Arial" w:hAnsi="Arial" w:cs="Arial"/>
          <w:b/>
          <w:sz w:val="20"/>
          <w:szCs w:val="20"/>
        </w:rPr>
        <w:t>;</w:t>
      </w:r>
    </w:p>
    <w:bookmarkEnd w:id="1"/>
    <w:p w14:paraId="1824F2E4" w14:textId="594A2BF6" w:rsidR="00663045" w:rsidRPr="006146A3" w:rsidRDefault="00B650D3"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lastRenderedPageBreak/>
        <w:t xml:space="preserve">programu </w:t>
      </w:r>
      <w:r w:rsidR="008C368A" w:rsidRPr="006146A3">
        <w:rPr>
          <w:rFonts w:ascii="Arial" w:hAnsi="Arial" w:cs="Arial"/>
          <w:b/>
          <w:sz w:val="20"/>
          <w:szCs w:val="20"/>
        </w:rPr>
        <w:t>Fundusz</w:t>
      </w:r>
      <w:r w:rsidRPr="006146A3">
        <w:rPr>
          <w:rFonts w:ascii="Arial" w:hAnsi="Arial" w:cs="Arial"/>
          <w:b/>
          <w:sz w:val="20"/>
          <w:szCs w:val="20"/>
        </w:rPr>
        <w:t>e</w:t>
      </w:r>
      <w:r w:rsidR="008C368A" w:rsidRPr="006146A3">
        <w:rPr>
          <w:rFonts w:ascii="Arial" w:hAnsi="Arial" w:cs="Arial"/>
          <w:b/>
          <w:sz w:val="20"/>
          <w:szCs w:val="20"/>
        </w:rPr>
        <w:t xml:space="preserve"> Europejskie dla Polski Wschodniej 2021-2027</w:t>
      </w:r>
      <w:r w:rsidR="00663045" w:rsidRPr="006146A3">
        <w:rPr>
          <w:rFonts w:ascii="Arial" w:hAnsi="Arial" w:cs="Arial"/>
          <w:b/>
          <w:sz w:val="20"/>
          <w:szCs w:val="20"/>
        </w:rPr>
        <w:t xml:space="preserve">, </w:t>
      </w:r>
      <w:r w:rsidR="00BE6EA4" w:rsidRPr="006146A3">
        <w:rPr>
          <w:rFonts w:ascii="Arial" w:hAnsi="Arial" w:cs="Arial"/>
          <w:b/>
          <w:sz w:val="20"/>
          <w:szCs w:val="20"/>
        </w:rPr>
        <w:t>zatwierdzonego</w:t>
      </w:r>
      <w:r w:rsidR="00663045" w:rsidRPr="006146A3">
        <w:rPr>
          <w:rFonts w:ascii="Arial" w:hAnsi="Arial" w:cs="Arial"/>
          <w:b/>
          <w:sz w:val="20"/>
          <w:szCs w:val="20"/>
        </w:rPr>
        <w:t xml:space="preserve"> przez Komisję Europejską w dniu </w:t>
      </w:r>
      <w:r w:rsidR="007038CD" w:rsidRPr="006146A3">
        <w:rPr>
          <w:rFonts w:ascii="Arial" w:hAnsi="Arial" w:cs="Arial"/>
          <w:b/>
          <w:bCs/>
          <w:sz w:val="20"/>
          <w:szCs w:val="20"/>
        </w:rPr>
        <w:t xml:space="preserve">6 października 2022 r. decyzją wykonawczą nr </w:t>
      </w:r>
      <w:r w:rsidR="007038CD" w:rsidRPr="006146A3">
        <w:rPr>
          <w:rFonts w:ascii="Arial" w:hAnsi="Arial" w:cs="Arial"/>
          <w:b/>
          <w:sz w:val="20"/>
          <w:szCs w:val="20"/>
        </w:rPr>
        <w:t>C(2022) 7157;</w:t>
      </w:r>
    </w:p>
    <w:p w14:paraId="5C86E560" w14:textId="2900A608" w:rsidR="00663045" w:rsidRPr="006146A3" w:rsidRDefault="00E445FC"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szczegółowego opisu priorytetów programu</w:t>
      </w:r>
      <w:r w:rsidR="003F2DCC" w:rsidRPr="006146A3">
        <w:rPr>
          <w:rFonts w:ascii="Arial" w:hAnsi="Arial" w:cs="Arial"/>
          <w:b/>
          <w:sz w:val="20"/>
          <w:szCs w:val="20"/>
        </w:rPr>
        <w:t>;</w:t>
      </w:r>
    </w:p>
    <w:p w14:paraId="3E1A77D4" w14:textId="0E775863"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bCs/>
          <w:sz w:val="20"/>
          <w:szCs w:val="20"/>
        </w:rPr>
      </w:pPr>
      <w:r w:rsidRPr="006146A3">
        <w:rPr>
          <w:rFonts w:ascii="Arial" w:hAnsi="Arial" w:cs="Arial"/>
          <w:b/>
          <w:sz w:val="20"/>
          <w:szCs w:val="20"/>
        </w:rPr>
        <w:t xml:space="preserve">rozporządzenia Parlamentu Europejskiego i Rady (UE) </w:t>
      </w:r>
      <w:r w:rsidR="009C21FF" w:rsidRPr="006146A3">
        <w:rPr>
          <w:rStyle w:val="markedcontent"/>
          <w:rFonts w:ascii="Arial" w:hAnsi="Arial" w:cs="Arial"/>
          <w:b/>
          <w:bCs/>
          <w:sz w:val="20"/>
          <w:szCs w:val="20"/>
        </w:rPr>
        <w:t>2021/1058</w:t>
      </w:r>
      <w:r w:rsidR="00B06CB1" w:rsidRPr="006146A3">
        <w:rPr>
          <w:rStyle w:val="markedcontent"/>
          <w:rFonts w:ascii="Arial" w:hAnsi="Arial" w:cs="Arial"/>
          <w:b/>
          <w:bCs/>
          <w:sz w:val="20"/>
          <w:szCs w:val="20"/>
        </w:rPr>
        <w:t xml:space="preserve"> </w:t>
      </w:r>
      <w:r w:rsidR="009C21FF" w:rsidRPr="006146A3">
        <w:rPr>
          <w:rStyle w:val="markedcontent"/>
          <w:rFonts w:ascii="Arial" w:hAnsi="Arial" w:cs="Arial"/>
          <w:b/>
          <w:bCs/>
          <w:sz w:val="20"/>
          <w:szCs w:val="20"/>
        </w:rPr>
        <w:t>z</w:t>
      </w:r>
      <w:r w:rsidR="00B06CB1" w:rsidRPr="006146A3">
        <w:rPr>
          <w:rStyle w:val="markedcontent"/>
          <w:rFonts w:ascii="Arial" w:hAnsi="Arial" w:cs="Arial"/>
          <w:b/>
          <w:bCs/>
          <w:sz w:val="20"/>
          <w:szCs w:val="20"/>
        </w:rPr>
        <w:t> </w:t>
      </w:r>
      <w:r w:rsidR="009C21FF" w:rsidRPr="006146A3">
        <w:rPr>
          <w:rStyle w:val="markedcontent"/>
          <w:rFonts w:ascii="Arial" w:hAnsi="Arial" w:cs="Arial"/>
          <w:b/>
          <w:bCs/>
          <w:sz w:val="20"/>
          <w:szCs w:val="20"/>
        </w:rPr>
        <w:t>dnia 24 czerwca 2021</w:t>
      </w:r>
      <w:r w:rsidR="00947D55" w:rsidRPr="006146A3">
        <w:rPr>
          <w:rStyle w:val="markedcontent"/>
          <w:rFonts w:ascii="Arial" w:hAnsi="Arial" w:cs="Arial"/>
          <w:b/>
          <w:bCs/>
          <w:sz w:val="20"/>
          <w:szCs w:val="20"/>
        </w:rPr>
        <w:t> </w:t>
      </w:r>
      <w:r w:rsidR="009C21FF" w:rsidRPr="006146A3">
        <w:rPr>
          <w:rStyle w:val="markedcontent"/>
          <w:rFonts w:ascii="Arial" w:hAnsi="Arial" w:cs="Arial"/>
          <w:b/>
          <w:bCs/>
          <w:sz w:val="20"/>
          <w:szCs w:val="20"/>
        </w:rPr>
        <w:t>r. w sprawie Europejskiego Funduszu Rozwoju Regionalnego i Funduszu Spójności</w:t>
      </w:r>
      <w:r w:rsidR="009C21FF" w:rsidRPr="006146A3" w:rsidDel="009C21FF">
        <w:rPr>
          <w:rFonts w:ascii="Arial" w:hAnsi="Arial" w:cs="Arial"/>
          <w:b/>
          <w:bCs/>
          <w:sz w:val="20"/>
          <w:szCs w:val="20"/>
        </w:rPr>
        <w:t xml:space="preserve"> </w:t>
      </w:r>
      <w:r w:rsidRPr="006146A3">
        <w:rPr>
          <w:rFonts w:ascii="Arial" w:hAnsi="Arial" w:cs="Arial"/>
          <w:b/>
          <w:bCs/>
          <w:sz w:val="20"/>
          <w:szCs w:val="20"/>
        </w:rPr>
        <w:t xml:space="preserve">(Dz. Urz. UE L </w:t>
      </w:r>
      <w:r w:rsidR="002C5034" w:rsidRPr="006146A3">
        <w:rPr>
          <w:rFonts w:ascii="Arial" w:hAnsi="Arial" w:cs="Arial"/>
          <w:b/>
          <w:bCs/>
          <w:sz w:val="20"/>
          <w:szCs w:val="20"/>
        </w:rPr>
        <w:t>231</w:t>
      </w:r>
      <w:r w:rsidRPr="006146A3">
        <w:rPr>
          <w:rFonts w:ascii="Arial" w:hAnsi="Arial" w:cs="Arial"/>
          <w:b/>
          <w:bCs/>
          <w:sz w:val="20"/>
          <w:szCs w:val="20"/>
        </w:rPr>
        <w:t xml:space="preserve"> z </w:t>
      </w:r>
      <w:r w:rsidR="002C5034" w:rsidRPr="006146A3">
        <w:rPr>
          <w:rFonts w:ascii="Arial" w:hAnsi="Arial" w:cs="Arial"/>
          <w:b/>
          <w:bCs/>
          <w:sz w:val="20"/>
          <w:szCs w:val="20"/>
        </w:rPr>
        <w:t>30.6.2021</w:t>
      </w:r>
      <w:r w:rsidR="002140A5" w:rsidRPr="006146A3">
        <w:rPr>
          <w:rFonts w:ascii="Arial" w:hAnsi="Arial" w:cs="Arial"/>
          <w:b/>
          <w:bCs/>
          <w:sz w:val="20"/>
          <w:szCs w:val="20"/>
        </w:rPr>
        <w:t xml:space="preserve"> </w:t>
      </w:r>
      <w:r w:rsidRPr="006146A3">
        <w:rPr>
          <w:rFonts w:ascii="Arial" w:hAnsi="Arial" w:cs="Arial"/>
          <w:b/>
          <w:bCs/>
          <w:sz w:val="20"/>
          <w:szCs w:val="20"/>
        </w:rPr>
        <w:t xml:space="preserve">r., str. </w:t>
      </w:r>
      <w:r w:rsidR="002C5034" w:rsidRPr="006146A3">
        <w:rPr>
          <w:rFonts w:ascii="Arial" w:hAnsi="Arial" w:cs="Arial"/>
          <w:b/>
          <w:bCs/>
          <w:sz w:val="20"/>
          <w:szCs w:val="20"/>
        </w:rPr>
        <w:t>60</w:t>
      </w:r>
      <w:r w:rsidRPr="006146A3">
        <w:rPr>
          <w:rFonts w:ascii="Arial" w:hAnsi="Arial" w:cs="Arial"/>
          <w:b/>
          <w:bCs/>
          <w:sz w:val="20"/>
          <w:szCs w:val="20"/>
        </w:rPr>
        <w:t>);</w:t>
      </w:r>
    </w:p>
    <w:p w14:paraId="1873E5B2" w14:textId="1386857D" w:rsidR="002518D8" w:rsidRPr="006146A3" w:rsidRDefault="003C09FC" w:rsidP="002518D8">
      <w:pPr>
        <w:numPr>
          <w:ilvl w:val="0"/>
          <w:numId w:val="3"/>
        </w:numPr>
        <w:tabs>
          <w:tab w:val="left" w:pos="360"/>
        </w:tabs>
        <w:suppressAutoHyphens/>
        <w:spacing w:after="120" w:line="240" w:lineRule="auto"/>
        <w:ind w:left="360"/>
        <w:jc w:val="both"/>
        <w:rPr>
          <w:rFonts w:ascii="Arial" w:hAnsi="Arial" w:cs="Arial"/>
          <w:b/>
          <w:bCs/>
          <w:sz w:val="20"/>
          <w:szCs w:val="20"/>
        </w:rPr>
      </w:pPr>
      <w:r w:rsidRPr="006146A3">
        <w:rPr>
          <w:rStyle w:val="markedcontent"/>
          <w:rFonts w:ascii="Arial" w:hAnsi="Arial" w:cs="Arial"/>
          <w:b/>
          <w:bCs/>
          <w:sz w:val="20"/>
          <w:szCs w:val="20"/>
        </w:rPr>
        <w:t>rozporządzeni</w:t>
      </w:r>
      <w:r w:rsidR="00FF01AD" w:rsidRPr="006146A3">
        <w:rPr>
          <w:rStyle w:val="markedcontent"/>
          <w:rFonts w:ascii="Arial" w:hAnsi="Arial" w:cs="Arial"/>
          <w:b/>
          <w:bCs/>
          <w:sz w:val="20"/>
          <w:szCs w:val="20"/>
        </w:rPr>
        <w:t>a</w:t>
      </w:r>
      <w:r w:rsidRPr="006146A3">
        <w:rPr>
          <w:rStyle w:val="markedcontent"/>
          <w:rFonts w:ascii="Arial" w:hAnsi="Arial" w:cs="Arial"/>
          <w:b/>
          <w:bCs/>
          <w:sz w:val="20"/>
          <w:szCs w:val="20"/>
        </w:rPr>
        <w:t xml:space="preserve"> Parlamentu Europejskiego i Rady (UE) 2021/1060 z dnia 24 czerwca 2021</w:t>
      </w:r>
      <w:r w:rsidR="00BE4815" w:rsidRPr="006146A3">
        <w:rPr>
          <w:rStyle w:val="markedcontent"/>
          <w:rFonts w:ascii="Arial" w:hAnsi="Arial" w:cs="Arial"/>
          <w:b/>
          <w:bCs/>
          <w:sz w:val="20"/>
          <w:szCs w:val="20"/>
        </w:rPr>
        <w:t> </w:t>
      </w:r>
      <w:r w:rsidRPr="006146A3">
        <w:rPr>
          <w:rStyle w:val="markedcontent"/>
          <w:rFonts w:ascii="Arial" w:hAnsi="Arial" w:cs="Arial"/>
          <w:b/>
          <w:bCs/>
          <w:sz w:val="20"/>
          <w:szCs w:val="20"/>
        </w:rPr>
        <w:t>r. ustanawiające</w:t>
      </w:r>
      <w:r w:rsidR="00FF01AD" w:rsidRPr="006146A3">
        <w:rPr>
          <w:rStyle w:val="markedcontent"/>
          <w:rFonts w:ascii="Arial" w:hAnsi="Arial" w:cs="Arial"/>
          <w:b/>
          <w:bCs/>
          <w:sz w:val="20"/>
          <w:szCs w:val="20"/>
        </w:rPr>
        <w:t>go</w:t>
      </w:r>
      <w:r w:rsidRPr="006146A3">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sidRPr="006146A3">
        <w:rPr>
          <w:rStyle w:val="markedcontent"/>
          <w:rFonts w:ascii="Arial" w:hAnsi="Arial" w:cs="Arial"/>
          <w:b/>
          <w:bCs/>
          <w:sz w:val="20"/>
          <w:szCs w:val="20"/>
        </w:rPr>
        <w:t> </w:t>
      </w:r>
      <w:r w:rsidRPr="006146A3">
        <w:rPr>
          <w:rStyle w:val="markedcontent"/>
          <w:rFonts w:ascii="Arial" w:hAnsi="Arial" w:cs="Arial"/>
          <w:b/>
          <w:bCs/>
          <w:sz w:val="20"/>
          <w:szCs w:val="20"/>
        </w:rPr>
        <w:t>Instrumentu Wsparcia Finansowego na rzecz Zarządzania Granicami i Polityki Wizowej</w:t>
      </w:r>
      <w:r w:rsidRPr="006146A3" w:rsidDel="003C09FC">
        <w:rPr>
          <w:rFonts w:ascii="Arial" w:hAnsi="Arial" w:cs="Arial"/>
          <w:b/>
          <w:bCs/>
          <w:sz w:val="20"/>
          <w:szCs w:val="20"/>
        </w:rPr>
        <w:t xml:space="preserve"> </w:t>
      </w:r>
      <w:r w:rsidR="00663045" w:rsidRPr="006146A3">
        <w:rPr>
          <w:rFonts w:ascii="Arial" w:hAnsi="Arial" w:cs="Arial"/>
          <w:b/>
          <w:bCs/>
          <w:sz w:val="20"/>
          <w:szCs w:val="20"/>
        </w:rPr>
        <w:t xml:space="preserve">(Dz. Urz. UE L </w:t>
      </w:r>
      <w:r w:rsidR="00BB0D0C" w:rsidRPr="006146A3">
        <w:rPr>
          <w:rFonts w:ascii="Arial" w:hAnsi="Arial" w:cs="Arial"/>
          <w:b/>
          <w:bCs/>
          <w:sz w:val="20"/>
          <w:szCs w:val="20"/>
        </w:rPr>
        <w:t>231</w:t>
      </w:r>
      <w:r w:rsidR="00663045" w:rsidRPr="006146A3">
        <w:rPr>
          <w:rFonts w:ascii="Arial" w:hAnsi="Arial" w:cs="Arial"/>
          <w:b/>
          <w:bCs/>
          <w:sz w:val="20"/>
          <w:szCs w:val="20"/>
        </w:rPr>
        <w:t xml:space="preserve"> z </w:t>
      </w:r>
      <w:r w:rsidR="00BB0D0C" w:rsidRPr="006146A3">
        <w:rPr>
          <w:rFonts w:ascii="Arial" w:hAnsi="Arial" w:cs="Arial"/>
          <w:b/>
          <w:bCs/>
          <w:sz w:val="20"/>
          <w:szCs w:val="20"/>
        </w:rPr>
        <w:t>30.6.2021</w:t>
      </w:r>
      <w:r w:rsidR="002140A5" w:rsidRPr="006146A3">
        <w:rPr>
          <w:rFonts w:ascii="Arial" w:hAnsi="Arial" w:cs="Arial"/>
          <w:b/>
          <w:bCs/>
          <w:sz w:val="20"/>
          <w:szCs w:val="20"/>
        </w:rPr>
        <w:t xml:space="preserve"> </w:t>
      </w:r>
      <w:r w:rsidR="00663045" w:rsidRPr="006146A3">
        <w:rPr>
          <w:rFonts w:ascii="Arial" w:hAnsi="Arial" w:cs="Arial"/>
          <w:b/>
          <w:bCs/>
          <w:sz w:val="20"/>
          <w:szCs w:val="20"/>
        </w:rPr>
        <w:t xml:space="preserve">r., str. </w:t>
      </w:r>
      <w:r w:rsidR="00BB0D0C" w:rsidRPr="006146A3">
        <w:rPr>
          <w:rFonts w:ascii="Arial" w:hAnsi="Arial" w:cs="Arial"/>
          <w:b/>
          <w:bCs/>
          <w:sz w:val="20"/>
          <w:szCs w:val="20"/>
        </w:rPr>
        <w:t>159</w:t>
      </w:r>
      <w:r w:rsidR="00663045" w:rsidRPr="006146A3">
        <w:rPr>
          <w:rFonts w:ascii="Arial" w:hAnsi="Arial" w:cs="Arial"/>
          <w:b/>
          <w:bCs/>
          <w:sz w:val="20"/>
          <w:szCs w:val="20"/>
        </w:rPr>
        <w:t xml:space="preserve">, z </w:t>
      </w:r>
      <w:proofErr w:type="spellStart"/>
      <w:r w:rsidR="00663045" w:rsidRPr="006146A3">
        <w:rPr>
          <w:rFonts w:ascii="Arial" w:hAnsi="Arial" w:cs="Arial"/>
          <w:b/>
          <w:bCs/>
          <w:sz w:val="20"/>
          <w:szCs w:val="20"/>
        </w:rPr>
        <w:t>późn</w:t>
      </w:r>
      <w:proofErr w:type="spellEnd"/>
      <w:r w:rsidR="00663045" w:rsidRPr="006146A3">
        <w:rPr>
          <w:rFonts w:ascii="Arial" w:hAnsi="Arial" w:cs="Arial"/>
          <w:b/>
          <w:bCs/>
          <w:sz w:val="20"/>
          <w:szCs w:val="20"/>
        </w:rPr>
        <w:t>. zm.), zwanego dalej „rozporządzeniem ogólnym”;</w:t>
      </w:r>
    </w:p>
    <w:p w14:paraId="313FA3CC" w14:textId="7F6DD04A" w:rsidR="00663045" w:rsidRPr="006146A3" w:rsidRDefault="002518D8" w:rsidP="00947D5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rozporządzenia Parlamentu Europejskiego i Rady (UE) 2016/679 z dnia 27 kwietnia 2016 r. w sprawie ochrony osób fizycznych w związku z przetwarzaniem danych osobowych i</w:t>
      </w:r>
      <w:r w:rsidR="00BE4815" w:rsidRPr="006146A3">
        <w:rPr>
          <w:rFonts w:ascii="Arial" w:hAnsi="Arial" w:cs="Arial"/>
          <w:b/>
          <w:sz w:val="20"/>
          <w:szCs w:val="20"/>
        </w:rPr>
        <w:t> </w:t>
      </w:r>
      <w:r w:rsidRPr="006146A3">
        <w:rPr>
          <w:rFonts w:ascii="Arial" w:hAnsi="Arial" w:cs="Arial"/>
          <w:b/>
          <w:sz w:val="20"/>
          <w:szCs w:val="20"/>
        </w:rPr>
        <w:t>w</w:t>
      </w:r>
      <w:r w:rsidR="00BE4815" w:rsidRPr="006146A3">
        <w:rPr>
          <w:rFonts w:ascii="Arial" w:hAnsi="Arial" w:cs="Arial"/>
          <w:b/>
          <w:sz w:val="20"/>
          <w:szCs w:val="20"/>
        </w:rPr>
        <w:t> </w:t>
      </w:r>
      <w:r w:rsidRPr="006146A3">
        <w:rPr>
          <w:rFonts w:ascii="Arial" w:hAnsi="Arial" w:cs="Arial"/>
          <w:b/>
          <w:sz w:val="20"/>
          <w:szCs w:val="20"/>
        </w:rPr>
        <w:t>sprawie swobodnego przepływu takich danych oraz uchylenia dyrektywy 95/46/WE (Dz. Urz. UE L 119 z 4.05.2016</w:t>
      </w:r>
      <w:r w:rsidR="002140A5" w:rsidRPr="006146A3">
        <w:rPr>
          <w:rFonts w:ascii="Arial" w:hAnsi="Arial" w:cs="Arial"/>
          <w:b/>
          <w:sz w:val="20"/>
          <w:szCs w:val="20"/>
        </w:rPr>
        <w:t xml:space="preserve"> r.</w:t>
      </w:r>
      <w:r w:rsidRPr="006146A3">
        <w:rPr>
          <w:rFonts w:ascii="Arial" w:hAnsi="Arial" w:cs="Arial"/>
          <w:b/>
          <w:sz w:val="20"/>
          <w:szCs w:val="20"/>
        </w:rPr>
        <w:t>, str. 1),</w:t>
      </w:r>
      <w:r w:rsidR="00C046DE" w:rsidRPr="006146A3">
        <w:rPr>
          <w:rFonts w:ascii="Arial" w:hAnsi="Arial" w:cs="Arial"/>
          <w:b/>
          <w:sz w:val="20"/>
          <w:szCs w:val="20"/>
        </w:rPr>
        <w:t xml:space="preserve"> zwanego</w:t>
      </w:r>
      <w:r w:rsidRPr="006146A3">
        <w:rPr>
          <w:rFonts w:ascii="Arial" w:hAnsi="Arial" w:cs="Arial"/>
          <w:b/>
          <w:sz w:val="20"/>
          <w:szCs w:val="20"/>
        </w:rPr>
        <w:t xml:space="preserve"> dalej </w:t>
      </w:r>
      <w:r w:rsidR="0065154E" w:rsidRPr="006146A3">
        <w:rPr>
          <w:rFonts w:ascii="Arial" w:hAnsi="Arial" w:cs="Arial"/>
          <w:b/>
          <w:sz w:val="20"/>
          <w:szCs w:val="20"/>
        </w:rPr>
        <w:t>„</w:t>
      </w:r>
      <w:r w:rsidRPr="006146A3">
        <w:rPr>
          <w:rFonts w:ascii="Arial" w:hAnsi="Arial" w:cs="Arial"/>
          <w:b/>
          <w:sz w:val="20"/>
          <w:szCs w:val="20"/>
        </w:rPr>
        <w:t>RODO</w:t>
      </w:r>
      <w:r w:rsidR="0065154E" w:rsidRPr="006146A3">
        <w:rPr>
          <w:rFonts w:ascii="Arial" w:hAnsi="Arial" w:cs="Arial"/>
          <w:b/>
          <w:sz w:val="20"/>
          <w:szCs w:val="20"/>
        </w:rPr>
        <w:t>”</w:t>
      </w:r>
      <w:r w:rsidRPr="006146A3">
        <w:rPr>
          <w:rFonts w:ascii="Arial" w:hAnsi="Arial" w:cs="Arial"/>
          <w:b/>
          <w:sz w:val="20"/>
          <w:szCs w:val="20"/>
        </w:rPr>
        <w:t>;</w:t>
      </w:r>
    </w:p>
    <w:p w14:paraId="7BB533F0" w14:textId="7E8CDA01"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 23 kwietnia 1964 r. – Kodeks cywilny (</w:t>
      </w:r>
      <w:r w:rsidR="00471002" w:rsidRPr="006146A3">
        <w:rPr>
          <w:rFonts w:ascii="Arial" w:hAnsi="Arial" w:cs="Arial"/>
          <w:b/>
          <w:sz w:val="20"/>
          <w:szCs w:val="20"/>
        </w:rPr>
        <w:t xml:space="preserve">Dz.U. </w:t>
      </w:r>
      <w:r w:rsidR="00B72795" w:rsidRPr="006146A3">
        <w:rPr>
          <w:rFonts w:ascii="Arial" w:hAnsi="Arial" w:cs="Arial"/>
          <w:b/>
          <w:sz w:val="20"/>
          <w:szCs w:val="20"/>
        </w:rPr>
        <w:t xml:space="preserve">z </w:t>
      </w:r>
      <w:r w:rsidR="00471002" w:rsidRPr="006146A3">
        <w:rPr>
          <w:rFonts w:ascii="Arial" w:hAnsi="Arial" w:cs="Arial"/>
          <w:b/>
          <w:sz w:val="20"/>
          <w:szCs w:val="20"/>
        </w:rPr>
        <w:t>202</w:t>
      </w:r>
      <w:r w:rsidR="00B72795" w:rsidRPr="006146A3">
        <w:rPr>
          <w:rFonts w:ascii="Arial" w:hAnsi="Arial" w:cs="Arial"/>
          <w:b/>
          <w:sz w:val="20"/>
          <w:szCs w:val="20"/>
        </w:rPr>
        <w:t>2</w:t>
      </w:r>
      <w:r w:rsidR="00471002" w:rsidRPr="006146A3">
        <w:rPr>
          <w:rFonts w:ascii="Arial" w:hAnsi="Arial" w:cs="Arial"/>
          <w:b/>
          <w:sz w:val="20"/>
          <w:szCs w:val="20"/>
        </w:rPr>
        <w:t xml:space="preserve"> </w:t>
      </w:r>
      <w:r w:rsidR="00B72795" w:rsidRPr="006146A3">
        <w:rPr>
          <w:rFonts w:ascii="Arial" w:hAnsi="Arial" w:cs="Arial"/>
          <w:b/>
          <w:sz w:val="20"/>
          <w:szCs w:val="20"/>
        </w:rPr>
        <w:t xml:space="preserve">r. </w:t>
      </w:r>
      <w:r w:rsidR="00471002" w:rsidRPr="006146A3">
        <w:rPr>
          <w:rFonts w:ascii="Arial" w:hAnsi="Arial" w:cs="Arial"/>
          <w:b/>
          <w:sz w:val="20"/>
          <w:szCs w:val="20"/>
        </w:rPr>
        <w:t>poz. 1</w:t>
      </w:r>
      <w:r w:rsidR="00B72795" w:rsidRPr="006146A3">
        <w:rPr>
          <w:rFonts w:ascii="Arial" w:hAnsi="Arial" w:cs="Arial"/>
          <w:b/>
          <w:sz w:val="20"/>
          <w:szCs w:val="20"/>
        </w:rPr>
        <w:t>360</w:t>
      </w:r>
      <w:r w:rsidRPr="006146A3">
        <w:rPr>
          <w:rFonts w:ascii="Arial" w:hAnsi="Arial" w:cs="Arial"/>
          <w:b/>
          <w:sz w:val="20"/>
          <w:szCs w:val="20"/>
        </w:rPr>
        <w:t xml:space="preserve">, z </w:t>
      </w:r>
      <w:proofErr w:type="spellStart"/>
      <w:r w:rsidRPr="006146A3">
        <w:rPr>
          <w:rFonts w:ascii="Arial" w:hAnsi="Arial" w:cs="Arial"/>
          <w:b/>
          <w:sz w:val="20"/>
          <w:szCs w:val="20"/>
        </w:rPr>
        <w:t>późn</w:t>
      </w:r>
      <w:proofErr w:type="spellEnd"/>
      <w:r w:rsidRPr="006146A3">
        <w:rPr>
          <w:rFonts w:ascii="Arial" w:hAnsi="Arial" w:cs="Arial"/>
          <w:b/>
          <w:sz w:val="20"/>
          <w:szCs w:val="20"/>
        </w:rPr>
        <w:t>. zm.)</w:t>
      </w:r>
      <w:r w:rsidR="00E950C0" w:rsidRPr="006146A3">
        <w:rPr>
          <w:rFonts w:ascii="Arial" w:hAnsi="Arial" w:cs="Arial"/>
          <w:b/>
          <w:sz w:val="20"/>
          <w:szCs w:val="20"/>
        </w:rPr>
        <w:t>, zwanym dalej „Kodeksem cywilnym”</w:t>
      </w:r>
      <w:r w:rsidRPr="006146A3">
        <w:rPr>
          <w:rFonts w:ascii="Arial" w:hAnsi="Arial" w:cs="Arial"/>
          <w:b/>
          <w:sz w:val="20"/>
          <w:szCs w:val="20"/>
        </w:rPr>
        <w:t>;</w:t>
      </w:r>
    </w:p>
    <w:p w14:paraId="719683B5" w14:textId="3E22107E"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w:t>
      </w:r>
      <w:r w:rsidR="005725DF" w:rsidRPr="006146A3">
        <w:rPr>
          <w:rFonts w:ascii="Arial" w:hAnsi="Arial" w:cs="Arial"/>
          <w:b/>
          <w:sz w:val="20"/>
          <w:szCs w:val="20"/>
        </w:rPr>
        <w:t xml:space="preserve"> 11 września 2019 r.</w:t>
      </w:r>
      <w:r w:rsidRPr="006146A3">
        <w:rPr>
          <w:rFonts w:ascii="Arial" w:hAnsi="Arial" w:cs="Arial"/>
          <w:b/>
          <w:sz w:val="20"/>
          <w:szCs w:val="20"/>
        </w:rPr>
        <w:t xml:space="preserve"> – Prawo zamówień publicznych (</w:t>
      </w:r>
      <w:r w:rsidR="00DE76DE" w:rsidRPr="006146A3">
        <w:rPr>
          <w:rFonts w:ascii="Arial" w:hAnsi="Arial" w:cs="Arial"/>
          <w:b/>
          <w:sz w:val="20"/>
          <w:szCs w:val="20"/>
        </w:rPr>
        <w:t xml:space="preserve">Dz.U. </w:t>
      </w:r>
      <w:r w:rsidR="00B72795" w:rsidRPr="006146A3">
        <w:rPr>
          <w:rFonts w:ascii="Arial" w:hAnsi="Arial" w:cs="Arial"/>
          <w:b/>
          <w:sz w:val="20"/>
          <w:szCs w:val="20"/>
        </w:rPr>
        <w:t xml:space="preserve">z </w:t>
      </w:r>
      <w:r w:rsidR="00DE76DE" w:rsidRPr="006146A3">
        <w:rPr>
          <w:rFonts w:ascii="Arial" w:hAnsi="Arial" w:cs="Arial"/>
          <w:b/>
          <w:sz w:val="20"/>
          <w:szCs w:val="20"/>
        </w:rPr>
        <w:t>202</w:t>
      </w:r>
      <w:r w:rsidR="00B72795" w:rsidRPr="006146A3">
        <w:rPr>
          <w:rFonts w:ascii="Arial" w:hAnsi="Arial" w:cs="Arial"/>
          <w:b/>
          <w:sz w:val="20"/>
          <w:szCs w:val="20"/>
        </w:rPr>
        <w:t>2 r.</w:t>
      </w:r>
      <w:r w:rsidR="00DE76DE" w:rsidRPr="006146A3">
        <w:rPr>
          <w:rFonts w:ascii="Arial" w:hAnsi="Arial" w:cs="Arial"/>
          <w:b/>
          <w:sz w:val="20"/>
          <w:szCs w:val="20"/>
        </w:rPr>
        <w:t xml:space="preserve"> poz. 1</w:t>
      </w:r>
      <w:r w:rsidR="00B72795" w:rsidRPr="006146A3">
        <w:rPr>
          <w:rFonts w:ascii="Arial" w:hAnsi="Arial" w:cs="Arial"/>
          <w:b/>
          <w:sz w:val="20"/>
          <w:szCs w:val="20"/>
        </w:rPr>
        <w:t>710</w:t>
      </w:r>
      <w:r w:rsidRPr="006146A3">
        <w:rPr>
          <w:rFonts w:ascii="Arial" w:hAnsi="Arial" w:cs="Arial"/>
          <w:b/>
          <w:sz w:val="20"/>
          <w:szCs w:val="20"/>
        </w:rPr>
        <w:t>, z </w:t>
      </w:r>
      <w:proofErr w:type="spellStart"/>
      <w:r w:rsidRPr="006146A3">
        <w:rPr>
          <w:rFonts w:ascii="Arial" w:hAnsi="Arial" w:cs="Arial"/>
          <w:b/>
          <w:sz w:val="20"/>
          <w:szCs w:val="20"/>
        </w:rPr>
        <w:t>późn</w:t>
      </w:r>
      <w:proofErr w:type="spellEnd"/>
      <w:r w:rsidRPr="006146A3">
        <w:rPr>
          <w:rFonts w:ascii="Arial" w:hAnsi="Arial" w:cs="Arial"/>
          <w:b/>
          <w:sz w:val="20"/>
          <w:szCs w:val="20"/>
        </w:rPr>
        <w:t>. zm.);</w:t>
      </w:r>
    </w:p>
    <w:p w14:paraId="3647AAF8" w14:textId="77777777"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 27 sierpnia 2009 r. o finansach publicznych (</w:t>
      </w:r>
      <w:r w:rsidR="000C08B1" w:rsidRPr="006146A3">
        <w:rPr>
          <w:rFonts w:ascii="Arial" w:hAnsi="Arial" w:cs="Arial"/>
          <w:b/>
          <w:sz w:val="20"/>
          <w:szCs w:val="20"/>
        </w:rPr>
        <w:t xml:space="preserve">Dz.U. </w:t>
      </w:r>
      <w:r w:rsidR="00B72795" w:rsidRPr="006146A3">
        <w:rPr>
          <w:rFonts w:ascii="Arial" w:hAnsi="Arial" w:cs="Arial"/>
          <w:b/>
          <w:sz w:val="20"/>
          <w:szCs w:val="20"/>
        </w:rPr>
        <w:t xml:space="preserve">z </w:t>
      </w:r>
      <w:r w:rsidR="000C08B1" w:rsidRPr="006146A3">
        <w:rPr>
          <w:rFonts w:ascii="Arial" w:hAnsi="Arial" w:cs="Arial"/>
          <w:b/>
          <w:sz w:val="20"/>
          <w:szCs w:val="20"/>
        </w:rPr>
        <w:t xml:space="preserve">2022 </w:t>
      </w:r>
      <w:r w:rsidR="00B72795" w:rsidRPr="006146A3">
        <w:rPr>
          <w:rFonts w:ascii="Arial" w:hAnsi="Arial" w:cs="Arial"/>
          <w:b/>
          <w:sz w:val="20"/>
          <w:szCs w:val="20"/>
        </w:rPr>
        <w:t xml:space="preserve">r. </w:t>
      </w:r>
      <w:r w:rsidR="000C08B1" w:rsidRPr="006146A3">
        <w:rPr>
          <w:rFonts w:ascii="Arial" w:hAnsi="Arial" w:cs="Arial"/>
          <w:b/>
          <w:sz w:val="20"/>
          <w:szCs w:val="20"/>
        </w:rPr>
        <w:t>poz. 1634</w:t>
      </w:r>
      <w:r w:rsidR="008244C7" w:rsidRPr="006146A3">
        <w:rPr>
          <w:rFonts w:ascii="Arial" w:hAnsi="Arial" w:cs="Arial"/>
          <w:b/>
          <w:sz w:val="20"/>
          <w:szCs w:val="20"/>
        </w:rPr>
        <w:t xml:space="preserve">, z </w:t>
      </w:r>
      <w:proofErr w:type="spellStart"/>
      <w:r w:rsidR="008244C7" w:rsidRPr="006146A3">
        <w:rPr>
          <w:rFonts w:ascii="Arial" w:hAnsi="Arial" w:cs="Arial"/>
          <w:b/>
          <w:sz w:val="20"/>
          <w:szCs w:val="20"/>
        </w:rPr>
        <w:t>późn</w:t>
      </w:r>
      <w:proofErr w:type="spellEnd"/>
      <w:r w:rsidR="008244C7" w:rsidRPr="006146A3">
        <w:rPr>
          <w:rFonts w:ascii="Arial" w:hAnsi="Arial" w:cs="Arial"/>
          <w:b/>
          <w:sz w:val="20"/>
          <w:szCs w:val="20"/>
        </w:rPr>
        <w:t>. zm.</w:t>
      </w:r>
      <w:r w:rsidRPr="006146A3">
        <w:rPr>
          <w:rFonts w:ascii="Arial" w:hAnsi="Arial" w:cs="Arial"/>
          <w:b/>
          <w:sz w:val="20"/>
          <w:szCs w:val="20"/>
        </w:rPr>
        <w:t>), zwanej dalej „ustawą o finansach publicznych”;</w:t>
      </w:r>
    </w:p>
    <w:p w14:paraId="7676BB71" w14:textId="3A83ABC2"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 29 września 1994 r. o rachunkowości (</w:t>
      </w:r>
      <w:r w:rsidR="00C33FF2" w:rsidRPr="006146A3">
        <w:rPr>
          <w:rFonts w:ascii="Arial" w:hAnsi="Arial" w:cs="Arial"/>
          <w:b/>
          <w:sz w:val="20"/>
          <w:szCs w:val="20"/>
        </w:rPr>
        <w:t xml:space="preserve">Dz.U. </w:t>
      </w:r>
      <w:r w:rsidR="00B72795" w:rsidRPr="006146A3">
        <w:rPr>
          <w:rFonts w:ascii="Arial" w:hAnsi="Arial" w:cs="Arial"/>
          <w:b/>
          <w:sz w:val="20"/>
          <w:szCs w:val="20"/>
        </w:rPr>
        <w:t xml:space="preserve">z </w:t>
      </w:r>
      <w:r w:rsidR="00C33FF2" w:rsidRPr="006146A3">
        <w:rPr>
          <w:rFonts w:ascii="Arial" w:hAnsi="Arial" w:cs="Arial"/>
          <w:b/>
          <w:sz w:val="20"/>
          <w:szCs w:val="20"/>
        </w:rPr>
        <w:t>202</w:t>
      </w:r>
      <w:r w:rsidR="007A2692" w:rsidRPr="006146A3">
        <w:rPr>
          <w:rFonts w:ascii="Arial" w:hAnsi="Arial" w:cs="Arial"/>
          <w:b/>
          <w:sz w:val="20"/>
          <w:szCs w:val="20"/>
        </w:rPr>
        <w:t>3</w:t>
      </w:r>
      <w:r w:rsidR="00C33FF2" w:rsidRPr="006146A3">
        <w:rPr>
          <w:rFonts w:ascii="Arial" w:hAnsi="Arial" w:cs="Arial"/>
          <w:b/>
          <w:sz w:val="20"/>
          <w:szCs w:val="20"/>
        </w:rPr>
        <w:t xml:space="preserve"> </w:t>
      </w:r>
      <w:r w:rsidR="00B72795" w:rsidRPr="006146A3">
        <w:rPr>
          <w:rFonts w:ascii="Arial" w:hAnsi="Arial" w:cs="Arial"/>
          <w:b/>
          <w:sz w:val="20"/>
          <w:szCs w:val="20"/>
        </w:rPr>
        <w:t xml:space="preserve">r. </w:t>
      </w:r>
      <w:r w:rsidR="00C33FF2" w:rsidRPr="006146A3">
        <w:rPr>
          <w:rFonts w:ascii="Arial" w:hAnsi="Arial" w:cs="Arial"/>
          <w:b/>
          <w:sz w:val="20"/>
          <w:szCs w:val="20"/>
        </w:rPr>
        <w:t xml:space="preserve">poz. </w:t>
      </w:r>
      <w:r w:rsidR="007A2692" w:rsidRPr="006146A3">
        <w:rPr>
          <w:rFonts w:ascii="Arial" w:hAnsi="Arial" w:cs="Arial"/>
          <w:b/>
          <w:sz w:val="20"/>
          <w:szCs w:val="20"/>
        </w:rPr>
        <w:t>120</w:t>
      </w:r>
      <w:r w:rsidR="00E1752B">
        <w:rPr>
          <w:rFonts w:ascii="Arial" w:hAnsi="Arial" w:cs="Arial"/>
          <w:b/>
          <w:sz w:val="20"/>
          <w:szCs w:val="20"/>
        </w:rPr>
        <w:t xml:space="preserve">, z </w:t>
      </w:r>
      <w:proofErr w:type="spellStart"/>
      <w:r w:rsidR="00E1752B">
        <w:rPr>
          <w:rFonts w:ascii="Arial" w:hAnsi="Arial" w:cs="Arial"/>
          <w:b/>
          <w:sz w:val="20"/>
          <w:szCs w:val="20"/>
        </w:rPr>
        <w:t>późn</w:t>
      </w:r>
      <w:proofErr w:type="spellEnd"/>
      <w:r w:rsidR="00E1752B">
        <w:rPr>
          <w:rFonts w:ascii="Arial" w:hAnsi="Arial" w:cs="Arial"/>
          <w:b/>
          <w:sz w:val="20"/>
          <w:szCs w:val="20"/>
        </w:rPr>
        <w:t>. zm.</w:t>
      </w:r>
      <w:r w:rsidRPr="006146A3">
        <w:rPr>
          <w:rFonts w:ascii="Arial" w:hAnsi="Arial" w:cs="Arial"/>
          <w:b/>
          <w:sz w:val="20"/>
          <w:szCs w:val="20"/>
        </w:rPr>
        <w:t>)</w:t>
      </w:r>
      <w:r w:rsidR="008B6E59" w:rsidRPr="006146A3">
        <w:rPr>
          <w:rFonts w:ascii="Arial" w:hAnsi="Arial" w:cs="Arial"/>
          <w:b/>
          <w:sz w:val="20"/>
          <w:szCs w:val="20"/>
        </w:rPr>
        <w:t>, zwanej dalej „ustawą o rachunkowości”</w:t>
      </w:r>
      <w:r w:rsidRPr="006146A3">
        <w:rPr>
          <w:rFonts w:ascii="Arial" w:hAnsi="Arial" w:cs="Arial"/>
          <w:b/>
          <w:sz w:val="20"/>
          <w:szCs w:val="20"/>
        </w:rPr>
        <w:t>;</w:t>
      </w:r>
    </w:p>
    <w:p w14:paraId="4401C59A" w14:textId="0D99F17E"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 29 sierpnia 1997 r. – Ordynacja podatkowa (</w:t>
      </w:r>
      <w:r w:rsidR="00DE76DE" w:rsidRPr="006146A3">
        <w:rPr>
          <w:rFonts w:ascii="Arial" w:hAnsi="Arial" w:cs="Arial"/>
          <w:b/>
          <w:sz w:val="20"/>
          <w:szCs w:val="20"/>
        </w:rPr>
        <w:t xml:space="preserve">Dz.U. </w:t>
      </w:r>
      <w:r w:rsidR="00281280" w:rsidRPr="006146A3">
        <w:rPr>
          <w:rFonts w:ascii="Arial" w:hAnsi="Arial" w:cs="Arial"/>
          <w:b/>
          <w:sz w:val="20"/>
          <w:szCs w:val="20"/>
        </w:rPr>
        <w:t xml:space="preserve">z </w:t>
      </w:r>
      <w:r w:rsidR="00DE76DE" w:rsidRPr="006146A3">
        <w:rPr>
          <w:rFonts w:ascii="Arial" w:hAnsi="Arial" w:cs="Arial"/>
          <w:b/>
          <w:sz w:val="20"/>
          <w:szCs w:val="20"/>
        </w:rPr>
        <w:t>202</w:t>
      </w:r>
      <w:r w:rsidR="007B08EA" w:rsidRPr="006146A3">
        <w:rPr>
          <w:rFonts w:ascii="Arial" w:hAnsi="Arial" w:cs="Arial"/>
          <w:b/>
          <w:sz w:val="20"/>
          <w:szCs w:val="20"/>
        </w:rPr>
        <w:t>2</w:t>
      </w:r>
      <w:r w:rsidR="00281280" w:rsidRPr="006146A3">
        <w:rPr>
          <w:rFonts w:ascii="Arial" w:hAnsi="Arial" w:cs="Arial"/>
          <w:b/>
          <w:sz w:val="20"/>
          <w:szCs w:val="20"/>
        </w:rPr>
        <w:t xml:space="preserve"> r.</w:t>
      </w:r>
      <w:r w:rsidR="00DE76DE" w:rsidRPr="006146A3">
        <w:rPr>
          <w:rFonts w:ascii="Arial" w:hAnsi="Arial" w:cs="Arial"/>
          <w:b/>
          <w:sz w:val="20"/>
          <w:szCs w:val="20"/>
        </w:rPr>
        <w:t xml:space="preserve"> poz. </w:t>
      </w:r>
      <w:r w:rsidR="007B08EA" w:rsidRPr="006146A3">
        <w:rPr>
          <w:rFonts w:ascii="Arial" w:hAnsi="Arial" w:cs="Arial"/>
          <w:b/>
          <w:sz w:val="20"/>
          <w:szCs w:val="20"/>
        </w:rPr>
        <w:t>2651</w:t>
      </w:r>
      <w:r w:rsidRPr="006146A3">
        <w:rPr>
          <w:rFonts w:ascii="Arial" w:hAnsi="Arial" w:cs="Arial"/>
          <w:b/>
          <w:sz w:val="20"/>
          <w:szCs w:val="20"/>
        </w:rPr>
        <w:t xml:space="preserve">, z </w:t>
      </w:r>
      <w:proofErr w:type="spellStart"/>
      <w:r w:rsidRPr="006146A3">
        <w:rPr>
          <w:rFonts w:ascii="Arial" w:hAnsi="Arial" w:cs="Arial"/>
          <w:b/>
          <w:sz w:val="20"/>
          <w:szCs w:val="20"/>
        </w:rPr>
        <w:t>późn</w:t>
      </w:r>
      <w:proofErr w:type="spellEnd"/>
      <w:r w:rsidRPr="006146A3">
        <w:rPr>
          <w:rFonts w:ascii="Arial" w:hAnsi="Arial" w:cs="Arial"/>
          <w:b/>
          <w:sz w:val="20"/>
          <w:szCs w:val="20"/>
        </w:rPr>
        <w:t>. zm.);</w:t>
      </w:r>
    </w:p>
    <w:p w14:paraId="13067FFC" w14:textId="32F590A7"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ustawy z dnia 9 listopada 2000 r. o utworzeniu Polskiej Agencji Rozwoju Przedsiębiorczości (</w:t>
      </w:r>
      <w:r w:rsidR="002432AF" w:rsidRPr="006146A3">
        <w:rPr>
          <w:rFonts w:ascii="Arial" w:hAnsi="Arial" w:cs="Arial"/>
          <w:b/>
          <w:sz w:val="20"/>
          <w:szCs w:val="20"/>
        </w:rPr>
        <w:t xml:space="preserve">Dz.U. </w:t>
      </w:r>
      <w:r w:rsidR="00B72795" w:rsidRPr="006146A3">
        <w:rPr>
          <w:rFonts w:ascii="Arial" w:hAnsi="Arial" w:cs="Arial"/>
          <w:b/>
          <w:sz w:val="20"/>
          <w:szCs w:val="20"/>
        </w:rPr>
        <w:t xml:space="preserve">z </w:t>
      </w:r>
      <w:r w:rsidR="00480D60" w:rsidRPr="006146A3">
        <w:rPr>
          <w:rFonts w:ascii="Arial" w:hAnsi="Arial" w:cs="Arial"/>
          <w:b/>
          <w:sz w:val="20"/>
          <w:szCs w:val="20"/>
        </w:rPr>
        <w:t>202</w:t>
      </w:r>
      <w:r w:rsidR="0072522F" w:rsidRPr="006146A3">
        <w:rPr>
          <w:rFonts w:ascii="Arial" w:hAnsi="Arial" w:cs="Arial"/>
          <w:b/>
          <w:sz w:val="20"/>
          <w:szCs w:val="20"/>
        </w:rPr>
        <w:t>3</w:t>
      </w:r>
      <w:r w:rsidR="002432AF" w:rsidRPr="006146A3">
        <w:rPr>
          <w:rFonts w:ascii="Arial" w:hAnsi="Arial" w:cs="Arial"/>
          <w:b/>
          <w:sz w:val="20"/>
          <w:szCs w:val="20"/>
        </w:rPr>
        <w:t xml:space="preserve"> </w:t>
      </w:r>
      <w:r w:rsidR="00B72795" w:rsidRPr="006146A3">
        <w:rPr>
          <w:rFonts w:ascii="Arial" w:hAnsi="Arial" w:cs="Arial"/>
          <w:b/>
          <w:sz w:val="20"/>
          <w:szCs w:val="20"/>
        </w:rPr>
        <w:t xml:space="preserve">r. </w:t>
      </w:r>
      <w:r w:rsidR="002432AF" w:rsidRPr="006146A3">
        <w:rPr>
          <w:rFonts w:ascii="Arial" w:hAnsi="Arial" w:cs="Arial"/>
          <w:b/>
          <w:sz w:val="20"/>
          <w:szCs w:val="20"/>
        </w:rPr>
        <w:t xml:space="preserve">poz. </w:t>
      </w:r>
      <w:r w:rsidR="00771B09" w:rsidRPr="006146A3">
        <w:rPr>
          <w:rFonts w:ascii="Arial" w:hAnsi="Arial" w:cs="Arial"/>
          <w:b/>
          <w:sz w:val="20"/>
          <w:szCs w:val="20"/>
        </w:rPr>
        <w:t>462</w:t>
      </w:r>
      <w:r w:rsidRPr="006146A3">
        <w:rPr>
          <w:rFonts w:ascii="Arial" w:hAnsi="Arial" w:cs="Arial"/>
          <w:b/>
          <w:sz w:val="20"/>
          <w:szCs w:val="20"/>
        </w:rPr>
        <w:t>);</w:t>
      </w:r>
      <w:r w:rsidR="00524792" w:rsidRPr="00524792" w:rsidDel="00524792">
        <w:rPr>
          <w:rStyle w:val="Odwoanieprzypisudolnego"/>
          <w:rFonts w:ascii="Arial" w:hAnsi="Arial" w:cs="Arial"/>
          <w:sz w:val="20"/>
          <w:szCs w:val="20"/>
        </w:rPr>
        <w:t xml:space="preserve"> </w:t>
      </w:r>
    </w:p>
    <w:p w14:paraId="7B68B49E" w14:textId="0243F851" w:rsidR="00663045" w:rsidRPr="006146A3"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w:t>
      </w:r>
      <w:r w:rsidR="00DE76DE" w:rsidRPr="006146A3">
        <w:rPr>
          <w:rFonts w:ascii="Arial" w:hAnsi="Arial" w:cs="Arial"/>
          <w:b/>
          <w:sz w:val="20"/>
          <w:szCs w:val="20"/>
        </w:rPr>
        <w:t xml:space="preserve">Dz.U. </w:t>
      </w:r>
      <w:r w:rsidR="00B72795" w:rsidRPr="006146A3">
        <w:rPr>
          <w:rFonts w:ascii="Arial" w:hAnsi="Arial" w:cs="Arial"/>
          <w:b/>
          <w:sz w:val="20"/>
          <w:szCs w:val="20"/>
        </w:rPr>
        <w:t xml:space="preserve">z </w:t>
      </w:r>
      <w:r w:rsidR="00DE76DE" w:rsidRPr="006146A3">
        <w:rPr>
          <w:rFonts w:ascii="Arial" w:hAnsi="Arial" w:cs="Arial"/>
          <w:b/>
          <w:sz w:val="20"/>
          <w:szCs w:val="20"/>
        </w:rPr>
        <w:t xml:space="preserve">2021 </w:t>
      </w:r>
      <w:r w:rsidR="00B72795" w:rsidRPr="006146A3">
        <w:rPr>
          <w:rFonts w:ascii="Arial" w:hAnsi="Arial" w:cs="Arial"/>
          <w:b/>
          <w:sz w:val="20"/>
          <w:szCs w:val="20"/>
        </w:rPr>
        <w:t xml:space="preserve">r. </w:t>
      </w:r>
      <w:r w:rsidR="00DE76DE" w:rsidRPr="006146A3">
        <w:rPr>
          <w:rFonts w:ascii="Arial" w:hAnsi="Arial" w:cs="Arial"/>
          <w:b/>
          <w:sz w:val="20"/>
          <w:szCs w:val="20"/>
        </w:rPr>
        <w:t>poz. 2081</w:t>
      </w:r>
      <w:r w:rsidR="007B08EA" w:rsidRPr="006146A3">
        <w:rPr>
          <w:rFonts w:ascii="Arial" w:hAnsi="Arial" w:cs="Arial"/>
          <w:b/>
          <w:sz w:val="20"/>
          <w:szCs w:val="20"/>
        </w:rPr>
        <w:t xml:space="preserve">, z </w:t>
      </w:r>
      <w:proofErr w:type="spellStart"/>
      <w:r w:rsidR="007B08EA" w:rsidRPr="006146A3">
        <w:rPr>
          <w:rFonts w:ascii="Arial" w:hAnsi="Arial" w:cs="Arial"/>
          <w:b/>
          <w:sz w:val="20"/>
          <w:szCs w:val="20"/>
        </w:rPr>
        <w:t>późn</w:t>
      </w:r>
      <w:proofErr w:type="spellEnd"/>
      <w:r w:rsidR="007B08EA" w:rsidRPr="006146A3">
        <w:rPr>
          <w:rFonts w:ascii="Arial" w:hAnsi="Arial" w:cs="Arial"/>
          <w:b/>
          <w:sz w:val="20"/>
          <w:szCs w:val="20"/>
        </w:rPr>
        <w:t>. zm.</w:t>
      </w:r>
      <w:r w:rsidRPr="006146A3">
        <w:rPr>
          <w:rFonts w:ascii="Arial" w:hAnsi="Arial" w:cs="Arial"/>
          <w:b/>
          <w:sz w:val="20"/>
          <w:szCs w:val="20"/>
        </w:rPr>
        <w:t>);</w:t>
      </w:r>
    </w:p>
    <w:p w14:paraId="68CAC0D8" w14:textId="598BC526" w:rsidR="00663045" w:rsidRPr="006146A3" w:rsidRDefault="00663045" w:rsidP="00C44967">
      <w:pPr>
        <w:numPr>
          <w:ilvl w:val="0"/>
          <w:numId w:val="3"/>
        </w:numPr>
        <w:tabs>
          <w:tab w:val="left" w:pos="360"/>
        </w:tabs>
        <w:suppressAutoHyphens/>
        <w:spacing w:after="120" w:line="240" w:lineRule="auto"/>
        <w:ind w:left="360"/>
        <w:jc w:val="both"/>
        <w:rPr>
          <w:rFonts w:ascii="Arial" w:hAnsi="Arial" w:cs="Arial"/>
          <w:b/>
          <w:sz w:val="20"/>
          <w:szCs w:val="20"/>
        </w:rPr>
      </w:pPr>
      <w:r w:rsidRPr="006146A3">
        <w:rPr>
          <w:rFonts w:ascii="Arial" w:hAnsi="Arial" w:cs="Arial"/>
          <w:b/>
          <w:sz w:val="20"/>
          <w:szCs w:val="20"/>
        </w:rPr>
        <w:t xml:space="preserve">rozporządzenia Ministra </w:t>
      </w:r>
      <w:r w:rsidR="0089058E" w:rsidRPr="006146A3">
        <w:rPr>
          <w:rFonts w:ascii="Arial" w:hAnsi="Arial" w:cs="Arial"/>
          <w:b/>
          <w:sz w:val="20"/>
          <w:szCs w:val="20"/>
        </w:rPr>
        <w:t>Funduszy i Polityki Regionalnej</w:t>
      </w:r>
      <w:r w:rsidR="00DE7D15" w:rsidRPr="006146A3">
        <w:rPr>
          <w:rFonts w:ascii="Arial" w:hAnsi="Arial" w:cs="Arial"/>
          <w:b/>
          <w:sz w:val="20"/>
          <w:szCs w:val="20"/>
        </w:rPr>
        <w:t xml:space="preserve"> </w:t>
      </w:r>
      <w:r w:rsidRPr="006146A3">
        <w:rPr>
          <w:rFonts w:ascii="Arial" w:hAnsi="Arial" w:cs="Arial"/>
          <w:b/>
          <w:sz w:val="20"/>
          <w:szCs w:val="20"/>
        </w:rPr>
        <w:t>z dnia</w:t>
      </w:r>
      <w:r w:rsidR="0089058E" w:rsidRPr="006146A3">
        <w:rPr>
          <w:rFonts w:ascii="Arial" w:hAnsi="Arial" w:cs="Arial"/>
          <w:b/>
          <w:sz w:val="20"/>
          <w:szCs w:val="20"/>
        </w:rPr>
        <w:t xml:space="preserve"> 21 września 2022 r.</w:t>
      </w:r>
      <w:r w:rsidRPr="006146A3">
        <w:rPr>
          <w:rFonts w:ascii="Arial" w:hAnsi="Arial" w:cs="Arial"/>
          <w:b/>
          <w:sz w:val="20"/>
          <w:szCs w:val="20"/>
        </w:rPr>
        <w:t xml:space="preserve"> w</w:t>
      </w:r>
      <w:r w:rsidR="006538E7" w:rsidRPr="006146A3">
        <w:rPr>
          <w:rFonts w:ascii="Arial" w:hAnsi="Arial" w:cs="Arial"/>
          <w:b/>
          <w:sz w:val="20"/>
          <w:szCs w:val="20"/>
        </w:rPr>
        <w:t> </w:t>
      </w:r>
      <w:r w:rsidRPr="006146A3">
        <w:rPr>
          <w:rFonts w:ascii="Arial" w:hAnsi="Arial" w:cs="Arial"/>
          <w:b/>
          <w:sz w:val="20"/>
          <w:szCs w:val="20"/>
        </w:rPr>
        <w:t xml:space="preserve">sprawie zaliczek w ramach programów finansowanych z udziałem środków europejskich (Dz.U. poz. </w:t>
      </w:r>
      <w:r w:rsidR="0089058E" w:rsidRPr="006146A3">
        <w:rPr>
          <w:rFonts w:ascii="Arial" w:hAnsi="Arial" w:cs="Arial"/>
          <w:b/>
          <w:sz w:val="20"/>
          <w:szCs w:val="20"/>
        </w:rPr>
        <w:t>2055</w:t>
      </w:r>
      <w:r w:rsidRPr="006146A3">
        <w:rPr>
          <w:rFonts w:ascii="Arial" w:hAnsi="Arial" w:cs="Arial"/>
          <w:b/>
          <w:sz w:val="20"/>
          <w:szCs w:val="20"/>
        </w:rPr>
        <w:t>), zwanego dalej „rozporządzeniem w sprawie zaliczek”;</w:t>
      </w:r>
    </w:p>
    <w:p w14:paraId="7D32FD74" w14:textId="068A9E2C" w:rsidR="001453CD" w:rsidRPr="006146A3" w:rsidRDefault="00C046DE" w:rsidP="00C046DE">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146A3">
        <w:rPr>
          <w:rFonts w:ascii="Arial" w:hAnsi="Arial" w:cs="Arial"/>
          <w:b/>
          <w:bCs/>
          <w:sz w:val="20"/>
          <w:szCs w:val="20"/>
        </w:rPr>
        <w:t xml:space="preserve">Konwencji o prawach osób niepełnosprawnych z dnia 13 grudnia 2006 r. (Dz.U. z 2012 r. poz. 1169, z </w:t>
      </w:r>
      <w:proofErr w:type="spellStart"/>
      <w:r w:rsidRPr="006146A3">
        <w:rPr>
          <w:rFonts w:ascii="Arial" w:hAnsi="Arial" w:cs="Arial"/>
          <w:b/>
          <w:bCs/>
          <w:sz w:val="20"/>
          <w:szCs w:val="20"/>
        </w:rPr>
        <w:t>późn</w:t>
      </w:r>
      <w:proofErr w:type="spellEnd"/>
      <w:r w:rsidRPr="006146A3">
        <w:rPr>
          <w:rFonts w:ascii="Arial" w:hAnsi="Arial" w:cs="Arial"/>
          <w:b/>
          <w:bCs/>
          <w:sz w:val="20"/>
          <w:szCs w:val="20"/>
        </w:rPr>
        <w:t>. zm.</w:t>
      </w:r>
      <w:r w:rsidR="007A2692" w:rsidRPr="006146A3">
        <w:rPr>
          <w:rFonts w:ascii="Arial" w:hAnsi="Arial" w:cs="Arial"/>
          <w:b/>
          <w:bCs/>
          <w:sz w:val="20"/>
          <w:szCs w:val="20"/>
        </w:rPr>
        <w:t>)</w:t>
      </w:r>
      <w:r w:rsidR="00D9033C" w:rsidRPr="006146A3">
        <w:rPr>
          <w:rFonts w:ascii="Arial" w:hAnsi="Arial" w:cs="Arial"/>
          <w:b/>
          <w:bCs/>
          <w:sz w:val="20"/>
          <w:szCs w:val="20"/>
        </w:rPr>
        <w:t xml:space="preserve">, </w:t>
      </w:r>
      <w:r w:rsidR="00410EC5">
        <w:rPr>
          <w:rFonts w:ascii="Arial" w:hAnsi="Arial" w:cs="Arial"/>
          <w:b/>
          <w:bCs/>
          <w:sz w:val="20"/>
          <w:szCs w:val="20"/>
        </w:rPr>
        <w:t xml:space="preserve">zwanej dalej „KPON”, </w:t>
      </w:r>
      <w:r w:rsidR="00D9033C" w:rsidRPr="006146A3">
        <w:rPr>
          <w:rFonts w:ascii="Arial" w:hAnsi="Arial" w:cs="Arial"/>
          <w:b/>
          <w:bCs/>
          <w:sz w:val="20"/>
          <w:szCs w:val="20"/>
        </w:rPr>
        <w:t>w szczególności art.:</w:t>
      </w:r>
      <w:r w:rsidR="0021495E" w:rsidRPr="006146A3">
        <w:rPr>
          <w:rFonts w:ascii="Arial" w:hAnsi="Arial" w:cs="Arial"/>
          <w:sz w:val="20"/>
          <w:szCs w:val="20"/>
        </w:rPr>
        <w:t xml:space="preserve"> </w:t>
      </w:r>
      <w:r w:rsidR="0021495E" w:rsidRPr="004B0A6A">
        <w:rPr>
          <w:rFonts w:ascii="Arial" w:hAnsi="Arial" w:cs="Arial"/>
          <w:b/>
          <w:sz w:val="20"/>
          <w:szCs w:val="20"/>
        </w:rPr>
        <w:t>5,</w:t>
      </w:r>
      <w:r w:rsidR="00410EC5">
        <w:rPr>
          <w:rFonts w:ascii="Arial" w:hAnsi="Arial" w:cs="Arial"/>
          <w:b/>
          <w:sz w:val="20"/>
          <w:szCs w:val="20"/>
        </w:rPr>
        <w:t xml:space="preserve"> </w:t>
      </w:r>
      <w:r w:rsidR="0021495E" w:rsidRPr="004B0A6A">
        <w:rPr>
          <w:rFonts w:ascii="Arial" w:hAnsi="Arial" w:cs="Arial"/>
          <w:b/>
          <w:sz w:val="20"/>
          <w:szCs w:val="20"/>
        </w:rPr>
        <w:t>6,</w:t>
      </w:r>
      <w:r w:rsidR="00410EC5">
        <w:rPr>
          <w:rFonts w:ascii="Arial" w:hAnsi="Arial" w:cs="Arial"/>
          <w:b/>
          <w:sz w:val="20"/>
          <w:szCs w:val="20"/>
        </w:rPr>
        <w:t xml:space="preserve"> </w:t>
      </w:r>
      <w:r w:rsidR="0021495E" w:rsidRPr="004B0A6A">
        <w:rPr>
          <w:rFonts w:ascii="Arial" w:hAnsi="Arial" w:cs="Arial"/>
          <w:b/>
          <w:sz w:val="20"/>
          <w:szCs w:val="20"/>
        </w:rPr>
        <w:t>9,</w:t>
      </w:r>
      <w:r w:rsidR="00410EC5">
        <w:rPr>
          <w:rFonts w:ascii="Arial" w:hAnsi="Arial" w:cs="Arial"/>
          <w:b/>
          <w:sz w:val="20"/>
          <w:szCs w:val="20"/>
        </w:rPr>
        <w:t xml:space="preserve"> </w:t>
      </w:r>
      <w:r w:rsidR="0021495E" w:rsidRPr="004B0A6A">
        <w:rPr>
          <w:rFonts w:ascii="Arial" w:hAnsi="Arial" w:cs="Arial"/>
          <w:b/>
          <w:sz w:val="20"/>
          <w:szCs w:val="20"/>
        </w:rPr>
        <w:t>12,</w:t>
      </w:r>
      <w:r w:rsidR="00410EC5">
        <w:rPr>
          <w:rFonts w:ascii="Arial" w:hAnsi="Arial" w:cs="Arial"/>
          <w:b/>
          <w:sz w:val="20"/>
          <w:szCs w:val="20"/>
        </w:rPr>
        <w:t xml:space="preserve"> </w:t>
      </w:r>
      <w:r w:rsidR="0021495E" w:rsidRPr="004B0A6A">
        <w:rPr>
          <w:rFonts w:ascii="Arial" w:hAnsi="Arial" w:cs="Arial"/>
          <w:b/>
          <w:sz w:val="20"/>
          <w:szCs w:val="20"/>
        </w:rPr>
        <w:t>14,</w:t>
      </w:r>
      <w:r w:rsidR="00410EC5">
        <w:rPr>
          <w:rFonts w:ascii="Arial" w:hAnsi="Arial" w:cs="Arial"/>
          <w:b/>
          <w:sz w:val="20"/>
          <w:szCs w:val="20"/>
        </w:rPr>
        <w:t xml:space="preserve"> </w:t>
      </w:r>
      <w:r w:rsidR="0021495E" w:rsidRPr="004B0A6A">
        <w:rPr>
          <w:rFonts w:ascii="Arial" w:hAnsi="Arial" w:cs="Arial"/>
          <w:b/>
          <w:sz w:val="20"/>
          <w:szCs w:val="20"/>
        </w:rPr>
        <w:t>20,</w:t>
      </w:r>
      <w:r w:rsidR="00410EC5">
        <w:rPr>
          <w:rFonts w:ascii="Arial" w:hAnsi="Arial" w:cs="Arial"/>
          <w:b/>
          <w:sz w:val="20"/>
          <w:szCs w:val="20"/>
        </w:rPr>
        <w:t xml:space="preserve"> </w:t>
      </w:r>
      <w:r w:rsidR="0021495E" w:rsidRPr="004B0A6A">
        <w:rPr>
          <w:rFonts w:ascii="Arial" w:hAnsi="Arial" w:cs="Arial"/>
          <w:b/>
          <w:sz w:val="20"/>
          <w:szCs w:val="20"/>
        </w:rPr>
        <w:t>21,</w:t>
      </w:r>
      <w:r w:rsidR="00410EC5">
        <w:rPr>
          <w:rFonts w:ascii="Arial" w:hAnsi="Arial" w:cs="Arial"/>
          <w:b/>
          <w:sz w:val="20"/>
          <w:szCs w:val="20"/>
        </w:rPr>
        <w:t xml:space="preserve"> </w:t>
      </w:r>
      <w:r w:rsidR="0021495E" w:rsidRPr="004B0A6A">
        <w:rPr>
          <w:rFonts w:ascii="Arial" w:hAnsi="Arial" w:cs="Arial"/>
          <w:b/>
          <w:sz w:val="20"/>
          <w:szCs w:val="20"/>
        </w:rPr>
        <w:t>27</w:t>
      </w:r>
      <w:r w:rsidRPr="006146A3">
        <w:rPr>
          <w:rFonts w:ascii="Arial" w:hAnsi="Arial" w:cs="Arial"/>
          <w:b/>
          <w:bCs/>
          <w:sz w:val="20"/>
          <w:szCs w:val="20"/>
        </w:rPr>
        <w:t>;</w:t>
      </w:r>
    </w:p>
    <w:p w14:paraId="3EE903DA" w14:textId="2C387F72" w:rsidR="001453CD" w:rsidRPr="006146A3" w:rsidRDefault="00C046DE" w:rsidP="001453CD">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bCs/>
          <w:sz w:val="20"/>
          <w:szCs w:val="20"/>
        </w:rPr>
        <w:t>Karty Praw Podstawowych Unii Europejskiej z dnia 6 czerwca 2016 r. (Dz. Urz. UE C 202 z</w:t>
      </w:r>
      <w:r w:rsidR="006538E7" w:rsidRPr="006146A3">
        <w:rPr>
          <w:rFonts w:ascii="Arial" w:hAnsi="Arial" w:cs="Arial"/>
          <w:b/>
          <w:bCs/>
          <w:sz w:val="20"/>
          <w:szCs w:val="20"/>
        </w:rPr>
        <w:t> </w:t>
      </w:r>
      <w:r w:rsidRPr="006146A3">
        <w:rPr>
          <w:rFonts w:ascii="Arial" w:hAnsi="Arial" w:cs="Arial"/>
          <w:b/>
          <w:bCs/>
          <w:sz w:val="20"/>
          <w:szCs w:val="20"/>
        </w:rPr>
        <w:t>7.06.2016, str. 3890</w:t>
      </w:r>
      <w:r w:rsidR="007A2692" w:rsidRPr="006146A3">
        <w:rPr>
          <w:rFonts w:ascii="Arial" w:hAnsi="Arial" w:cs="Arial"/>
          <w:b/>
          <w:bCs/>
          <w:sz w:val="20"/>
          <w:szCs w:val="20"/>
        </w:rPr>
        <w:t>)</w:t>
      </w:r>
      <w:r w:rsidR="00D9033C" w:rsidRPr="006146A3">
        <w:rPr>
          <w:rFonts w:ascii="Arial" w:hAnsi="Arial" w:cs="Arial"/>
          <w:b/>
          <w:bCs/>
          <w:sz w:val="20"/>
          <w:szCs w:val="20"/>
        </w:rPr>
        <w:t xml:space="preserve">, </w:t>
      </w:r>
      <w:r w:rsidR="00410EC5">
        <w:rPr>
          <w:rFonts w:ascii="Arial" w:hAnsi="Arial" w:cs="Arial"/>
          <w:b/>
          <w:bCs/>
          <w:sz w:val="20"/>
          <w:szCs w:val="20"/>
        </w:rPr>
        <w:t xml:space="preserve">zwanej dalej „KPP”, </w:t>
      </w:r>
      <w:r w:rsidR="00D9033C" w:rsidRPr="006146A3">
        <w:rPr>
          <w:rFonts w:ascii="Arial" w:hAnsi="Arial" w:cs="Arial"/>
          <w:b/>
          <w:bCs/>
          <w:sz w:val="20"/>
          <w:szCs w:val="20"/>
        </w:rPr>
        <w:t>w szczególności art.:</w:t>
      </w:r>
      <w:r w:rsidR="001453CD" w:rsidRPr="006146A3">
        <w:rPr>
          <w:rFonts w:ascii="Arial" w:hAnsi="Arial" w:cs="Arial"/>
          <w:b/>
          <w:bCs/>
          <w:sz w:val="20"/>
          <w:szCs w:val="20"/>
        </w:rPr>
        <w:t xml:space="preserve"> </w:t>
      </w:r>
      <w:r w:rsidR="001453CD" w:rsidRPr="004B0A6A">
        <w:rPr>
          <w:rFonts w:ascii="Arial" w:hAnsi="Arial" w:cs="Arial"/>
          <w:b/>
          <w:sz w:val="20"/>
          <w:szCs w:val="20"/>
        </w:rPr>
        <w:t>8,</w:t>
      </w:r>
      <w:r w:rsidR="00410EC5">
        <w:rPr>
          <w:rFonts w:ascii="Arial" w:hAnsi="Arial" w:cs="Arial"/>
          <w:b/>
          <w:sz w:val="20"/>
          <w:szCs w:val="20"/>
        </w:rPr>
        <w:t xml:space="preserve"> </w:t>
      </w:r>
      <w:r w:rsidR="001453CD" w:rsidRPr="004B0A6A">
        <w:rPr>
          <w:rFonts w:ascii="Arial" w:hAnsi="Arial" w:cs="Arial"/>
          <w:b/>
          <w:sz w:val="20"/>
          <w:szCs w:val="20"/>
        </w:rPr>
        <w:t>16,</w:t>
      </w:r>
      <w:r w:rsidR="00410EC5">
        <w:rPr>
          <w:rFonts w:ascii="Arial" w:hAnsi="Arial" w:cs="Arial"/>
          <w:b/>
          <w:sz w:val="20"/>
          <w:szCs w:val="20"/>
        </w:rPr>
        <w:t xml:space="preserve"> </w:t>
      </w:r>
      <w:r w:rsidR="001453CD" w:rsidRPr="004B0A6A">
        <w:rPr>
          <w:rFonts w:ascii="Arial" w:hAnsi="Arial" w:cs="Arial"/>
          <w:b/>
          <w:sz w:val="20"/>
          <w:szCs w:val="20"/>
        </w:rPr>
        <w:t>17,</w:t>
      </w:r>
      <w:r w:rsidR="00410EC5">
        <w:rPr>
          <w:rFonts w:ascii="Arial" w:hAnsi="Arial" w:cs="Arial"/>
          <w:b/>
          <w:sz w:val="20"/>
          <w:szCs w:val="20"/>
        </w:rPr>
        <w:t xml:space="preserve"> </w:t>
      </w:r>
      <w:r w:rsidR="001453CD" w:rsidRPr="004B0A6A">
        <w:rPr>
          <w:rFonts w:ascii="Arial" w:hAnsi="Arial" w:cs="Arial"/>
          <w:b/>
          <w:sz w:val="20"/>
          <w:szCs w:val="20"/>
        </w:rPr>
        <w:t>20,</w:t>
      </w:r>
      <w:r w:rsidR="00410EC5">
        <w:rPr>
          <w:rFonts w:ascii="Arial" w:hAnsi="Arial" w:cs="Arial"/>
          <w:b/>
          <w:sz w:val="20"/>
          <w:szCs w:val="20"/>
        </w:rPr>
        <w:t xml:space="preserve"> </w:t>
      </w:r>
      <w:r w:rsidR="001453CD" w:rsidRPr="004B0A6A">
        <w:rPr>
          <w:rFonts w:ascii="Arial" w:hAnsi="Arial" w:cs="Arial"/>
          <w:b/>
          <w:sz w:val="20"/>
          <w:szCs w:val="20"/>
        </w:rPr>
        <w:t>21,</w:t>
      </w:r>
      <w:r w:rsidR="00410EC5">
        <w:rPr>
          <w:rFonts w:ascii="Arial" w:hAnsi="Arial" w:cs="Arial"/>
          <w:b/>
          <w:sz w:val="20"/>
          <w:szCs w:val="20"/>
        </w:rPr>
        <w:t xml:space="preserve"> </w:t>
      </w:r>
      <w:r w:rsidR="001453CD" w:rsidRPr="004B0A6A">
        <w:rPr>
          <w:rFonts w:ascii="Arial" w:hAnsi="Arial" w:cs="Arial"/>
          <w:b/>
          <w:sz w:val="20"/>
          <w:szCs w:val="20"/>
        </w:rPr>
        <w:t>22,</w:t>
      </w:r>
      <w:r w:rsidR="00410EC5">
        <w:rPr>
          <w:rFonts w:ascii="Arial" w:hAnsi="Arial" w:cs="Arial"/>
          <w:b/>
          <w:sz w:val="20"/>
          <w:szCs w:val="20"/>
        </w:rPr>
        <w:t xml:space="preserve"> </w:t>
      </w:r>
      <w:r w:rsidR="001453CD" w:rsidRPr="004B0A6A">
        <w:rPr>
          <w:rFonts w:ascii="Arial" w:hAnsi="Arial" w:cs="Arial"/>
          <w:b/>
          <w:sz w:val="20"/>
          <w:szCs w:val="20"/>
        </w:rPr>
        <w:t>23,</w:t>
      </w:r>
      <w:r w:rsidR="00410EC5">
        <w:rPr>
          <w:rFonts w:ascii="Arial" w:hAnsi="Arial" w:cs="Arial"/>
          <w:b/>
          <w:sz w:val="20"/>
          <w:szCs w:val="20"/>
        </w:rPr>
        <w:t xml:space="preserve"> </w:t>
      </w:r>
      <w:r w:rsidR="001453CD" w:rsidRPr="004B0A6A">
        <w:rPr>
          <w:rFonts w:ascii="Arial" w:hAnsi="Arial" w:cs="Arial"/>
          <w:b/>
          <w:sz w:val="20"/>
          <w:szCs w:val="20"/>
        </w:rPr>
        <w:t>25,</w:t>
      </w:r>
      <w:r w:rsidR="00410EC5">
        <w:rPr>
          <w:rFonts w:ascii="Arial" w:hAnsi="Arial" w:cs="Arial"/>
          <w:b/>
          <w:sz w:val="20"/>
          <w:szCs w:val="20"/>
        </w:rPr>
        <w:t xml:space="preserve"> </w:t>
      </w:r>
      <w:r w:rsidR="001453CD" w:rsidRPr="00DB20A6">
        <w:rPr>
          <w:rFonts w:ascii="Arial" w:hAnsi="Arial" w:cs="Arial"/>
          <w:b/>
          <w:sz w:val="20"/>
          <w:szCs w:val="20"/>
        </w:rPr>
        <w:t>26</w:t>
      </w:r>
      <w:r w:rsidR="00132C8E" w:rsidRPr="00DB20A6">
        <w:rPr>
          <w:rFonts w:ascii="Arial" w:hAnsi="Arial" w:cs="Arial"/>
          <w:b/>
          <w:sz w:val="20"/>
          <w:szCs w:val="20"/>
        </w:rPr>
        <w:t>, 31.</w:t>
      </w:r>
      <w:r w:rsidR="001453CD" w:rsidRPr="006146A3">
        <w:rPr>
          <w:rFonts w:ascii="Arial" w:hAnsi="Arial" w:cs="Arial"/>
          <w:sz w:val="20"/>
          <w:szCs w:val="20"/>
        </w:rPr>
        <w:t xml:space="preserve"> </w:t>
      </w:r>
    </w:p>
    <w:p w14:paraId="69C66959" w14:textId="32DCA25E" w:rsidR="00663045" w:rsidRPr="006146A3" w:rsidRDefault="0098106C" w:rsidP="006146A3">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sz w:val="20"/>
          <w:szCs w:val="20"/>
        </w:rPr>
        <w:t>rozporządzenia Ministra Funduszy i Polityki Regionalnej z dnia 2</w:t>
      </w:r>
      <w:r w:rsidR="00832A73" w:rsidRPr="006146A3">
        <w:rPr>
          <w:rFonts w:ascii="Arial" w:hAnsi="Arial" w:cs="Arial"/>
          <w:b/>
          <w:sz w:val="20"/>
          <w:szCs w:val="20"/>
        </w:rPr>
        <w:t>2</w:t>
      </w:r>
      <w:r w:rsidRPr="006146A3">
        <w:rPr>
          <w:rFonts w:ascii="Arial" w:hAnsi="Arial" w:cs="Arial"/>
          <w:b/>
          <w:sz w:val="20"/>
          <w:szCs w:val="20"/>
        </w:rPr>
        <w:t xml:space="preserve"> grudnia 2022 r. w sprawie udzielania przez Polską Agencję Rozwoju Przedsiębiorczości pomocy finansowej w ramach Priorytetu </w:t>
      </w:r>
      <w:r w:rsidR="00832A73" w:rsidRPr="006146A3">
        <w:rPr>
          <w:rFonts w:ascii="Arial" w:hAnsi="Arial" w:cs="Arial"/>
          <w:b/>
          <w:sz w:val="20"/>
          <w:szCs w:val="20"/>
        </w:rPr>
        <w:t>3</w:t>
      </w:r>
      <w:r w:rsidRPr="006146A3">
        <w:rPr>
          <w:rFonts w:ascii="Arial" w:hAnsi="Arial" w:cs="Arial"/>
          <w:b/>
          <w:sz w:val="20"/>
          <w:szCs w:val="20"/>
        </w:rPr>
        <w:t xml:space="preserve"> </w:t>
      </w:r>
      <w:r w:rsidR="00832A73" w:rsidRPr="006146A3">
        <w:rPr>
          <w:rFonts w:ascii="Arial" w:hAnsi="Arial" w:cs="Arial"/>
          <w:b/>
          <w:sz w:val="20"/>
          <w:szCs w:val="20"/>
        </w:rPr>
        <w:t>Zrównoważona mobilność miejska</w:t>
      </w:r>
      <w:r w:rsidRPr="006146A3">
        <w:rPr>
          <w:rFonts w:ascii="Arial" w:hAnsi="Arial" w:cs="Arial"/>
          <w:b/>
          <w:sz w:val="20"/>
          <w:szCs w:val="20"/>
        </w:rPr>
        <w:t xml:space="preserve"> oraz Priorytetu </w:t>
      </w:r>
      <w:r w:rsidR="00832A73" w:rsidRPr="006146A3">
        <w:rPr>
          <w:rFonts w:ascii="Arial" w:hAnsi="Arial" w:cs="Arial"/>
          <w:b/>
          <w:sz w:val="20"/>
          <w:szCs w:val="20"/>
        </w:rPr>
        <w:t>4</w:t>
      </w:r>
      <w:r w:rsidRPr="006146A3">
        <w:rPr>
          <w:rFonts w:ascii="Arial" w:hAnsi="Arial" w:cs="Arial"/>
          <w:b/>
          <w:sz w:val="20"/>
          <w:szCs w:val="20"/>
        </w:rPr>
        <w:t xml:space="preserve"> </w:t>
      </w:r>
      <w:r w:rsidR="00832A73" w:rsidRPr="006146A3">
        <w:rPr>
          <w:rFonts w:ascii="Arial" w:hAnsi="Arial" w:cs="Arial"/>
          <w:b/>
          <w:sz w:val="20"/>
          <w:szCs w:val="20"/>
        </w:rPr>
        <w:t>Spójna sieć transportowa</w:t>
      </w:r>
      <w:r w:rsidRPr="006146A3">
        <w:rPr>
          <w:rFonts w:ascii="Arial" w:hAnsi="Arial" w:cs="Arial"/>
          <w:b/>
          <w:sz w:val="20"/>
          <w:szCs w:val="20"/>
        </w:rPr>
        <w:t xml:space="preserve"> programu Fundusze Europejskie dla Polski Wschodniej 2021-2027 (Dz.U. z 2022 r. poz. 27</w:t>
      </w:r>
      <w:r w:rsidR="00832A73" w:rsidRPr="006146A3">
        <w:rPr>
          <w:rFonts w:ascii="Arial" w:hAnsi="Arial" w:cs="Arial"/>
          <w:b/>
          <w:sz w:val="20"/>
          <w:szCs w:val="20"/>
        </w:rPr>
        <w:t>84</w:t>
      </w:r>
      <w:r w:rsidRPr="006146A3">
        <w:rPr>
          <w:rFonts w:ascii="Arial" w:hAnsi="Arial" w:cs="Arial"/>
          <w:b/>
          <w:sz w:val="20"/>
          <w:szCs w:val="20"/>
        </w:rPr>
        <w:t>), zwanego dalej „rozporządzeniem</w:t>
      </w:r>
      <w:r w:rsidR="0041029C">
        <w:rPr>
          <w:rFonts w:ascii="Arial" w:hAnsi="Arial" w:cs="Arial"/>
          <w:b/>
          <w:sz w:val="20"/>
          <w:szCs w:val="20"/>
        </w:rPr>
        <w:t>”,</w:t>
      </w:r>
    </w:p>
    <w:p w14:paraId="7BC47670" w14:textId="77777777" w:rsidR="00663045" w:rsidRPr="006146A3" w:rsidRDefault="00663045" w:rsidP="00663045">
      <w:pPr>
        <w:widowControl w:val="0"/>
        <w:spacing w:after="120"/>
        <w:jc w:val="both"/>
        <w:rPr>
          <w:rFonts w:ascii="Arial" w:hAnsi="Arial" w:cs="Arial"/>
          <w:b/>
          <w:sz w:val="20"/>
          <w:szCs w:val="20"/>
        </w:rPr>
      </w:pPr>
      <w:r w:rsidRPr="006146A3">
        <w:rPr>
          <w:rFonts w:ascii="Arial" w:hAnsi="Arial" w:cs="Arial"/>
          <w:b/>
          <w:sz w:val="20"/>
          <w:szCs w:val="20"/>
        </w:rPr>
        <w:t>Strony uzgadniają, co następuje:</w:t>
      </w:r>
    </w:p>
    <w:p w14:paraId="3B00913C" w14:textId="77777777" w:rsidR="00663045" w:rsidRPr="006146A3" w:rsidRDefault="00663045" w:rsidP="00663045">
      <w:pPr>
        <w:widowControl w:val="0"/>
        <w:spacing w:after="120"/>
        <w:jc w:val="both"/>
        <w:rPr>
          <w:rFonts w:ascii="Arial" w:hAnsi="Arial" w:cs="Arial"/>
          <w:b/>
          <w:sz w:val="20"/>
          <w:szCs w:val="20"/>
        </w:rPr>
      </w:pPr>
    </w:p>
    <w:p w14:paraId="1FD09007" w14:textId="77777777" w:rsidR="00663045" w:rsidRPr="006146A3" w:rsidRDefault="00663045" w:rsidP="00663045">
      <w:pPr>
        <w:widowControl w:val="0"/>
        <w:spacing w:after="120"/>
        <w:jc w:val="center"/>
        <w:rPr>
          <w:rFonts w:ascii="Arial" w:hAnsi="Arial" w:cs="Arial"/>
          <w:sz w:val="20"/>
          <w:szCs w:val="20"/>
        </w:rPr>
      </w:pPr>
      <w:r w:rsidRPr="006146A3">
        <w:rPr>
          <w:rFonts w:ascii="Arial" w:hAnsi="Arial" w:cs="Arial"/>
          <w:bCs/>
          <w:sz w:val="20"/>
          <w:szCs w:val="20"/>
        </w:rPr>
        <w:br/>
      </w:r>
      <w:bookmarkStart w:id="2" w:name="_Hlk123211701"/>
      <w:r w:rsidRPr="006146A3">
        <w:rPr>
          <w:rFonts w:ascii="Arial" w:hAnsi="Arial" w:cs="Arial"/>
          <w:bCs/>
          <w:sz w:val="20"/>
          <w:szCs w:val="20"/>
        </w:rPr>
        <w:t>§ 1.</w:t>
      </w:r>
      <w:bookmarkEnd w:id="2"/>
    </w:p>
    <w:p w14:paraId="1F321F3B" w14:textId="77777777" w:rsidR="00663045" w:rsidRPr="006146A3" w:rsidRDefault="00663045" w:rsidP="00663045">
      <w:pPr>
        <w:pStyle w:val="Tekstpodstawowy"/>
        <w:tabs>
          <w:tab w:val="left" w:pos="360"/>
        </w:tabs>
        <w:spacing w:after="120"/>
        <w:rPr>
          <w:rFonts w:ascii="Arial" w:hAnsi="Arial" w:cs="Arial"/>
          <w:spacing w:val="-2"/>
          <w:sz w:val="20"/>
          <w:szCs w:val="20"/>
        </w:rPr>
      </w:pPr>
      <w:r w:rsidRPr="006146A3">
        <w:rPr>
          <w:rFonts w:ascii="Arial" w:hAnsi="Arial" w:cs="Arial"/>
          <w:sz w:val="20"/>
          <w:szCs w:val="20"/>
        </w:rPr>
        <w:t>Ilekroć w niniejszej Umowie jest mowa o:</w:t>
      </w:r>
    </w:p>
    <w:p w14:paraId="60E4E73C" w14:textId="52EB50BE"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 xml:space="preserve">„danych osobowych” – należy przez to rozumieć dane osobowe w rozumieniu </w:t>
      </w:r>
      <w:r w:rsidR="00AE75B7" w:rsidRPr="006146A3">
        <w:rPr>
          <w:rFonts w:ascii="Arial" w:hAnsi="Arial" w:cs="Arial"/>
          <w:sz w:val="20"/>
          <w:szCs w:val="20"/>
        </w:rPr>
        <w:t>art. 4 pkt 1 RODO</w:t>
      </w:r>
      <w:r w:rsidRPr="006146A3">
        <w:rPr>
          <w:rFonts w:ascii="Arial" w:hAnsi="Arial" w:cs="Arial"/>
          <w:sz w:val="20"/>
          <w:szCs w:val="20"/>
        </w:rPr>
        <w:t>, przetwarzane przez Beneficjenta w celu wykonywania zadań wynikających z Umowy;</w:t>
      </w:r>
    </w:p>
    <w:p w14:paraId="4887C99B" w14:textId="511C0C9E"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„dniu roboczym”</w:t>
      </w:r>
      <w:r w:rsidR="00C12FA6">
        <w:rPr>
          <w:rFonts w:ascii="Arial" w:hAnsi="Arial" w:cs="Arial"/>
          <w:sz w:val="20"/>
          <w:szCs w:val="20"/>
        </w:rPr>
        <w:t xml:space="preserve"> –</w:t>
      </w:r>
      <w:r w:rsidRPr="006146A3">
        <w:rPr>
          <w:rFonts w:ascii="Arial" w:hAnsi="Arial" w:cs="Arial"/>
          <w:sz w:val="20"/>
          <w:szCs w:val="20"/>
        </w:rPr>
        <w:t xml:space="preserve"> należy przez to rozumieć </w:t>
      </w:r>
      <w:r w:rsidR="00C046DE" w:rsidRPr="006146A3">
        <w:rPr>
          <w:rFonts w:ascii="Arial" w:hAnsi="Arial" w:cs="Arial"/>
          <w:sz w:val="20"/>
          <w:szCs w:val="20"/>
        </w:rPr>
        <w:t>każdy dzień tygodnia od poniedziałku do piątku, z</w:t>
      </w:r>
      <w:r w:rsidR="006538E7" w:rsidRPr="006146A3">
        <w:rPr>
          <w:rFonts w:ascii="Arial" w:hAnsi="Arial" w:cs="Arial"/>
          <w:sz w:val="20"/>
          <w:szCs w:val="20"/>
        </w:rPr>
        <w:t> </w:t>
      </w:r>
      <w:r w:rsidR="00AB6F3D" w:rsidRPr="006146A3">
        <w:rPr>
          <w:rFonts w:ascii="Arial" w:hAnsi="Arial" w:cs="Arial"/>
          <w:sz w:val="20"/>
          <w:szCs w:val="20"/>
        </w:rPr>
        <w:t xml:space="preserve">wyłączeniem </w:t>
      </w:r>
      <w:r w:rsidRPr="006146A3">
        <w:rPr>
          <w:rFonts w:ascii="Arial" w:hAnsi="Arial" w:cs="Arial"/>
          <w:sz w:val="20"/>
          <w:szCs w:val="20"/>
        </w:rPr>
        <w:t>dni ustawowo wolnych od pracy</w:t>
      </w:r>
      <w:r w:rsidR="00AB6F3D" w:rsidRPr="006146A3">
        <w:rPr>
          <w:rFonts w:ascii="Arial" w:hAnsi="Arial" w:cs="Arial"/>
          <w:sz w:val="20"/>
          <w:szCs w:val="20"/>
        </w:rPr>
        <w:t>, o których mowa w</w:t>
      </w:r>
      <w:r w:rsidR="00C046DE" w:rsidRPr="006146A3">
        <w:rPr>
          <w:rFonts w:ascii="Arial" w:hAnsi="Arial" w:cs="Arial"/>
          <w:sz w:val="20"/>
          <w:szCs w:val="20"/>
        </w:rPr>
        <w:t xml:space="preserve"> ustaw</w:t>
      </w:r>
      <w:r w:rsidR="00AB6F3D" w:rsidRPr="006146A3">
        <w:rPr>
          <w:rFonts w:ascii="Arial" w:hAnsi="Arial" w:cs="Arial"/>
          <w:sz w:val="20"/>
          <w:szCs w:val="20"/>
        </w:rPr>
        <w:t>ie</w:t>
      </w:r>
      <w:r w:rsidR="00C046DE" w:rsidRPr="006146A3">
        <w:rPr>
          <w:rFonts w:ascii="Arial" w:hAnsi="Arial" w:cs="Arial"/>
          <w:sz w:val="20"/>
          <w:szCs w:val="20"/>
        </w:rPr>
        <w:t xml:space="preserve"> z dnia 18 stycznia 195</w:t>
      </w:r>
      <w:r w:rsidR="00C12FA6">
        <w:rPr>
          <w:rFonts w:ascii="Arial" w:hAnsi="Arial" w:cs="Arial"/>
          <w:sz w:val="20"/>
          <w:szCs w:val="20"/>
        </w:rPr>
        <w:t>1</w:t>
      </w:r>
      <w:r w:rsidR="00C046DE" w:rsidRPr="006146A3">
        <w:rPr>
          <w:rFonts w:ascii="Arial" w:hAnsi="Arial" w:cs="Arial"/>
          <w:sz w:val="20"/>
          <w:szCs w:val="20"/>
        </w:rPr>
        <w:t xml:space="preserve"> r. o dniach wolnych od pracy (Dz.U. z 2020 r.</w:t>
      </w:r>
      <w:r w:rsidR="007A2692" w:rsidRPr="006146A3">
        <w:rPr>
          <w:rFonts w:ascii="Arial" w:hAnsi="Arial" w:cs="Arial"/>
          <w:sz w:val="20"/>
          <w:szCs w:val="20"/>
        </w:rPr>
        <w:t xml:space="preserve"> </w:t>
      </w:r>
      <w:r w:rsidR="00C046DE" w:rsidRPr="006146A3">
        <w:rPr>
          <w:rFonts w:ascii="Arial" w:hAnsi="Arial" w:cs="Arial"/>
          <w:sz w:val="20"/>
          <w:szCs w:val="20"/>
        </w:rPr>
        <w:t>poz. 1920)</w:t>
      </w:r>
      <w:r w:rsidRPr="006146A3">
        <w:rPr>
          <w:rFonts w:ascii="Arial" w:hAnsi="Arial" w:cs="Arial"/>
          <w:sz w:val="20"/>
          <w:szCs w:val="20"/>
        </w:rPr>
        <w:t>;</w:t>
      </w:r>
    </w:p>
    <w:p w14:paraId="1C4E0CDD" w14:textId="349678E0"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bCs/>
          <w:sz w:val="20"/>
          <w:szCs w:val="20"/>
        </w:rPr>
      </w:pPr>
      <w:r w:rsidRPr="006146A3">
        <w:rPr>
          <w:rFonts w:ascii="Arial" w:hAnsi="Arial" w:cs="Arial"/>
          <w:sz w:val="20"/>
          <w:szCs w:val="20"/>
        </w:rPr>
        <w:t xml:space="preserve">„dniu rozpoczęcia realizacji Projektu” – należy przez to rozumieć dzień wskazany </w:t>
      </w:r>
      <w:r w:rsidRPr="00CA3133">
        <w:rPr>
          <w:rFonts w:ascii="Arial" w:hAnsi="Arial" w:cs="Arial"/>
          <w:sz w:val="20"/>
          <w:szCs w:val="20"/>
        </w:rPr>
        <w:t xml:space="preserve">w </w:t>
      </w:r>
      <w:r w:rsidRPr="00CA3133">
        <w:rPr>
          <w:rFonts w:ascii="Arial" w:hAnsi="Arial" w:cs="Arial"/>
          <w:bCs/>
          <w:sz w:val="20"/>
          <w:szCs w:val="20"/>
        </w:rPr>
        <w:t>§ 7 ust. 1</w:t>
      </w:r>
      <w:r w:rsidR="00DE76DE" w:rsidRPr="006146A3">
        <w:rPr>
          <w:rFonts w:ascii="Arial" w:hAnsi="Arial" w:cs="Arial"/>
          <w:bCs/>
          <w:sz w:val="20"/>
          <w:szCs w:val="20"/>
        </w:rPr>
        <w:t xml:space="preserve"> Umowy</w:t>
      </w:r>
      <w:r w:rsidR="00385344" w:rsidRPr="006146A3">
        <w:rPr>
          <w:rFonts w:ascii="Arial" w:hAnsi="Arial" w:cs="Arial"/>
          <w:bCs/>
          <w:sz w:val="20"/>
          <w:szCs w:val="20"/>
        </w:rPr>
        <w:t xml:space="preserve"> </w:t>
      </w:r>
      <w:bookmarkStart w:id="3" w:name="_Hlk129698421"/>
      <w:r w:rsidR="00385344" w:rsidRPr="006146A3">
        <w:rPr>
          <w:rFonts w:ascii="Arial" w:hAnsi="Arial" w:cs="Arial"/>
          <w:bCs/>
          <w:sz w:val="20"/>
          <w:szCs w:val="20"/>
        </w:rPr>
        <w:t xml:space="preserve">z uwzględnieniem </w:t>
      </w:r>
      <w:r w:rsidR="00643075" w:rsidRPr="006146A3">
        <w:rPr>
          <w:rFonts w:ascii="Arial" w:hAnsi="Arial" w:cs="Arial"/>
          <w:bCs/>
          <w:sz w:val="20"/>
          <w:szCs w:val="20"/>
        </w:rPr>
        <w:t>w</w:t>
      </w:r>
      <w:r w:rsidR="00385344" w:rsidRPr="006146A3">
        <w:rPr>
          <w:rFonts w:ascii="Arial" w:hAnsi="Arial" w:cs="Arial"/>
          <w:bCs/>
          <w:sz w:val="20"/>
          <w:szCs w:val="20"/>
        </w:rPr>
        <w:t>ytycznych dotyczących kwalifikowalności wydatków na lata 2021-2027</w:t>
      </w:r>
      <w:r w:rsidR="00385344" w:rsidRPr="006146A3">
        <w:rPr>
          <w:rFonts w:ascii="Arial" w:hAnsi="Arial" w:cs="Arial"/>
          <w:sz w:val="20"/>
          <w:szCs w:val="20"/>
        </w:rPr>
        <w:t>;</w:t>
      </w:r>
      <w:bookmarkEnd w:id="3"/>
    </w:p>
    <w:p w14:paraId="4CC8082A" w14:textId="7E3FE806" w:rsidR="00DE76DE"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 xml:space="preserve">„dofinansowaniu” – należy przez to rozumieć </w:t>
      </w:r>
      <w:r w:rsidR="00630EF4" w:rsidRPr="006146A3">
        <w:rPr>
          <w:rFonts w:ascii="Arial" w:hAnsi="Arial" w:cs="Arial"/>
          <w:sz w:val="20"/>
          <w:szCs w:val="20"/>
        </w:rPr>
        <w:t xml:space="preserve">dofinansowanie, o którym mowa w art. 2 pkt </w:t>
      </w:r>
      <w:r w:rsidR="00B06CB1" w:rsidRPr="006146A3">
        <w:rPr>
          <w:rFonts w:ascii="Arial" w:hAnsi="Arial" w:cs="Arial"/>
          <w:sz w:val="20"/>
          <w:szCs w:val="20"/>
        </w:rPr>
        <w:t>3</w:t>
      </w:r>
      <w:r w:rsidR="00630EF4" w:rsidRPr="006146A3">
        <w:rPr>
          <w:rFonts w:ascii="Arial" w:hAnsi="Arial" w:cs="Arial"/>
          <w:sz w:val="20"/>
          <w:szCs w:val="20"/>
        </w:rPr>
        <w:t xml:space="preserve"> ustawy</w:t>
      </w:r>
      <w:r w:rsidR="000821DC" w:rsidRPr="006146A3">
        <w:rPr>
          <w:rFonts w:ascii="Arial" w:hAnsi="Arial" w:cs="Arial"/>
          <w:sz w:val="20"/>
          <w:szCs w:val="20"/>
        </w:rPr>
        <w:t xml:space="preserve"> wdrożeniowej</w:t>
      </w:r>
      <w:r w:rsidRPr="006146A3">
        <w:rPr>
          <w:rFonts w:ascii="Arial" w:hAnsi="Arial" w:cs="Arial"/>
          <w:sz w:val="20"/>
          <w:szCs w:val="20"/>
        </w:rPr>
        <w:t>;</w:t>
      </w:r>
    </w:p>
    <w:p w14:paraId="30EE0814" w14:textId="460412E5" w:rsidR="00B06CB1" w:rsidRDefault="00B06CB1" w:rsidP="000D37D5">
      <w:pPr>
        <w:numPr>
          <w:ilvl w:val="0"/>
          <w:numId w:val="13"/>
        </w:numPr>
        <w:tabs>
          <w:tab w:val="left" w:pos="360"/>
        </w:tabs>
        <w:suppressAutoHyphens/>
        <w:spacing w:after="120" w:line="240" w:lineRule="auto"/>
        <w:ind w:left="360"/>
        <w:jc w:val="both"/>
        <w:rPr>
          <w:rFonts w:ascii="Arial" w:hAnsi="Arial" w:cs="Arial"/>
          <w:bCs/>
          <w:sz w:val="20"/>
          <w:szCs w:val="20"/>
        </w:rPr>
      </w:pPr>
      <w:r w:rsidRPr="006146A3">
        <w:rPr>
          <w:rFonts w:ascii="Arial" w:hAnsi="Arial" w:cs="Arial"/>
          <w:spacing w:val="-2"/>
          <w:sz w:val="20"/>
          <w:szCs w:val="20"/>
        </w:rPr>
        <w:t>„</w:t>
      </w:r>
      <w:r w:rsidRPr="006146A3">
        <w:rPr>
          <w:rFonts w:ascii="Arial" w:hAnsi="Arial" w:cs="Arial"/>
          <w:bCs/>
          <w:sz w:val="20"/>
          <w:szCs w:val="20"/>
        </w:rPr>
        <w:t>FEPW” – należy przez to rozumieć program Fundusze Europejskie dla Polski Wschodniej 2021-2027;</w:t>
      </w:r>
    </w:p>
    <w:p w14:paraId="2555B0C3" w14:textId="5FE22932" w:rsidR="002F34AC" w:rsidRPr="006146A3" w:rsidRDefault="002F34AC" w:rsidP="000D37D5">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 xml:space="preserve">Harmonogramie rzeczowo – finansowym” – należy przez to rozumieć </w:t>
      </w:r>
      <w:r w:rsidRPr="005D4A39">
        <w:rPr>
          <w:rFonts w:ascii="Arial" w:hAnsi="Arial" w:cs="Arial"/>
          <w:sz w:val="20"/>
          <w:szCs w:val="20"/>
        </w:rPr>
        <w:t>wykaz czasowy realizacji planowanego przedsięwzięcia wraz z jego kosztami stanowiący część wniosku o dofinansowanie</w:t>
      </w:r>
      <w:r>
        <w:rPr>
          <w:rFonts w:ascii="Arial" w:hAnsi="Arial" w:cs="Arial"/>
          <w:sz w:val="20"/>
          <w:szCs w:val="20"/>
        </w:rPr>
        <w:t xml:space="preserve"> Projektu</w:t>
      </w:r>
      <w:r>
        <w:rPr>
          <w:rFonts w:ascii="Arial" w:hAnsi="Arial" w:cs="Arial"/>
          <w:bCs/>
          <w:sz w:val="20"/>
          <w:szCs w:val="20"/>
        </w:rPr>
        <w:t>;</w:t>
      </w:r>
    </w:p>
    <w:p w14:paraId="3C6BCDB7" w14:textId="1F4E540C" w:rsidR="002B0C0B" w:rsidRPr="006146A3" w:rsidRDefault="00663045" w:rsidP="000D37D5">
      <w:pPr>
        <w:numPr>
          <w:ilvl w:val="0"/>
          <w:numId w:val="13"/>
        </w:numPr>
        <w:tabs>
          <w:tab w:val="left" w:pos="360"/>
        </w:tabs>
        <w:suppressAutoHyphens/>
        <w:spacing w:after="120" w:line="240" w:lineRule="auto"/>
        <w:ind w:left="360"/>
        <w:jc w:val="both"/>
        <w:rPr>
          <w:rFonts w:ascii="Arial" w:hAnsi="Arial" w:cs="Arial"/>
          <w:iCs/>
          <w:sz w:val="20"/>
          <w:szCs w:val="20"/>
        </w:rPr>
      </w:pPr>
      <w:r w:rsidRPr="006146A3">
        <w:rPr>
          <w:rFonts w:ascii="Arial" w:hAnsi="Arial" w:cs="Arial"/>
          <w:sz w:val="20"/>
          <w:szCs w:val="20"/>
        </w:rPr>
        <w:t xml:space="preserve">„Instytucji Zarządzającej” </w:t>
      </w:r>
      <w:r w:rsidRPr="006146A3">
        <w:rPr>
          <w:rFonts w:ascii="Arial" w:hAnsi="Arial" w:cs="Arial"/>
          <w:iCs/>
          <w:sz w:val="20"/>
          <w:szCs w:val="20"/>
        </w:rPr>
        <w:t xml:space="preserve">– należy przez to rozumieć ministra właściwego do spraw rozwoju regionalnego, którego obsługę w zakresie realizacji </w:t>
      </w:r>
      <w:r w:rsidR="005B2B50" w:rsidRPr="006146A3">
        <w:rPr>
          <w:rFonts w:ascii="Arial" w:hAnsi="Arial" w:cs="Arial"/>
          <w:iCs/>
          <w:sz w:val="20"/>
          <w:szCs w:val="20"/>
        </w:rPr>
        <w:t>FEPW</w:t>
      </w:r>
      <w:r w:rsidRPr="006146A3">
        <w:rPr>
          <w:rFonts w:ascii="Arial" w:hAnsi="Arial" w:cs="Arial"/>
          <w:iCs/>
          <w:sz w:val="20"/>
          <w:szCs w:val="20"/>
        </w:rPr>
        <w:t xml:space="preserve"> zapewnia komórka organizacyjna w urzędzie obsługującym ministra właściwego do spraw rozwoju regionalnego odpowiedzialn</w:t>
      </w:r>
      <w:r w:rsidR="00C046DE" w:rsidRPr="006146A3">
        <w:rPr>
          <w:rFonts w:ascii="Arial" w:hAnsi="Arial" w:cs="Arial"/>
          <w:iCs/>
          <w:sz w:val="20"/>
          <w:szCs w:val="20"/>
        </w:rPr>
        <w:t>a</w:t>
      </w:r>
      <w:r w:rsidRPr="006146A3">
        <w:rPr>
          <w:rFonts w:ascii="Arial" w:hAnsi="Arial" w:cs="Arial"/>
          <w:iCs/>
          <w:sz w:val="20"/>
          <w:szCs w:val="20"/>
        </w:rPr>
        <w:t xml:space="preserve"> za przygotowanie i realizację </w:t>
      </w:r>
      <w:bookmarkStart w:id="4" w:name="_Hlk115178433"/>
      <w:r w:rsidR="005B2B50" w:rsidRPr="006146A3">
        <w:rPr>
          <w:rFonts w:ascii="Arial" w:hAnsi="Arial" w:cs="Arial"/>
          <w:iCs/>
          <w:sz w:val="20"/>
          <w:szCs w:val="20"/>
        </w:rPr>
        <w:t>FEPW</w:t>
      </w:r>
      <w:bookmarkEnd w:id="4"/>
      <w:r w:rsidRPr="006146A3">
        <w:rPr>
          <w:rFonts w:ascii="Arial" w:hAnsi="Arial" w:cs="Arial"/>
          <w:iCs/>
          <w:sz w:val="20"/>
          <w:szCs w:val="20"/>
        </w:rPr>
        <w:t>;</w:t>
      </w:r>
    </w:p>
    <w:p w14:paraId="0536517A" w14:textId="1371A1AC" w:rsidR="00C046DE" w:rsidRPr="006146A3" w:rsidRDefault="00C046DE" w:rsidP="000D37D5">
      <w:pPr>
        <w:numPr>
          <w:ilvl w:val="0"/>
          <w:numId w:val="13"/>
        </w:numPr>
        <w:tabs>
          <w:tab w:val="left" w:pos="360"/>
        </w:tabs>
        <w:suppressAutoHyphens/>
        <w:spacing w:after="120" w:line="240" w:lineRule="auto"/>
        <w:ind w:left="360"/>
        <w:jc w:val="both"/>
        <w:rPr>
          <w:rFonts w:ascii="Arial" w:hAnsi="Arial" w:cs="Arial"/>
          <w:iCs/>
          <w:sz w:val="20"/>
          <w:szCs w:val="20"/>
        </w:rPr>
      </w:pPr>
      <w:r w:rsidRPr="006146A3">
        <w:rPr>
          <w:rFonts w:ascii="Arial" w:hAnsi="Arial" w:cs="Arial"/>
          <w:iCs/>
          <w:sz w:val="20"/>
          <w:szCs w:val="20"/>
        </w:rPr>
        <w:t>„korekcie finansowej” – należy przez to rozumieć kwotę o jaką pomniejsza się dofinansowanie w</w:t>
      </w:r>
      <w:r w:rsidR="006538E7" w:rsidRPr="006146A3">
        <w:rPr>
          <w:rFonts w:ascii="Arial" w:hAnsi="Arial" w:cs="Arial"/>
          <w:iCs/>
          <w:sz w:val="20"/>
          <w:szCs w:val="20"/>
        </w:rPr>
        <w:t> </w:t>
      </w:r>
      <w:r w:rsidRPr="006146A3">
        <w:rPr>
          <w:rFonts w:ascii="Arial" w:hAnsi="Arial" w:cs="Arial"/>
          <w:iCs/>
          <w:sz w:val="20"/>
          <w:szCs w:val="20"/>
        </w:rPr>
        <w:t>związku ze stwierdzoną nieprawidłowością;</w:t>
      </w:r>
    </w:p>
    <w:p w14:paraId="66A193D4" w14:textId="6CE18761"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iCs/>
          <w:sz w:val="20"/>
          <w:szCs w:val="20"/>
        </w:rPr>
      </w:pPr>
      <w:r w:rsidRPr="006146A3">
        <w:rPr>
          <w:rFonts w:ascii="Arial" w:hAnsi="Arial" w:cs="Arial"/>
          <w:iCs/>
          <w:sz w:val="20"/>
          <w:szCs w:val="20"/>
        </w:rPr>
        <w:t xml:space="preserve">„konflikcie interesów” – należy przez to rozumieć konflikt interesów zgodnie z </w:t>
      </w:r>
      <w:r w:rsidR="00572753" w:rsidRPr="006146A3">
        <w:rPr>
          <w:rFonts w:ascii="Arial" w:hAnsi="Arial" w:cs="Arial"/>
          <w:iCs/>
          <w:sz w:val="20"/>
          <w:szCs w:val="20"/>
        </w:rPr>
        <w:t xml:space="preserve">art. 61 </w:t>
      </w:r>
      <w:r w:rsidR="003F1745" w:rsidRPr="006146A3">
        <w:rPr>
          <w:rFonts w:ascii="Arial" w:hAnsi="Arial" w:cs="Arial"/>
          <w:iCs/>
          <w:sz w:val="20"/>
          <w:szCs w:val="20"/>
        </w:rPr>
        <w:t>r</w:t>
      </w:r>
      <w:r w:rsidR="00572753" w:rsidRPr="006146A3">
        <w:rPr>
          <w:rFonts w:ascii="Arial" w:hAnsi="Arial" w:cs="Arial"/>
          <w:iCs/>
          <w:sz w:val="20"/>
          <w:szCs w:val="20"/>
        </w:rPr>
        <w:t xml:space="preserve">ozporządzenia Parlamentu Europejskiego i Rady (UE, </w:t>
      </w:r>
      <w:proofErr w:type="spellStart"/>
      <w:r w:rsidR="00572753" w:rsidRPr="006146A3">
        <w:rPr>
          <w:rFonts w:ascii="Arial" w:hAnsi="Arial" w:cs="Arial"/>
          <w:iCs/>
          <w:sz w:val="20"/>
          <w:szCs w:val="20"/>
        </w:rPr>
        <w:t>Euratom</w:t>
      </w:r>
      <w:proofErr w:type="spellEnd"/>
      <w:r w:rsidR="00572753" w:rsidRPr="006146A3">
        <w:rPr>
          <w:rFonts w:ascii="Arial" w:hAnsi="Arial" w:cs="Arial"/>
          <w:iCs/>
          <w:sz w:val="20"/>
          <w:szCs w:val="20"/>
        </w:rPr>
        <w:t>) 2018/1046 z dnia 18 lipca 2018</w:t>
      </w:r>
      <w:r w:rsidR="006538E7" w:rsidRPr="006146A3">
        <w:rPr>
          <w:rFonts w:ascii="Arial" w:hAnsi="Arial" w:cs="Arial"/>
          <w:iCs/>
          <w:sz w:val="20"/>
          <w:szCs w:val="20"/>
        </w:rPr>
        <w:t> </w:t>
      </w:r>
      <w:r w:rsidR="00572753" w:rsidRPr="006146A3">
        <w:rPr>
          <w:rFonts w:ascii="Arial" w:hAnsi="Arial" w:cs="Arial"/>
          <w:iCs/>
          <w:sz w:val="20"/>
          <w:szCs w:val="20"/>
        </w:rPr>
        <w:t xml:space="preserve">r. w sprawie zasad finansowych mających zastosowanie do budżetu ogólnego </w:t>
      </w:r>
      <w:r w:rsidR="00572753" w:rsidRPr="005178A1">
        <w:rPr>
          <w:rFonts w:ascii="Arial" w:hAnsi="Arial" w:cs="Arial"/>
          <w:iCs/>
          <w:sz w:val="20"/>
          <w:szCs w:val="20"/>
        </w:rPr>
        <w:t>Unii,</w:t>
      </w:r>
      <w:r w:rsidR="005178A1" w:rsidRPr="005178A1">
        <w:rPr>
          <w:rFonts w:ascii="Arial" w:hAnsi="Arial" w:cs="Arial"/>
          <w:bCs/>
          <w:iCs/>
          <w:sz w:val="20"/>
          <w:szCs w:val="20"/>
        </w:rPr>
        <w:t xml:space="preserve"> zmieniająceg</w:t>
      </w:r>
      <w:r w:rsidR="0028628C">
        <w:rPr>
          <w:rFonts w:ascii="Arial" w:hAnsi="Arial" w:cs="Arial"/>
          <w:bCs/>
          <w:iCs/>
          <w:sz w:val="20"/>
          <w:szCs w:val="20"/>
        </w:rPr>
        <w:t>o</w:t>
      </w:r>
      <w:r w:rsidR="005178A1" w:rsidRPr="005178A1">
        <w:rPr>
          <w:rFonts w:ascii="Arial" w:hAnsi="Arial" w:cs="Arial"/>
          <w:bCs/>
          <w:iCs/>
          <w:sz w:val="20"/>
          <w:szCs w:val="20"/>
        </w:rPr>
        <w:t xml:space="preserve"> rozporządzenia (UE) nr 1296/2013, (UE) nr 1301/2013, (UE) nr 1303/2013, (UE) nr 1304/2013, (UE) nr 1309/2013, (UE) nr 1316/2013, (UE) nr 223/2014 i (UE) nr 283/2014 oraz decyzję nr 541/2014/UE, </w:t>
      </w:r>
      <w:r w:rsidR="00572753" w:rsidRPr="005178A1">
        <w:rPr>
          <w:rFonts w:ascii="Arial" w:hAnsi="Arial" w:cs="Arial"/>
          <w:iCs/>
          <w:sz w:val="20"/>
          <w:szCs w:val="20"/>
        </w:rPr>
        <w:t>a także uchylające</w:t>
      </w:r>
      <w:r w:rsidR="003F1745" w:rsidRPr="005178A1">
        <w:rPr>
          <w:rFonts w:ascii="Arial" w:hAnsi="Arial" w:cs="Arial"/>
          <w:iCs/>
          <w:sz w:val="20"/>
          <w:szCs w:val="20"/>
        </w:rPr>
        <w:t>go</w:t>
      </w:r>
      <w:r w:rsidR="00572753" w:rsidRPr="005178A1">
        <w:rPr>
          <w:rFonts w:ascii="Arial" w:hAnsi="Arial" w:cs="Arial"/>
          <w:iCs/>
          <w:sz w:val="20"/>
          <w:szCs w:val="20"/>
        </w:rPr>
        <w:t xml:space="preserve"> rozporządzenie (UE, </w:t>
      </w:r>
      <w:proofErr w:type="spellStart"/>
      <w:r w:rsidR="00572753" w:rsidRPr="005178A1">
        <w:rPr>
          <w:rFonts w:ascii="Arial" w:hAnsi="Arial" w:cs="Arial"/>
          <w:iCs/>
          <w:sz w:val="20"/>
          <w:szCs w:val="20"/>
        </w:rPr>
        <w:t>Euratom</w:t>
      </w:r>
      <w:proofErr w:type="spellEnd"/>
      <w:r w:rsidR="00572753" w:rsidRPr="005178A1">
        <w:rPr>
          <w:rFonts w:ascii="Arial" w:hAnsi="Arial" w:cs="Arial"/>
          <w:iCs/>
          <w:sz w:val="20"/>
          <w:szCs w:val="20"/>
        </w:rPr>
        <w:t>) nr 966/2012</w:t>
      </w:r>
      <w:r w:rsidR="007E141A" w:rsidRPr="006146A3">
        <w:rPr>
          <w:rFonts w:ascii="Arial" w:hAnsi="Arial" w:cs="Arial"/>
          <w:iCs/>
          <w:sz w:val="20"/>
          <w:szCs w:val="20"/>
        </w:rPr>
        <w:t xml:space="preserve"> </w:t>
      </w:r>
      <w:r w:rsidR="00572753" w:rsidRPr="006146A3">
        <w:rPr>
          <w:rFonts w:ascii="Arial" w:hAnsi="Arial" w:cs="Arial"/>
          <w:iCs/>
          <w:sz w:val="20"/>
          <w:szCs w:val="20"/>
        </w:rPr>
        <w:t>(Dz.</w:t>
      </w:r>
      <w:r w:rsidR="00273F91">
        <w:rPr>
          <w:rFonts w:ascii="Arial" w:hAnsi="Arial" w:cs="Arial"/>
          <w:iCs/>
          <w:sz w:val="20"/>
          <w:szCs w:val="20"/>
        </w:rPr>
        <w:t> </w:t>
      </w:r>
      <w:r w:rsidR="00572753" w:rsidRPr="006146A3">
        <w:rPr>
          <w:rFonts w:ascii="Arial" w:hAnsi="Arial" w:cs="Arial"/>
          <w:iCs/>
          <w:sz w:val="20"/>
          <w:szCs w:val="20"/>
        </w:rPr>
        <w:t>U</w:t>
      </w:r>
      <w:r w:rsidR="002E3B78" w:rsidRPr="006146A3">
        <w:rPr>
          <w:rFonts w:ascii="Arial" w:hAnsi="Arial" w:cs="Arial"/>
          <w:iCs/>
          <w:sz w:val="20"/>
          <w:szCs w:val="20"/>
        </w:rPr>
        <w:t>rz</w:t>
      </w:r>
      <w:r w:rsidR="00572753" w:rsidRPr="006146A3">
        <w:rPr>
          <w:rFonts w:ascii="Arial" w:hAnsi="Arial" w:cs="Arial"/>
          <w:iCs/>
          <w:sz w:val="20"/>
          <w:szCs w:val="20"/>
        </w:rPr>
        <w:t>. UE L 193</w:t>
      </w:r>
      <w:r w:rsidRPr="006146A3">
        <w:rPr>
          <w:rFonts w:ascii="Arial" w:hAnsi="Arial" w:cs="Arial"/>
          <w:iCs/>
          <w:sz w:val="20"/>
          <w:szCs w:val="20"/>
        </w:rPr>
        <w:t xml:space="preserve"> </w:t>
      </w:r>
      <w:r w:rsidR="00273F91">
        <w:rPr>
          <w:rFonts w:ascii="Arial" w:hAnsi="Arial" w:cs="Arial"/>
          <w:iCs/>
          <w:sz w:val="20"/>
          <w:szCs w:val="20"/>
        </w:rPr>
        <w:t xml:space="preserve">z </w:t>
      </w:r>
      <w:r w:rsidR="00572753" w:rsidRPr="006146A3">
        <w:rPr>
          <w:rFonts w:ascii="Arial" w:hAnsi="Arial" w:cs="Arial"/>
          <w:iCs/>
          <w:sz w:val="20"/>
          <w:szCs w:val="20"/>
        </w:rPr>
        <w:t>30.7.2018</w:t>
      </w:r>
      <w:r w:rsidR="00E44931" w:rsidRPr="006146A3">
        <w:rPr>
          <w:rFonts w:ascii="Arial" w:hAnsi="Arial" w:cs="Arial"/>
          <w:iCs/>
          <w:sz w:val="20"/>
          <w:szCs w:val="20"/>
        </w:rPr>
        <w:t xml:space="preserve"> </w:t>
      </w:r>
      <w:r w:rsidR="00572753" w:rsidRPr="006146A3">
        <w:rPr>
          <w:rFonts w:ascii="Arial" w:hAnsi="Arial" w:cs="Arial"/>
          <w:iCs/>
          <w:sz w:val="20"/>
          <w:szCs w:val="20"/>
        </w:rPr>
        <w:t>r., str. 1</w:t>
      </w:r>
      <w:r w:rsidR="00273F91">
        <w:rPr>
          <w:rFonts w:ascii="Arial" w:hAnsi="Arial" w:cs="Arial"/>
          <w:iCs/>
          <w:sz w:val="20"/>
          <w:szCs w:val="20"/>
        </w:rPr>
        <w:t xml:space="preserve">, z </w:t>
      </w:r>
      <w:proofErr w:type="spellStart"/>
      <w:r w:rsidR="00273F91">
        <w:rPr>
          <w:rFonts w:ascii="Arial" w:hAnsi="Arial" w:cs="Arial"/>
          <w:iCs/>
          <w:sz w:val="20"/>
          <w:szCs w:val="20"/>
        </w:rPr>
        <w:t>późn</w:t>
      </w:r>
      <w:proofErr w:type="spellEnd"/>
      <w:r w:rsidR="00273F91">
        <w:rPr>
          <w:rFonts w:ascii="Arial" w:hAnsi="Arial" w:cs="Arial"/>
          <w:iCs/>
          <w:sz w:val="20"/>
          <w:szCs w:val="20"/>
        </w:rPr>
        <w:t>. zm.</w:t>
      </w:r>
      <w:r w:rsidR="00572753" w:rsidRPr="006146A3">
        <w:rPr>
          <w:rFonts w:ascii="Arial" w:hAnsi="Arial" w:cs="Arial"/>
          <w:iCs/>
          <w:sz w:val="20"/>
          <w:szCs w:val="20"/>
        </w:rPr>
        <w:t>)</w:t>
      </w:r>
      <w:r w:rsidR="00FF01AD" w:rsidRPr="006146A3">
        <w:rPr>
          <w:rFonts w:ascii="Arial" w:hAnsi="Arial" w:cs="Arial"/>
          <w:iCs/>
          <w:sz w:val="20"/>
          <w:szCs w:val="20"/>
        </w:rPr>
        <w:t xml:space="preserve">, </w:t>
      </w:r>
      <w:r w:rsidRPr="006146A3">
        <w:rPr>
          <w:rFonts w:ascii="Arial" w:hAnsi="Arial" w:cs="Arial"/>
          <w:iCs/>
          <w:sz w:val="20"/>
          <w:szCs w:val="20"/>
        </w:rPr>
        <w:t xml:space="preserve">tj. sytuację, </w:t>
      </w:r>
      <w:r w:rsidR="00572753" w:rsidRPr="006146A3">
        <w:rPr>
          <w:rFonts w:ascii="Arial" w:hAnsi="Arial" w:cs="Arial"/>
          <w:iCs/>
          <w:sz w:val="20"/>
          <w:szCs w:val="20"/>
        </w:rPr>
        <w:t>gdy bezstronne i</w:t>
      </w:r>
      <w:r w:rsidR="005B6E75">
        <w:rPr>
          <w:rFonts w:ascii="Arial" w:hAnsi="Arial" w:cs="Arial"/>
          <w:iCs/>
          <w:sz w:val="20"/>
          <w:szCs w:val="20"/>
        </w:rPr>
        <w:t> </w:t>
      </w:r>
      <w:r w:rsidR="00572753" w:rsidRPr="006146A3">
        <w:rPr>
          <w:rFonts w:ascii="Arial" w:hAnsi="Arial" w:cs="Arial"/>
          <w:iCs/>
          <w:sz w:val="20"/>
          <w:szCs w:val="20"/>
        </w:rPr>
        <w:t>obiektywne pełnienie funkcji podmiotu</w:t>
      </w:r>
      <w:r w:rsidR="00954F6C" w:rsidRPr="006146A3">
        <w:rPr>
          <w:rFonts w:ascii="Arial" w:hAnsi="Arial" w:cs="Arial"/>
          <w:iCs/>
          <w:sz w:val="20"/>
          <w:szCs w:val="20"/>
        </w:rPr>
        <w:t xml:space="preserve"> </w:t>
      </w:r>
      <w:r w:rsidR="00572753" w:rsidRPr="006146A3">
        <w:rPr>
          <w:rFonts w:ascii="Arial" w:hAnsi="Arial" w:cs="Arial"/>
          <w:iCs/>
          <w:sz w:val="20"/>
          <w:szCs w:val="20"/>
        </w:rPr>
        <w:t>upoważnionego do działań finansowych lub innej osoby</w:t>
      </w:r>
      <w:r w:rsidR="00DC442E">
        <w:rPr>
          <w:rFonts w:ascii="Arial" w:hAnsi="Arial" w:cs="Arial"/>
          <w:iCs/>
          <w:sz w:val="20"/>
          <w:szCs w:val="20"/>
        </w:rPr>
        <w:t>, o której mowa w ust. 1,</w:t>
      </w:r>
      <w:r w:rsidR="002E3B78" w:rsidRPr="006146A3">
        <w:rPr>
          <w:rFonts w:ascii="Arial" w:hAnsi="Arial" w:cs="Arial"/>
          <w:iCs/>
          <w:sz w:val="20"/>
          <w:szCs w:val="20"/>
        </w:rPr>
        <w:t xml:space="preserve"> </w:t>
      </w:r>
      <w:r w:rsidR="00572753" w:rsidRPr="006146A3">
        <w:rPr>
          <w:rFonts w:ascii="Arial" w:hAnsi="Arial" w:cs="Arial"/>
          <w:iCs/>
          <w:sz w:val="20"/>
          <w:szCs w:val="20"/>
        </w:rPr>
        <w:t>jest zagrożone z uwagi na względy</w:t>
      </w:r>
      <w:r w:rsidR="00954F6C" w:rsidRPr="006146A3">
        <w:rPr>
          <w:rFonts w:ascii="Arial" w:hAnsi="Arial" w:cs="Arial"/>
          <w:iCs/>
          <w:sz w:val="20"/>
          <w:szCs w:val="20"/>
        </w:rPr>
        <w:t xml:space="preserve"> </w:t>
      </w:r>
      <w:r w:rsidR="00572753" w:rsidRPr="006146A3">
        <w:rPr>
          <w:rFonts w:ascii="Arial" w:hAnsi="Arial" w:cs="Arial"/>
          <w:iCs/>
          <w:sz w:val="20"/>
          <w:szCs w:val="20"/>
        </w:rPr>
        <w:t xml:space="preserve">rodzinne, emocjonalne, sympatie polityczne lub związki z jakimkolwiek krajem, interes gospodarczy lub </w:t>
      </w:r>
      <w:r w:rsidR="00954F6C" w:rsidRPr="006146A3">
        <w:rPr>
          <w:rFonts w:ascii="Arial" w:hAnsi="Arial" w:cs="Arial"/>
          <w:iCs/>
          <w:sz w:val="20"/>
          <w:szCs w:val="20"/>
        </w:rPr>
        <w:t>j</w:t>
      </w:r>
      <w:r w:rsidR="00572753" w:rsidRPr="006146A3">
        <w:rPr>
          <w:rFonts w:ascii="Arial" w:hAnsi="Arial" w:cs="Arial"/>
          <w:iCs/>
          <w:sz w:val="20"/>
          <w:szCs w:val="20"/>
        </w:rPr>
        <w:t>akiekolwiek</w:t>
      </w:r>
      <w:r w:rsidR="00954F6C" w:rsidRPr="006146A3">
        <w:rPr>
          <w:rFonts w:ascii="Arial" w:hAnsi="Arial" w:cs="Arial"/>
          <w:iCs/>
          <w:sz w:val="20"/>
          <w:szCs w:val="20"/>
        </w:rPr>
        <w:t xml:space="preserve"> </w:t>
      </w:r>
      <w:r w:rsidR="00572753" w:rsidRPr="006146A3">
        <w:rPr>
          <w:rFonts w:ascii="Arial" w:hAnsi="Arial" w:cs="Arial"/>
          <w:iCs/>
          <w:sz w:val="20"/>
          <w:szCs w:val="20"/>
        </w:rPr>
        <w:t>inne bezpośrednie lub pośrednie interesy osobiste</w:t>
      </w:r>
      <w:r w:rsidRPr="006146A3">
        <w:rPr>
          <w:rFonts w:ascii="Arial" w:hAnsi="Arial" w:cs="Arial"/>
          <w:iCs/>
          <w:sz w:val="20"/>
          <w:szCs w:val="20"/>
        </w:rPr>
        <w:t>;</w:t>
      </w:r>
      <w:r w:rsidR="002B2DB5" w:rsidRPr="006146A3">
        <w:rPr>
          <w:rFonts w:ascii="Arial" w:hAnsi="Arial" w:cs="Arial"/>
          <w:iCs/>
          <w:sz w:val="20"/>
          <w:szCs w:val="20"/>
        </w:rPr>
        <w:t xml:space="preserve"> </w:t>
      </w:r>
    </w:p>
    <w:p w14:paraId="0954F0BD" w14:textId="231378F2" w:rsidR="00385344" w:rsidRPr="006146A3" w:rsidRDefault="001A6542" w:rsidP="000D37D5">
      <w:pPr>
        <w:numPr>
          <w:ilvl w:val="0"/>
          <w:numId w:val="13"/>
        </w:numPr>
        <w:tabs>
          <w:tab w:val="left" w:pos="360"/>
        </w:tabs>
        <w:suppressAutoHyphens/>
        <w:spacing w:after="120" w:line="240" w:lineRule="auto"/>
        <w:ind w:left="360"/>
        <w:jc w:val="both"/>
        <w:rPr>
          <w:rFonts w:ascii="Arial" w:hAnsi="Arial" w:cs="Arial"/>
          <w:iCs/>
          <w:sz w:val="20"/>
          <w:szCs w:val="20"/>
        </w:rPr>
      </w:pPr>
      <w:r w:rsidRPr="006146A3">
        <w:rPr>
          <w:rFonts w:ascii="Arial" w:hAnsi="Arial" w:cs="Arial"/>
          <w:iCs/>
          <w:sz w:val="20"/>
          <w:szCs w:val="20"/>
        </w:rPr>
        <w:t>„</w:t>
      </w:r>
      <w:r w:rsidR="00385344" w:rsidRPr="006146A3">
        <w:rPr>
          <w:rFonts w:ascii="Arial" w:hAnsi="Arial" w:cs="Arial"/>
          <w:iCs/>
          <w:sz w:val="20"/>
          <w:szCs w:val="20"/>
        </w:rPr>
        <w:t xml:space="preserve">kopiach” </w:t>
      </w:r>
      <w:r w:rsidR="0028628C">
        <w:rPr>
          <w:rFonts w:ascii="Arial" w:hAnsi="Arial" w:cs="Arial"/>
          <w:iCs/>
          <w:sz w:val="20"/>
          <w:szCs w:val="20"/>
        </w:rPr>
        <w:t>–</w:t>
      </w:r>
      <w:r w:rsidR="00385344" w:rsidRPr="006146A3">
        <w:rPr>
          <w:rFonts w:ascii="Arial" w:hAnsi="Arial" w:cs="Arial"/>
          <w:iCs/>
          <w:sz w:val="20"/>
          <w:szCs w:val="20"/>
        </w:rPr>
        <w:t xml:space="preserve"> należy przez to rozumieć kopie dokumentów, których każda strona została poświadczona za zgodność z oryginałem przez osobę upoważnioną do reprezentacji Beneficjenta lub </w:t>
      </w:r>
      <w:r w:rsidR="00385344" w:rsidRPr="006146A3">
        <w:rPr>
          <w:rFonts w:ascii="Arial" w:hAnsi="Arial" w:cs="Arial"/>
          <w:sz w:val="20"/>
          <w:szCs w:val="20"/>
        </w:rPr>
        <w:t>skany dokumentów załączonych do wniosku o płatność złożonego w SL2021</w:t>
      </w:r>
      <w:r w:rsidR="001117C1">
        <w:rPr>
          <w:rFonts w:ascii="Arial" w:hAnsi="Arial" w:cs="Arial"/>
          <w:sz w:val="20"/>
          <w:szCs w:val="20"/>
        </w:rPr>
        <w:t>;</w:t>
      </w:r>
    </w:p>
    <w:p w14:paraId="5FB10780" w14:textId="2084EC0A"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iCs/>
          <w:sz w:val="20"/>
          <w:szCs w:val="20"/>
        </w:rPr>
      </w:pPr>
      <w:r w:rsidRPr="006146A3">
        <w:rPr>
          <w:rFonts w:ascii="Arial" w:hAnsi="Arial" w:cs="Arial"/>
          <w:iCs/>
          <w:sz w:val="20"/>
          <w:szCs w:val="20"/>
        </w:rPr>
        <w:t xml:space="preserve">„nadużyciu finansowym” – należy przez to rozumieć nadużycie finansowe </w:t>
      </w:r>
      <w:r w:rsidR="002A6A28" w:rsidRPr="006146A3">
        <w:rPr>
          <w:rFonts w:ascii="Arial" w:hAnsi="Arial" w:cs="Arial"/>
          <w:iCs/>
          <w:sz w:val="20"/>
          <w:szCs w:val="20"/>
        </w:rPr>
        <w:t>w rozumieniu art. 3 ust. 2 dyrektywy Parlamentu Europejskiego i Rady (UE) 2017/1371 z dnia 5 lipca 2017 r. w sprawie zwalczania za pośrednictwem prawa karnego nadużyć na szkodę interesów finansowych Unii (Dz.</w:t>
      </w:r>
      <w:r w:rsidR="00FF5491">
        <w:rPr>
          <w:rFonts w:ascii="Arial" w:hAnsi="Arial" w:cs="Arial"/>
          <w:iCs/>
          <w:sz w:val="20"/>
          <w:szCs w:val="20"/>
        </w:rPr>
        <w:t> </w:t>
      </w:r>
      <w:r w:rsidR="002A6A28" w:rsidRPr="006146A3">
        <w:rPr>
          <w:rFonts w:ascii="Arial" w:hAnsi="Arial" w:cs="Arial"/>
          <w:iCs/>
          <w:sz w:val="20"/>
          <w:szCs w:val="20"/>
        </w:rPr>
        <w:t>Urz. UE L 198 z 28.07.2017</w:t>
      </w:r>
      <w:r w:rsidR="00C146FC">
        <w:rPr>
          <w:rFonts w:ascii="Arial" w:hAnsi="Arial" w:cs="Arial"/>
          <w:iCs/>
          <w:sz w:val="20"/>
          <w:szCs w:val="20"/>
        </w:rPr>
        <w:t xml:space="preserve"> r., str. 29</w:t>
      </w:r>
      <w:r w:rsidR="002A6A28" w:rsidRPr="006146A3">
        <w:rPr>
          <w:rFonts w:ascii="Arial" w:hAnsi="Arial" w:cs="Arial"/>
          <w:iCs/>
          <w:sz w:val="20"/>
          <w:szCs w:val="20"/>
        </w:rPr>
        <w:t xml:space="preserve">) oraz </w:t>
      </w:r>
      <w:r w:rsidRPr="006146A3">
        <w:rPr>
          <w:rFonts w:ascii="Arial" w:hAnsi="Arial" w:cs="Arial"/>
          <w:iCs/>
          <w:sz w:val="20"/>
          <w:szCs w:val="20"/>
        </w:rPr>
        <w:t>art. 1 ust. 1 lit. a Konwencji z dnia 26 lipca 1995</w:t>
      </w:r>
      <w:r w:rsidR="00FF5491">
        <w:rPr>
          <w:rFonts w:ascii="Arial" w:hAnsi="Arial" w:cs="Arial"/>
          <w:iCs/>
          <w:sz w:val="20"/>
          <w:szCs w:val="20"/>
        </w:rPr>
        <w:t> </w:t>
      </w:r>
      <w:r w:rsidRPr="006146A3">
        <w:rPr>
          <w:rFonts w:ascii="Arial" w:hAnsi="Arial" w:cs="Arial"/>
          <w:iCs/>
          <w:sz w:val="20"/>
          <w:szCs w:val="20"/>
        </w:rPr>
        <w:t xml:space="preserve">r. sporządzonej </w:t>
      </w:r>
      <w:r w:rsidR="00343C91" w:rsidRPr="006146A3">
        <w:rPr>
          <w:rFonts w:ascii="Arial" w:hAnsi="Arial" w:cs="Arial"/>
          <w:iCs/>
          <w:sz w:val="20"/>
          <w:szCs w:val="20"/>
        </w:rPr>
        <w:t>na</w:t>
      </w:r>
      <w:r w:rsidRPr="006146A3">
        <w:rPr>
          <w:rFonts w:ascii="Arial" w:hAnsi="Arial" w:cs="Arial"/>
          <w:iCs/>
          <w:sz w:val="20"/>
          <w:szCs w:val="20"/>
        </w:rPr>
        <w:t xml:space="preserve"> podstawie art. K.3 Traktatu o Unii Europejskiej o ochronie interesów finansowych Wspólnot Europejskich </w:t>
      </w:r>
      <w:hyperlink r:id="rId8" w:history="1">
        <w:r w:rsidRPr="006146A3">
          <w:rPr>
            <w:rFonts w:ascii="Arial" w:hAnsi="Arial" w:cs="Arial"/>
            <w:sz w:val="20"/>
            <w:szCs w:val="20"/>
          </w:rPr>
          <w:t xml:space="preserve">(Dz.U. </w:t>
        </w:r>
        <w:r w:rsidR="002E3B78" w:rsidRPr="006146A3">
          <w:rPr>
            <w:rFonts w:ascii="Arial" w:hAnsi="Arial" w:cs="Arial"/>
            <w:sz w:val="20"/>
            <w:szCs w:val="20"/>
          </w:rPr>
          <w:t xml:space="preserve">z </w:t>
        </w:r>
        <w:r w:rsidRPr="006146A3">
          <w:rPr>
            <w:rFonts w:ascii="Arial" w:hAnsi="Arial" w:cs="Arial"/>
            <w:sz w:val="20"/>
            <w:szCs w:val="20"/>
          </w:rPr>
          <w:t>2009 r. poz. 1603)</w:t>
        </w:r>
      </w:hyperlink>
      <w:r w:rsidR="007C6DC5" w:rsidRPr="006146A3">
        <w:rPr>
          <w:rFonts w:ascii="Arial" w:hAnsi="Arial" w:cs="Arial"/>
          <w:iCs/>
          <w:sz w:val="20"/>
          <w:szCs w:val="20"/>
        </w:rPr>
        <w:t>;</w:t>
      </w:r>
      <w:r w:rsidRPr="006146A3">
        <w:rPr>
          <w:rFonts w:ascii="Arial" w:hAnsi="Arial" w:cs="Arial"/>
          <w:iCs/>
          <w:sz w:val="20"/>
          <w:szCs w:val="20"/>
        </w:rPr>
        <w:t xml:space="preserve"> </w:t>
      </w:r>
    </w:p>
    <w:p w14:paraId="2579B163" w14:textId="4CD08921"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„nieprawidłowości” – należy przez to rozumieć nieprawidłowość, o której mowa w art. 2 pkt 3</w:t>
      </w:r>
      <w:r w:rsidR="001F447E" w:rsidRPr="006146A3">
        <w:rPr>
          <w:rFonts w:ascii="Arial" w:hAnsi="Arial" w:cs="Arial"/>
          <w:sz w:val="20"/>
          <w:szCs w:val="20"/>
        </w:rPr>
        <w:t>1</w:t>
      </w:r>
      <w:r w:rsidRPr="006146A3">
        <w:rPr>
          <w:rFonts w:ascii="Arial" w:hAnsi="Arial" w:cs="Arial"/>
          <w:sz w:val="20"/>
          <w:szCs w:val="20"/>
        </w:rPr>
        <w:t xml:space="preserve"> rozporządzenia ogólnego, tj. każde naruszenie </w:t>
      </w:r>
      <w:r w:rsidR="001F447E" w:rsidRPr="006146A3">
        <w:rPr>
          <w:rFonts w:ascii="Arial" w:hAnsi="Arial" w:cs="Arial"/>
          <w:sz w:val="20"/>
          <w:szCs w:val="20"/>
        </w:rPr>
        <w:t>mającego zastosowanie prawa, wynikające z</w:t>
      </w:r>
      <w:r w:rsidR="006538E7" w:rsidRPr="006146A3">
        <w:rPr>
          <w:rFonts w:ascii="Arial" w:hAnsi="Arial" w:cs="Arial"/>
          <w:sz w:val="20"/>
          <w:szCs w:val="20"/>
        </w:rPr>
        <w:t> </w:t>
      </w:r>
      <w:r w:rsidR="001F447E" w:rsidRPr="006146A3">
        <w:rPr>
          <w:rFonts w:ascii="Arial" w:hAnsi="Arial" w:cs="Arial"/>
          <w:sz w:val="20"/>
          <w:szCs w:val="20"/>
        </w:rPr>
        <w:t>działania lub zaniechania podmiotu gospodarczego, które ma lub może mieć szkodliwy wpływ na budżet Unii poprzez obciążenie go nieuzasadnionym wydatkiem</w:t>
      </w:r>
      <w:r w:rsidRPr="006146A3">
        <w:rPr>
          <w:rFonts w:ascii="Arial" w:hAnsi="Arial" w:cs="Arial"/>
          <w:sz w:val="20"/>
          <w:szCs w:val="20"/>
        </w:rPr>
        <w:t>;</w:t>
      </w:r>
    </w:p>
    <w:p w14:paraId="2CFE46D8" w14:textId="02153589" w:rsidR="002E3B78" w:rsidRDefault="002E3B78"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lastRenderedPageBreak/>
        <w:t>„okresie kwalifikowania wydatków” – należy przez to rozumieć okres realizacji Projektu, w którym mogą być ponoszone wydatki kwalifikowalne</w:t>
      </w:r>
      <w:r w:rsidR="00385344" w:rsidRPr="006146A3">
        <w:rPr>
          <w:rFonts w:ascii="Arial" w:hAnsi="Arial" w:cs="Arial"/>
          <w:sz w:val="20"/>
          <w:szCs w:val="20"/>
        </w:rPr>
        <w:t xml:space="preserve"> </w:t>
      </w:r>
      <w:r w:rsidR="00385344" w:rsidRPr="006146A3">
        <w:rPr>
          <w:rFonts w:ascii="Arial" w:hAnsi="Arial" w:cs="Arial"/>
          <w:bCs/>
          <w:sz w:val="20"/>
          <w:szCs w:val="20"/>
        </w:rPr>
        <w:t xml:space="preserve">z uwzględnieniem </w:t>
      </w:r>
      <w:r w:rsidR="00FF5491" w:rsidRPr="006146A3">
        <w:rPr>
          <w:rFonts w:ascii="Arial" w:hAnsi="Arial" w:cs="Arial"/>
          <w:bCs/>
          <w:sz w:val="20"/>
          <w:szCs w:val="20"/>
        </w:rPr>
        <w:t>w</w:t>
      </w:r>
      <w:r w:rsidR="00385344" w:rsidRPr="006146A3">
        <w:rPr>
          <w:rFonts w:ascii="Arial" w:hAnsi="Arial" w:cs="Arial"/>
          <w:bCs/>
          <w:sz w:val="20"/>
          <w:szCs w:val="20"/>
        </w:rPr>
        <w:t>ytycznych dotyczących kwalifikowalności wydatków na lata 2021-2027</w:t>
      </w:r>
      <w:r w:rsidR="00385344" w:rsidRPr="006146A3">
        <w:rPr>
          <w:rFonts w:ascii="Arial" w:hAnsi="Arial" w:cs="Arial"/>
          <w:sz w:val="20"/>
          <w:szCs w:val="20"/>
        </w:rPr>
        <w:t>;</w:t>
      </w:r>
    </w:p>
    <w:p w14:paraId="1C43DF77" w14:textId="77777777" w:rsidR="002F34AC" w:rsidRPr="00E00590" w:rsidRDefault="002F34AC" w:rsidP="002F34AC">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 xml:space="preserve">„organach ścigania” – należy przez to rozumieć organy, o których mowa w ustawie z dnia 6 czerwca 1997 r. – Kodeks postępowania karnego (Dz.U. z 2022 r. poz. 1375, z </w:t>
      </w:r>
      <w:proofErr w:type="spellStart"/>
      <w:r>
        <w:rPr>
          <w:rFonts w:ascii="Arial" w:hAnsi="Arial" w:cs="Arial"/>
          <w:sz w:val="20"/>
          <w:szCs w:val="20"/>
        </w:rPr>
        <w:t>późn</w:t>
      </w:r>
      <w:proofErr w:type="spellEnd"/>
      <w:r>
        <w:rPr>
          <w:rFonts w:ascii="Arial" w:hAnsi="Arial" w:cs="Arial"/>
          <w:sz w:val="20"/>
          <w:szCs w:val="20"/>
        </w:rPr>
        <w:t>. zm.), do właściwości których należy wykrywanie przestępstw i ściganie ich sprawców poprzez prowadzenia dochodzeń i śledztw (w tym w szczególności Prokuraturę, Policję, Agencję Bezpieczeństwa Wewnętrznego, Centralne Biuro Antykorupcyjne, a także inne organy mające odpowiednie uprawnienia);</w:t>
      </w:r>
    </w:p>
    <w:p w14:paraId="61455556" w14:textId="1C8386D9" w:rsidR="00663045" w:rsidRPr="00DB21AF" w:rsidRDefault="00663045" w:rsidP="00DB21AF">
      <w:pPr>
        <w:numPr>
          <w:ilvl w:val="0"/>
          <w:numId w:val="13"/>
        </w:numPr>
        <w:tabs>
          <w:tab w:val="left" w:pos="360"/>
        </w:tabs>
        <w:suppressAutoHyphens/>
        <w:spacing w:after="120" w:line="240" w:lineRule="auto"/>
        <w:ind w:left="360"/>
        <w:jc w:val="both"/>
        <w:rPr>
          <w:rFonts w:ascii="Arial" w:hAnsi="Arial" w:cs="Arial"/>
          <w:sz w:val="20"/>
          <w:szCs w:val="20"/>
        </w:rPr>
      </w:pPr>
      <w:r w:rsidRPr="00DB21AF">
        <w:rPr>
          <w:rFonts w:ascii="Arial" w:hAnsi="Arial" w:cs="Arial"/>
          <w:sz w:val="20"/>
          <w:szCs w:val="20"/>
        </w:rPr>
        <w:t>„prioryte</w:t>
      </w:r>
      <w:r w:rsidR="001137C6" w:rsidRPr="00DB21AF">
        <w:rPr>
          <w:rFonts w:ascii="Arial" w:hAnsi="Arial" w:cs="Arial"/>
          <w:sz w:val="20"/>
          <w:szCs w:val="20"/>
        </w:rPr>
        <w:t>cie</w:t>
      </w:r>
      <w:r w:rsidRPr="00DB21AF">
        <w:rPr>
          <w:rFonts w:ascii="Arial" w:hAnsi="Arial" w:cs="Arial"/>
          <w:sz w:val="20"/>
          <w:szCs w:val="20"/>
        </w:rPr>
        <w:t>” – należy przez to rozumieć</w:t>
      </w:r>
      <w:r w:rsidR="00385344" w:rsidRPr="00DB21AF">
        <w:rPr>
          <w:rFonts w:ascii="Arial" w:hAnsi="Arial" w:cs="Arial"/>
          <w:i/>
          <w:iCs/>
          <w:sz w:val="20"/>
          <w:szCs w:val="20"/>
        </w:rPr>
        <w:t xml:space="preserve"> </w:t>
      </w:r>
      <w:r w:rsidR="00B1089E" w:rsidRPr="00DB21AF">
        <w:rPr>
          <w:rFonts w:ascii="Arial" w:hAnsi="Arial" w:cs="Arial"/>
          <w:iCs/>
          <w:sz w:val="20"/>
          <w:szCs w:val="20"/>
        </w:rPr>
        <w:t xml:space="preserve">Priorytet </w:t>
      </w:r>
      <w:r w:rsidR="00385344" w:rsidRPr="00DB21AF">
        <w:rPr>
          <w:rFonts w:ascii="Arial" w:hAnsi="Arial" w:cs="Arial"/>
          <w:iCs/>
          <w:sz w:val="20"/>
          <w:szCs w:val="20"/>
        </w:rPr>
        <w:t>FEPW.04</w:t>
      </w:r>
      <w:r w:rsidR="00385344" w:rsidRPr="00DB21AF">
        <w:rPr>
          <w:rFonts w:ascii="Arial" w:hAnsi="Arial" w:cs="Arial"/>
          <w:i/>
          <w:iCs/>
          <w:sz w:val="20"/>
          <w:szCs w:val="20"/>
        </w:rPr>
        <w:t xml:space="preserve"> Spójna sieć transportowa</w:t>
      </w:r>
      <w:r w:rsidRPr="00DB21AF">
        <w:rPr>
          <w:rFonts w:ascii="Arial" w:hAnsi="Arial" w:cs="Arial"/>
          <w:sz w:val="20"/>
          <w:szCs w:val="20"/>
        </w:rPr>
        <w:t>;</w:t>
      </w:r>
    </w:p>
    <w:p w14:paraId="3BE7B59C" w14:textId="77777777"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2E3B78" w:rsidRPr="006146A3">
        <w:rPr>
          <w:rFonts w:ascii="Arial" w:hAnsi="Arial" w:cs="Arial"/>
          <w:sz w:val="20"/>
          <w:szCs w:val="20"/>
        </w:rPr>
        <w:t>ę</w:t>
      </w:r>
      <w:r w:rsidRPr="006146A3">
        <w:rPr>
          <w:rFonts w:ascii="Arial" w:hAnsi="Arial" w:cs="Arial"/>
          <w:sz w:val="20"/>
          <w:szCs w:val="20"/>
        </w:rPr>
        <w:t xml:space="preserve"> Projektu;</w:t>
      </w:r>
    </w:p>
    <w:p w14:paraId="7B6E0E07" w14:textId="02B372F5"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bCs/>
          <w:sz w:val="20"/>
          <w:szCs w:val="20"/>
        </w:rPr>
      </w:pPr>
      <w:r w:rsidRPr="006146A3">
        <w:rPr>
          <w:rFonts w:ascii="Arial" w:hAnsi="Arial" w:cs="Arial"/>
          <w:bCs/>
          <w:sz w:val="20"/>
          <w:szCs w:val="20"/>
        </w:rPr>
        <w:t>„płatności pośredniej”</w:t>
      </w:r>
      <w:r w:rsidRPr="006146A3">
        <w:rPr>
          <w:rFonts w:ascii="Arial" w:hAnsi="Arial" w:cs="Arial"/>
          <w:sz w:val="20"/>
          <w:szCs w:val="20"/>
        </w:rPr>
        <w:t xml:space="preserve"> – należy przez to rozumieć dofinansowanie przekazane Beneficjentowi w</w:t>
      </w:r>
      <w:r w:rsidR="005B2B50" w:rsidRPr="006146A3">
        <w:rPr>
          <w:rFonts w:ascii="Arial" w:hAnsi="Arial" w:cs="Arial"/>
          <w:sz w:val="20"/>
          <w:szCs w:val="20"/>
        </w:rPr>
        <w:t> </w:t>
      </w:r>
      <w:r w:rsidR="005D1EC4" w:rsidRPr="006146A3">
        <w:rPr>
          <w:rFonts w:ascii="Arial" w:hAnsi="Arial" w:cs="Arial"/>
          <w:sz w:val="20"/>
          <w:szCs w:val="20"/>
        </w:rPr>
        <w:t>formie</w:t>
      </w:r>
      <w:r w:rsidRPr="006146A3">
        <w:rPr>
          <w:rFonts w:ascii="Arial" w:hAnsi="Arial" w:cs="Arial"/>
          <w:sz w:val="20"/>
          <w:szCs w:val="20"/>
        </w:rPr>
        <w:t xml:space="preserve"> zaliczki lub refundacji wydatków kwalifikowalnych określonych w Umowie</w:t>
      </w:r>
      <w:r w:rsidR="00192560" w:rsidRPr="006146A3">
        <w:rPr>
          <w:rFonts w:ascii="Arial" w:hAnsi="Arial" w:cs="Arial"/>
          <w:sz w:val="20"/>
          <w:szCs w:val="20"/>
        </w:rPr>
        <w:t xml:space="preserve"> </w:t>
      </w:r>
      <w:r w:rsidRPr="006146A3">
        <w:rPr>
          <w:rFonts w:ascii="Arial" w:hAnsi="Arial" w:cs="Arial"/>
          <w:sz w:val="20"/>
          <w:szCs w:val="20"/>
        </w:rPr>
        <w:t>na podstawie zatwierdzonego przez Instytucję Pośredniczącą wniosku o płatność innego niż wniosek o płatność końcową;</w:t>
      </w:r>
    </w:p>
    <w:p w14:paraId="481D19AE" w14:textId="0E41627C"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bCs/>
          <w:sz w:val="20"/>
          <w:szCs w:val="20"/>
        </w:rPr>
        <w:t>„płatności końcowej”</w:t>
      </w:r>
      <w:r w:rsidRPr="006146A3">
        <w:rPr>
          <w:rFonts w:ascii="Arial" w:hAnsi="Arial" w:cs="Arial"/>
          <w:sz w:val="20"/>
          <w:szCs w:val="20"/>
        </w:rPr>
        <w:t xml:space="preserve"> – należy przez to rozumieć dofinansowanie przekazane Beneficjentowi w</w:t>
      </w:r>
      <w:r w:rsidR="005B2B50" w:rsidRPr="006146A3">
        <w:rPr>
          <w:rFonts w:ascii="Arial" w:hAnsi="Arial" w:cs="Arial"/>
          <w:sz w:val="20"/>
          <w:szCs w:val="20"/>
        </w:rPr>
        <w:t> </w:t>
      </w:r>
      <w:r w:rsidR="005D1EC4" w:rsidRPr="006146A3">
        <w:rPr>
          <w:rFonts w:ascii="Arial" w:hAnsi="Arial" w:cs="Arial"/>
          <w:sz w:val="20"/>
          <w:szCs w:val="20"/>
        </w:rPr>
        <w:t xml:space="preserve">formie </w:t>
      </w:r>
      <w:r w:rsidRPr="006146A3">
        <w:rPr>
          <w:rFonts w:ascii="Arial" w:hAnsi="Arial" w:cs="Arial"/>
          <w:sz w:val="20"/>
          <w:szCs w:val="20"/>
        </w:rPr>
        <w:t>refundacji wydatków kwalifikowalnych określonych w Umowie, na podstawie zatwierdzonego przez Instytucję Pośredniczącą wniosku o płatność końcową;</w:t>
      </w:r>
    </w:p>
    <w:p w14:paraId="1F6EFADC" w14:textId="4DDA5C84"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„Projekcie” – należy przez to rozumieć przedsięwzięcie</w:t>
      </w:r>
      <w:r w:rsidR="002E3B78" w:rsidRPr="006146A3">
        <w:rPr>
          <w:rFonts w:ascii="Arial" w:hAnsi="Arial" w:cs="Arial"/>
          <w:sz w:val="20"/>
          <w:szCs w:val="20"/>
        </w:rPr>
        <w:t xml:space="preserve"> zmierzające do osiągnięcia założonego celu określonego wskaźnikami, zawartymi w zatwierdzonym wniosku o dofinansowanie</w:t>
      </w:r>
      <w:r w:rsidR="00410EC5">
        <w:rPr>
          <w:rFonts w:ascii="Arial" w:hAnsi="Arial" w:cs="Arial"/>
          <w:sz w:val="20"/>
          <w:szCs w:val="20"/>
        </w:rPr>
        <w:t xml:space="preserve"> Projektu</w:t>
      </w:r>
      <w:r w:rsidRPr="006146A3">
        <w:rPr>
          <w:rFonts w:ascii="Arial" w:hAnsi="Arial" w:cs="Arial"/>
          <w:sz w:val="20"/>
          <w:szCs w:val="20"/>
        </w:rPr>
        <w:t xml:space="preserve">, tj. Projekt pn. …………………………….. </w:t>
      </w:r>
      <w:r w:rsidRPr="006146A3">
        <w:rPr>
          <w:rFonts w:ascii="Arial" w:hAnsi="Arial" w:cs="Arial"/>
          <w:i/>
          <w:sz w:val="20"/>
          <w:szCs w:val="20"/>
        </w:rPr>
        <w:t xml:space="preserve">[nazwa Projektu] </w:t>
      </w:r>
      <w:r w:rsidRPr="006146A3">
        <w:rPr>
          <w:rFonts w:ascii="Arial" w:hAnsi="Arial" w:cs="Arial"/>
          <w:sz w:val="20"/>
          <w:szCs w:val="20"/>
        </w:rPr>
        <w:t>określon</w:t>
      </w:r>
      <w:r w:rsidR="002E3B78" w:rsidRPr="006146A3">
        <w:rPr>
          <w:rFonts w:ascii="Arial" w:hAnsi="Arial" w:cs="Arial"/>
          <w:sz w:val="20"/>
          <w:szCs w:val="20"/>
        </w:rPr>
        <w:t>e</w:t>
      </w:r>
      <w:r w:rsidRPr="006146A3">
        <w:rPr>
          <w:rFonts w:ascii="Arial" w:hAnsi="Arial" w:cs="Arial"/>
          <w:sz w:val="20"/>
          <w:szCs w:val="20"/>
        </w:rPr>
        <w:t xml:space="preserve"> we wniosku o dofinansowanie Projektu nr ……………… </w:t>
      </w:r>
      <w:r w:rsidRPr="006146A3">
        <w:rPr>
          <w:rFonts w:ascii="Arial" w:hAnsi="Arial" w:cs="Arial"/>
          <w:i/>
          <w:sz w:val="20"/>
          <w:szCs w:val="20"/>
        </w:rPr>
        <w:t>[numer wniosku o dofinansowanie Projektu]</w:t>
      </w:r>
      <w:r w:rsidRPr="006146A3">
        <w:rPr>
          <w:rFonts w:ascii="Arial" w:hAnsi="Arial" w:cs="Arial"/>
          <w:sz w:val="20"/>
          <w:szCs w:val="20"/>
        </w:rPr>
        <w:t>;</w:t>
      </w:r>
    </w:p>
    <w:p w14:paraId="7F9A8ACE" w14:textId="7F0E8A1C"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„przetwarzaniu danych osobowych” – należy przez to rozumieć</w:t>
      </w:r>
      <w:r w:rsidR="006D6B64" w:rsidRPr="006146A3">
        <w:rPr>
          <w:rFonts w:ascii="Arial" w:hAnsi="Arial" w:cs="Arial"/>
          <w:sz w:val="20"/>
          <w:szCs w:val="20"/>
        </w:rPr>
        <w:t xml:space="preserve"> przetwarzanie danych osobowych w rozumieniu art. 4 pkt 2 RODO, tj. </w:t>
      </w:r>
      <w:r w:rsidR="00C45940" w:rsidRPr="006146A3">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6146A3">
        <w:rPr>
          <w:rFonts w:ascii="Arial" w:hAnsi="Arial" w:cs="Arial"/>
          <w:sz w:val="20"/>
          <w:szCs w:val="20"/>
        </w:rPr>
        <w:t>;</w:t>
      </w:r>
    </w:p>
    <w:p w14:paraId="66CC0C93" w14:textId="2A210273"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 xml:space="preserve">„rachunku bankowym Beneficjenta - refundacyjnym” – należy przez to rozumieć rachunek bankowy wskazany przez Beneficjenta, służący do </w:t>
      </w:r>
      <w:r w:rsidR="00410EC5">
        <w:rPr>
          <w:rFonts w:ascii="Arial" w:hAnsi="Arial" w:cs="Arial"/>
          <w:sz w:val="20"/>
          <w:szCs w:val="20"/>
        </w:rPr>
        <w:t xml:space="preserve">obsługi </w:t>
      </w:r>
      <w:r w:rsidRPr="006146A3">
        <w:rPr>
          <w:rFonts w:ascii="Arial" w:hAnsi="Arial" w:cs="Arial"/>
          <w:sz w:val="20"/>
          <w:szCs w:val="20"/>
        </w:rPr>
        <w:t>refundacji;</w:t>
      </w:r>
    </w:p>
    <w:p w14:paraId="3D0B5A77" w14:textId="77777777"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„rachunku bankowym Beneficjenta - zaliczkowym” – należy przez to rozumieć wyodrębniony rachunek bankowy Beneficjenta służący do obsługi zaliczki;</w:t>
      </w:r>
    </w:p>
    <w:p w14:paraId="779A52C1" w14:textId="77777777"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„rozliczeniu wydatków” – należy przez to rozumieć wykazanie i udokumentowanie we wniosku o</w:t>
      </w:r>
      <w:r w:rsidR="005B2B50" w:rsidRPr="006146A3">
        <w:rPr>
          <w:rFonts w:ascii="Arial" w:hAnsi="Arial" w:cs="Arial"/>
          <w:sz w:val="20"/>
          <w:szCs w:val="20"/>
        </w:rPr>
        <w:t> </w:t>
      </w:r>
      <w:r w:rsidRPr="006146A3">
        <w:rPr>
          <w:rFonts w:ascii="Arial" w:hAnsi="Arial" w:cs="Arial"/>
          <w:sz w:val="20"/>
          <w:szCs w:val="20"/>
        </w:rPr>
        <w:t>płatność wydatków kwalifikowalnych poniesionych na realizację Projektu oraz zatwierdzenie tych wydatków przez Instytucję Pośredniczącą, z uwzględnieniem § 5 rozporządzenia w sprawie zaliczek;</w:t>
      </w:r>
    </w:p>
    <w:p w14:paraId="7665B9E9" w14:textId="0D23B443"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w:t>
      </w:r>
      <w:r w:rsidR="00583B77" w:rsidRPr="006146A3">
        <w:rPr>
          <w:rFonts w:ascii="Arial" w:hAnsi="Arial" w:cs="Arial"/>
          <w:sz w:val="20"/>
          <w:szCs w:val="20"/>
        </w:rPr>
        <w:t>SL</w:t>
      </w:r>
      <w:r w:rsidR="00ED2766" w:rsidRPr="006146A3">
        <w:rPr>
          <w:rFonts w:ascii="Arial" w:hAnsi="Arial" w:cs="Arial"/>
          <w:sz w:val="20"/>
          <w:szCs w:val="20"/>
        </w:rPr>
        <w:t>2021</w:t>
      </w:r>
      <w:r w:rsidRPr="006146A3">
        <w:rPr>
          <w:rFonts w:ascii="Arial" w:hAnsi="Arial" w:cs="Arial"/>
          <w:sz w:val="20"/>
          <w:szCs w:val="20"/>
        </w:rPr>
        <w:t>” – należy przez to rozumieć aplikację centralnego systemu teleinformatycznego, która służy m.in. do wspierania procesów związanych z obsługą Projektu od dnia zawarcia Umowy;</w:t>
      </w:r>
    </w:p>
    <w:p w14:paraId="379A0CF7" w14:textId="2499BC3D" w:rsidR="007B61B8" w:rsidRPr="006146A3" w:rsidRDefault="007B61B8"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„Taryfikator</w:t>
      </w:r>
      <w:r w:rsidR="002E3B78" w:rsidRPr="006146A3">
        <w:rPr>
          <w:rFonts w:ascii="Arial" w:hAnsi="Arial" w:cs="Arial"/>
          <w:sz w:val="20"/>
          <w:szCs w:val="20"/>
        </w:rPr>
        <w:t>ze</w:t>
      </w:r>
      <w:r w:rsidRPr="006146A3">
        <w:rPr>
          <w:rFonts w:ascii="Arial" w:hAnsi="Arial" w:cs="Arial"/>
          <w:sz w:val="20"/>
          <w:szCs w:val="20"/>
        </w:rPr>
        <w:t xml:space="preserve">” – należy przez to rozumieć załącznik do </w:t>
      </w:r>
      <w:r w:rsidR="002E3B78" w:rsidRPr="006146A3">
        <w:rPr>
          <w:rFonts w:ascii="Arial" w:hAnsi="Arial" w:cs="Arial"/>
          <w:sz w:val="20"/>
          <w:szCs w:val="20"/>
        </w:rPr>
        <w:t>w</w:t>
      </w:r>
      <w:r w:rsidR="00A16174" w:rsidRPr="006146A3">
        <w:rPr>
          <w:rFonts w:ascii="Arial" w:hAnsi="Arial" w:cs="Arial"/>
          <w:sz w:val="20"/>
          <w:szCs w:val="20"/>
        </w:rPr>
        <w:t>ytycznych dotyczących sposobu korygowania nieprawidłowych wydatków na lata 2021-2027</w:t>
      </w:r>
      <w:r w:rsidR="00AD6D19" w:rsidRPr="006146A3">
        <w:rPr>
          <w:rFonts w:ascii="Arial" w:hAnsi="Arial" w:cs="Arial"/>
          <w:sz w:val="20"/>
          <w:szCs w:val="20"/>
        </w:rPr>
        <w:t>;</w:t>
      </w:r>
    </w:p>
    <w:p w14:paraId="2BF03A2C" w14:textId="2DBFD25A"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 xml:space="preserve">„wkładzie własnym” – należy przez to rozumieć środki finansowe i </w:t>
      </w:r>
      <w:r w:rsidR="002E3B78" w:rsidRPr="006146A3">
        <w:rPr>
          <w:rFonts w:ascii="Arial" w:hAnsi="Arial" w:cs="Arial"/>
          <w:sz w:val="20"/>
          <w:szCs w:val="20"/>
        </w:rPr>
        <w:t xml:space="preserve">wkład niepieniężny </w:t>
      </w:r>
      <w:r w:rsidRPr="006146A3">
        <w:rPr>
          <w:rFonts w:ascii="Arial" w:hAnsi="Arial" w:cs="Arial"/>
          <w:sz w:val="20"/>
          <w:szCs w:val="20"/>
        </w:rPr>
        <w:t>zabezpieczone przez Beneficjenta, które zostaną przeznaczone na pokrycie wydatków kwalifikowalnych i nie zostaną Beneficjentowi przekazane jako dofinansowanie (różnica między kwotą wydatków kwalifikowalnych a kwotą dofinansowania przekazaną Beneficjentowi);</w:t>
      </w:r>
    </w:p>
    <w:p w14:paraId="39F466AD" w14:textId="108A6D79"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lastRenderedPageBreak/>
        <w:t xml:space="preserve">„wniosku o dofinansowanie Projektu” – należy przez to rozumieć wniosek o przyznanie środków na realizację Projektu w ramach </w:t>
      </w:r>
      <w:r w:rsidR="005B2B50" w:rsidRPr="006146A3">
        <w:rPr>
          <w:rFonts w:ascii="Arial" w:hAnsi="Arial" w:cs="Arial"/>
          <w:sz w:val="20"/>
          <w:szCs w:val="20"/>
        </w:rPr>
        <w:t>FEPW</w:t>
      </w:r>
      <w:r w:rsidR="00E63BAD" w:rsidRPr="006146A3">
        <w:rPr>
          <w:rFonts w:ascii="Arial" w:hAnsi="Arial" w:cs="Arial"/>
          <w:sz w:val="20"/>
          <w:szCs w:val="20"/>
        </w:rPr>
        <w:t>,</w:t>
      </w:r>
      <w:r w:rsidR="00B12C25" w:rsidRPr="006146A3">
        <w:rPr>
          <w:rFonts w:ascii="Arial" w:hAnsi="Arial" w:cs="Arial"/>
          <w:sz w:val="20"/>
          <w:szCs w:val="20"/>
        </w:rPr>
        <w:t xml:space="preserve"> </w:t>
      </w:r>
      <w:r w:rsidRPr="006146A3">
        <w:rPr>
          <w:rFonts w:ascii="Arial" w:hAnsi="Arial" w:cs="Arial"/>
          <w:sz w:val="20"/>
          <w:szCs w:val="20"/>
        </w:rPr>
        <w:t>któr</w:t>
      </w:r>
      <w:r w:rsidR="00D73B9A" w:rsidRPr="006146A3">
        <w:rPr>
          <w:rFonts w:ascii="Arial" w:hAnsi="Arial" w:cs="Arial"/>
          <w:sz w:val="20"/>
          <w:szCs w:val="20"/>
        </w:rPr>
        <w:t xml:space="preserve">y </w:t>
      </w:r>
      <w:r w:rsidRPr="006146A3">
        <w:rPr>
          <w:rFonts w:ascii="Arial" w:hAnsi="Arial" w:cs="Arial"/>
          <w:sz w:val="20"/>
          <w:szCs w:val="20"/>
        </w:rPr>
        <w:t>stanowi załącznik nr ... do Umowy;</w:t>
      </w:r>
    </w:p>
    <w:p w14:paraId="7013D9A1" w14:textId="3D488F31"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bCs/>
          <w:sz w:val="20"/>
          <w:szCs w:val="20"/>
        </w:rPr>
      </w:pPr>
      <w:r w:rsidRPr="006146A3">
        <w:rPr>
          <w:rFonts w:ascii="Arial" w:hAnsi="Arial" w:cs="Arial"/>
          <w:sz w:val="20"/>
          <w:szCs w:val="20"/>
        </w:rPr>
        <w:t xml:space="preserve">„wniosku o płatność” – należy przez to rozumieć dokument, </w:t>
      </w:r>
      <w:r w:rsidR="007F7AD9" w:rsidRPr="006146A3">
        <w:rPr>
          <w:rFonts w:ascii="Arial" w:hAnsi="Arial" w:cs="Arial"/>
          <w:sz w:val="20"/>
          <w:szCs w:val="20"/>
        </w:rPr>
        <w:t xml:space="preserve">o którym mowa w art. 29 </w:t>
      </w:r>
      <w:r w:rsidR="002E3B78" w:rsidRPr="006146A3">
        <w:rPr>
          <w:rFonts w:ascii="Arial" w:hAnsi="Arial" w:cs="Arial"/>
          <w:sz w:val="20"/>
          <w:szCs w:val="20"/>
        </w:rPr>
        <w:t xml:space="preserve">ust. 1 </w:t>
      </w:r>
      <w:r w:rsidR="007F7AD9" w:rsidRPr="006146A3">
        <w:rPr>
          <w:rFonts w:ascii="Arial" w:hAnsi="Arial" w:cs="Arial"/>
          <w:sz w:val="20"/>
          <w:szCs w:val="20"/>
        </w:rPr>
        <w:t>ustawy wdrożeniowej</w:t>
      </w:r>
      <w:r w:rsidRPr="006146A3">
        <w:rPr>
          <w:rFonts w:ascii="Arial" w:hAnsi="Arial" w:cs="Arial"/>
          <w:sz w:val="20"/>
          <w:szCs w:val="20"/>
        </w:rPr>
        <w:t>, który służy wnioskowaniu o </w:t>
      </w:r>
      <w:r w:rsidR="007746CD" w:rsidRPr="006146A3">
        <w:rPr>
          <w:rFonts w:ascii="Arial" w:hAnsi="Arial" w:cs="Arial"/>
          <w:sz w:val="20"/>
          <w:szCs w:val="20"/>
        </w:rPr>
        <w:t>przekazanie dofinansowania w formie zaliczki lub refundacji</w:t>
      </w:r>
      <w:r w:rsidRPr="006146A3">
        <w:rPr>
          <w:rFonts w:ascii="Arial" w:hAnsi="Arial" w:cs="Arial"/>
          <w:sz w:val="20"/>
          <w:szCs w:val="20"/>
        </w:rPr>
        <w:t xml:space="preserve"> poniesionych wydatków kwalifikowalnych (w formie płatności pośredniej lub końcowej), </w:t>
      </w:r>
      <w:r w:rsidR="007A2692" w:rsidRPr="006146A3">
        <w:rPr>
          <w:rFonts w:ascii="Arial" w:hAnsi="Arial" w:cs="Arial"/>
          <w:sz w:val="20"/>
          <w:szCs w:val="20"/>
        </w:rPr>
        <w:t xml:space="preserve">wykazywaniu </w:t>
      </w:r>
      <w:r w:rsidR="003B4267" w:rsidRPr="006146A3">
        <w:rPr>
          <w:rFonts w:ascii="Arial" w:hAnsi="Arial" w:cs="Arial"/>
          <w:sz w:val="20"/>
          <w:szCs w:val="20"/>
        </w:rPr>
        <w:t xml:space="preserve">poniesionych wydatków </w:t>
      </w:r>
      <w:r w:rsidRPr="006146A3">
        <w:rPr>
          <w:rFonts w:ascii="Arial" w:hAnsi="Arial" w:cs="Arial"/>
          <w:sz w:val="20"/>
          <w:szCs w:val="20"/>
        </w:rPr>
        <w:t>lub sprawozdawczości;</w:t>
      </w:r>
    </w:p>
    <w:p w14:paraId="4490ED13" w14:textId="011883D8"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 xml:space="preserve">„wydatkach kwalifikowalnych” – należy przez to rozumieć wydatki lub koszty poniesione w związku z realizacją Projektu zgodnie z Umową, które kwalifikują się do refundacji lub rozliczenia, tj. zostają zatwierdzone przez Instytucję Pośredniczącą jako kwalifikowalne zgodnie m.in. z aktami prawa krajowego i unijnego, </w:t>
      </w:r>
      <w:r w:rsidR="005B2B50" w:rsidRPr="006146A3">
        <w:rPr>
          <w:rFonts w:ascii="Arial" w:hAnsi="Arial" w:cs="Arial"/>
          <w:sz w:val="20"/>
          <w:szCs w:val="20"/>
        </w:rPr>
        <w:t>FEPW</w:t>
      </w:r>
      <w:r w:rsidRPr="006146A3">
        <w:rPr>
          <w:rFonts w:ascii="Arial" w:hAnsi="Arial" w:cs="Arial"/>
          <w:sz w:val="20"/>
          <w:szCs w:val="20"/>
        </w:rPr>
        <w:t xml:space="preserve">, </w:t>
      </w:r>
      <w:r w:rsidR="00163603" w:rsidRPr="006146A3">
        <w:rPr>
          <w:rFonts w:ascii="Arial" w:hAnsi="Arial" w:cs="Arial"/>
          <w:sz w:val="20"/>
          <w:szCs w:val="20"/>
        </w:rPr>
        <w:t>s</w:t>
      </w:r>
      <w:r w:rsidR="003F2DCC" w:rsidRPr="006146A3">
        <w:rPr>
          <w:rFonts w:ascii="Arial" w:hAnsi="Arial" w:cs="Arial"/>
          <w:sz w:val="20"/>
          <w:szCs w:val="20"/>
        </w:rPr>
        <w:t xml:space="preserve">zczegółowym </w:t>
      </w:r>
      <w:r w:rsidR="00163603" w:rsidRPr="006146A3">
        <w:rPr>
          <w:rFonts w:ascii="Arial" w:hAnsi="Arial" w:cs="Arial"/>
          <w:sz w:val="20"/>
          <w:szCs w:val="20"/>
        </w:rPr>
        <w:t>o</w:t>
      </w:r>
      <w:r w:rsidR="003F2DCC" w:rsidRPr="006146A3">
        <w:rPr>
          <w:rFonts w:ascii="Arial" w:hAnsi="Arial" w:cs="Arial"/>
          <w:sz w:val="20"/>
          <w:szCs w:val="20"/>
        </w:rPr>
        <w:t xml:space="preserve">pisem </w:t>
      </w:r>
      <w:r w:rsidR="00163603" w:rsidRPr="006146A3">
        <w:rPr>
          <w:rFonts w:ascii="Arial" w:hAnsi="Arial" w:cs="Arial"/>
          <w:sz w:val="20"/>
          <w:szCs w:val="20"/>
        </w:rPr>
        <w:t>p</w:t>
      </w:r>
      <w:r w:rsidR="003F2DCC" w:rsidRPr="006146A3">
        <w:rPr>
          <w:rFonts w:ascii="Arial" w:hAnsi="Arial" w:cs="Arial"/>
          <w:sz w:val="20"/>
          <w:szCs w:val="20"/>
        </w:rPr>
        <w:t>riorytetów programu</w:t>
      </w:r>
      <w:r w:rsidRPr="006146A3">
        <w:rPr>
          <w:rFonts w:ascii="Arial" w:hAnsi="Arial" w:cs="Arial"/>
          <w:sz w:val="20"/>
          <w:szCs w:val="20"/>
        </w:rPr>
        <w:t xml:space="preserve">, wytycznymi </w:t>
      </w:r>
      <w:r w:rsidR="007B61B8" w:rsidRPr="006146A3">
        <w:rPr>
          <w:rFonts w:ascii="Arial" w:hAnsi="Arial" w:cs="Arial"/>
          <w:sz w:val="20"/>
          <w:szCs w:val="20"/>
        </w:rPr>
        <w:t>dotyczącymi</w:t>
      </w:r>
      <w:r w:rsidRPr="006146A3">
        <w:rPr>
          <w:rFonts w:ascii="Arial" w:hAnsi="Arial" w:cs="Arial"/>
          <w:sz w:val="20"/>
          <w:szCs w:val="20"/>
        </w:rPr>
        <w:t xml:space="preserve"> kwalifikowalności wydatków</w:t>
      </w:r>
      <w:r w:rsidR="007B61B8" w:rsidRPr="006146A3">
        <w:rPr>
          <w:rFonts w:ascii="Arial" w:hAnsi="Arial" w:cs="Arial"/>
          <w:sz w:val="20"/>
          <w:szCs w:val="20"/>
        </w:rPr>
        <w:t xml:space="preserve"> na lata 2021 - 2027</w:t>
      </w:r>
      <w:r w:rsidR="00010D47" w:rsidRPr="006146A3">
        <w:rPr>
          <w:rFonts w:ascii="Arial" w:hAnsi="Arial" w:cs="Arial"/>
          <w:sz w:val="20"/>
          <w:szCs w:val="20"/>
        </w:rPr>
        <w:t xml:space="preserve">, </w:t>
      </w:r>
      <w:r w:rsidR="009606FE" w:rsidRPr="006146A3">
        <w:rPr>
          <w:rFonts w:ascii="Arial" w:hAnsi="Arial" w:cs="Arial"/>
          <w:sz w:val="20"/>
          <w:szCs w:val="20"/>
        </w:rPr>
        <w:t>katalogiem kosztów określonym w</w:t>
      </w:r>
      <w:r w:rsidR="006538E7" w:rsidRPr="006146A3">
        <w:rPr>
          <w:rFonts w:ascii="Arial" w:hAnsi="Arial" w:cs="Arial"/>
          <w:sz w:val="20"/>
          <w:szCs w:val="20"/>
        </w:rPr>
        <w:t> </w:t>
      </w:r>
      <w:r w:rsidR="009606FE" w:rsidRPr="006146A3">
        <w:rPr>
          <w:rFonts w:ascii="Arial" w:hAnsi="Arial" w:cs="Arial"/>
          <w:sz w:val="20"/>
          <w:szCs w:val="20"/>
        </w:rPr>
        <w:t xml:space="preserve">regulaminie </w:t>
      </w:r>
      <w:r w:rsidR="004C4136" w:rsidRPr="006146A3">
        <w:rPr>
          <w:rFonts w:ascii="Arial" w:hAnsi="Arial" w:cs="Arial"/>
          <w:sz w:val="20"/>
          <w:szCs w:val="20"/>
        </w:rPr>
        <w:t>wyboru projektów</w:t>
      </w:r>
      <w:r w:rsidRPr="006146A3">
        <w:rPr>
          <w:rFonts w:ascii="Arial" w:hAnsi="Arial" w:cs="Arial"/>
          <w:sz w:val="20"/>
          <w:szCs w:val="20"/>
        </w:rPr>
        <w:t xml:space="preserve"> oraz zasadami określonymi przez Instytucję Zarządzającą;</w:t>
      </w:r>
    </w:p>
    <w:p w14:paraId="06E3C7D9" w14:textId="2D8DD280"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„wydatkach niekwalifikowalnych” – należy przez to rozumieć wszystkie wydatki lub poniesione koszty</w:t>
      </w:r>
      <w:r w:rsidR="007B61B8" w:rsidRPr="006146A3">
        <w:rPr>
          <w:rFonts w:ascii="Arial" w:hAnsi="Arial" w:cs="Arial"/>
          <w:sz w:val="20"/>
          <w:szCs w:val="20"/>
        </w:rPr>
        <w:t xml:space="preserve"> w ramach Projektu</w:t>
      </w:r>
      <w:r w:rsidRPr="006146A3">
        <w:rPr>
          <w:rFonts w:ascii="Arial" w:hAnsi="Arial" w:cs="Arial"/>
          <w:sz w:val="20"/>
          <w:szCs w:val="20"/>
        </w:rPr>
        <w:t>, które nie są wydatkami kwalifikowalnymi;</w:t>
      </w:r>
    </w:p>
    <w:p w14:paraId="34D154BD" w14:textId="62324F0A" w:rsidR="002E3B78" w:rsidRPr="006146A3" w:rsidRDefault="002E3B78"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sidRPr="006146A3">
        <w:rPr>
          <w:rFonts w:ascii="Arial" w:hAnsi="Arial" w:cs="Arial"/>
          <w:sz w:val="20"/>
          <w:szCs w:val="20"/>
        </w:rPr>
        <w:t> </w:t>
      </w:r>
      <w:r w:rsidRPr="006146A3">
        <w:rPr>
          <w:rFonts w:ascii="Arial" w:hAnsi="Arial" w:cs="Arial"/>
          <w:sz w:val="20"/>
          <w:szCs w:val="20"/>
        </w:rPr>
        <w:t>Beneficjentem umowę związan</w:t>
      </w:r>
      <w:r w:rsidR="00BC3F33" w:rsidRPr="006146A3">
        <w:rPr>
          <w:rFonts w:ascii="Arial" w:hAnsi="Arial" w:cs="Arial"/>
          <w:sz w:val="20"/>
          <w:szCs w:val="20"/>
        </w:rPr>
        <w:t>ą</w:t>
      </w:r>
      <w:r w:rsidRPr="006146A3">
        <w:rPr>
          <w:rFonts w:ascii="Arial" w:hAnsi="Arial" w:cs="Arial"/>
          <w:sz w:val="20"/>
          <w:szCs w:val="20"/>
        </w:rPr>
        <w:t xml:space="preserve"> z realizacją Projektu;</w:t>
      </w:r>
    </w:p>
    <w:p w14:paraId="6B76906B" w14:textId="3FF988A5" w:rsidR="00663045"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bCs/>
          <w:sz w:val="20"/>
          <w:szCs w:val="20"/>
        </w:rPr>
        <w:t>„zaliczce” – należy przez to rozumieć część kwoty dofinansowania przekazywaną Beneficjentowi na realizację Projektu z góry z obowiązkiem rozliczenia zgodnie z Umową</w:t>
      </w:r>
      <w:r w:rsidR="00731BA9" w:rsidRPr="006146A3">
        <w:rPr>
          <w:rFonts w:ascii="Arial" w:hAnsi="Arial" w:cs="Arial"/>
          <w:bCs/>
          <w:sz w:val="20"/>
          <w:szCs w:val="20"/>
        </w:rPr>
        <w:t xml:space="preserve"> oraz zgodnie z</w:t>
      </w:r>
      <w:r w:rsidR="00930C45" w:rsidRPr="006146A3">
        <w:rPr>
          <w:rFonts w:ascii="Arial" w:hAnsi="Arial" w:cs="Arial"/>
          <w:bCs/>
          <w:sz w:val="20"/>
          <w:szCs w:val="20"/>
        </w:rPr>
        <w:t> </w:t>
      </w:r>
      <w:r w:rsidR="00731BA9" w:rsidRPr="006146A3">
        <w:rPr>
          <w:rFonts w:ascii="Arial" w:hAnsi="Arial" w:cs="Arial"/>
          <w:bCs/>
          <w:sz w:val="20"/>
          <w:szCs w:val="20"/>
        </w:rPr>
        <w:t>przepisami prawa krajowego i unijnego</w:t>
      </w:r>
      <w:r w:rsidRPr="006146A3">
        <w:rPr>
          <w:rFonts w:ascii="Arial" w:hAnsi="Arial" w:cs="Arial"/>
          <w:bCs/>
          <w:sz w:val="20"/>
          <w:szCs w:val="20"/>
        </w:rPr>
        <w:t>;</w:t>
      </w:r>
    </w:p>
    <w:p w14:paraId="51B401CF" w14:textId="62FC02F9" w:rsidR="003D72E0" w:rsidRPr="006146A3" w:rsidRDefault="003D72E0"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„refundacji” – należy przez to rozumieć dofinansowanie przekaz</w:t>
      </w:r>
      <w:r w:rsidR="00345A21" w:rsidRPr="006146A3">
        <w:rPr>
          <w:rFonts w:ascii="Arial" w:hAnsi="Arial" w:cs="Arial"/>
          <w:sz w:val="20"/>
          <w:szCs w:val="20"/>
        </w:rPr>
        <w:t>yw</w:t>
      </w:r>
      <w:r w:rsidRPr="006146A3">
        <w:rPr>
          <w:rFonts w:ascii="Arial" w:hAnsi="Arial" w:cs="Arial"/>
          <w:sz w:val="20"/>
          <w:szCs w:val="20"/>
        </w:rPr>
        <w:t>ane Beneficjent</w:t>
      </w:r>
      <w:r w:rsidR="00345A21" w:rsidRPr="006146A3">
        <w:rPr>
          <w:rFonts w:ascii="Arial" w:hAnsi="Arial" w:cs="Arial"/>
          <w:sz w:val="20"/>
          <w:szCs w:val="20"/>
        </w:rPr>
        <w:t>owi</w:t>
      </w:r>
      <w:r w:rsidRPr="006146A3">
        <w:rPr>
          <w:rFonts w:ascii="Arial" w:hAnsi="Arial" w:cs="Arial"/>
          <w:sz w:val="20"/>
          <w:szCs w:val="20"/>
        </w:rPr>
        <w:t xml:space="preserve"> na podstawie Umowy w celu pokrycia części lub całości wydatków kwalifikowalnych poniesionych w</w:t>
      </w:r>
      <w:r w:rsidR="00930C45" w:rsidRPr="006146A3">
        <w:rPr>
          <w:rFonts w:ascii="Arial" w:hAnsi="Arial" w:cs="Arial"/>
          <w:sz w:val="20"/>
          <w:szCs w:val="20"/>
        </w:rPr>
        <w:t> </w:t>
      </w:r>
      <w:r w:rsidRPr="006146A3">
        <w:rPr>
          <w:rFonts w:ascii="Arial" w:hAnsi="Arial" w:cs="Arial"/>
          <w:sz w:val="20"/>
          <w:szCs w:val="20"/>
        </w:rPr>
        <w:t>ramach realizacji Projektu;</w:t>
      </w:r>
    </w:p>
    <w:p w14:paraId="7EC8201E" w14:textId="790AECE9" w:rsidR="00731BA9" w:rsidRPr="006146A3" w:rsidRDefault="00731BA9"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„zamówieniu” – należy przez to rozumieć umowę odpłatną zawartą pomiędzy Beneficjentem a</w:t>
      </w:r>
      <w:r w:rsidR="00930C45" w:rsidRPr="006146A3">
        <w:rPr>
          <w:rFonts w:ascii="Arial" w:hAnsi="Arial" w:cs="Arial"/>
          <w:sz w:val="20"/>
          <w:szCs w:val="20"/>
        </w:rPr>
        <w:t> </w:t>
      </w:r>
      <w:r w:rsidRPr="006146A3">
        <w:rPr>
          <w:rFonts w:ascii="Arial" w:hAnsi="Arial" w:cs="Arial"/>
          <w:sz w:val="20"/>
          <w:szCs w:val="20"/>
        </w:rPr>
        <w:t xml:space="preserve">wykonawcą, której przedmiotem jest nabycie przez </w:t>
      </w:r>
      <w:r w:rsidR="00BC3F33" w:rsidRPr="006146A3">
        <w:rPr>
          <w:rFonts w:ascii="Arial" w:hAnsi="Arial" w:cs="Arial"/>
          <w:sz w:val="20"/>
          <w:szCs w:val="20"/>
        </w:rPr>
        <w:t xml:space="preserve">Beneficjenta </w:t>
      </w:r>
      <w:r w:rsidRPr="006146A3">
        <w:rPr>
          <w:rFonts w:ascii="Arial" w:hAnsi="Arial" w:cs="Arial"/>
          <w:sz w:val="20"/>
          <w:szCs w:val="20"/>
        </w:rPr>
        <w:t>od wybranego wykonawcy robót budowlanych, dostaw lub usług;</w:t>
      </w:r>
    </w:p>
    <w:p w14:paraId="4B346155" w14:textId="332F9A69" w:rsidR="00745650" w:rsidRPr="006146A3" w:rsidRDefault="00663045" w:rsidP="000D37D5">
      <w:pPr>
        <w:numPr>
          <w:ilvl w:val="0"/>
          <w:numId w:val="13"/>
        </w:numPr>
        <w:tabs>
          <w:tab w:val="left" w:pos="360"/>
        </w:tabs>
        <w:suppressAutoHyphens/>
        <w:spacing w:after="120" w:line="240" w:lineRule="auto"/>
        <w:ind w:left="360"/>
        <w:jc w:val="both"/>
        <w:rPr>
          <w:rFonts w:ascii="Arial" w:hAnsi="Arial" w:cs="Arial"/>
          <w:sz w:val="20"/>
          <w:szCs w:val="20"/>
        </w:rPr>
      </w:pPr>
      <w:r w:rsidRPr="006146A3">
        <w:rPr>
          <w:rFonts w:ascii="Arial" w:hAnsi="Arial" w:cs="Arial"/>
          <w:sz w:val="20"/>
          <w:szCs w:val="20"/>
        </w:rPr>
        <w:t>„zleceniu płatności” – należy przez to rozumieć dokument</w:t>
      </w:r>
      <w:r w:rsidRPr="006146A3">
        <w:rPr>
          <w:rStyle w:val="Odwoanieprzypisudolnego"/>
          <w:rFonts w:ascii="Arial" w:hAnsi="Arial" w:cs="Arial"/>
          <w:sz w:val="20"/>
          <w:szCs w:val="20"/>
        </w:rPr>
        <w:footnoteReference w:id="5"/>
      </w:r>
      <w:r w:rsidRPr="006146A3">
        <w:rPr>
          <w:rFonts w:ascii="Arial" w:hAnsi="Arial" w:cs="Arial"/>
          <w:sz w:val="20"/>
          <w:szCs w:val="20"/>
        </w:rPr>
        <w:t xml:space="preserve"> przekazywany przez Instytucję Pośredniczącą płatnik</w:t>
      </w:r>
      <w:r w:rsidR="00AE1402" w:rsidRPr="006146A3">
        <w:rPr>
          <w:rFonts w:ascii="Arial" w:hAnsi="Arial" w:cs="Arial"/>
          <w:sz w:val="20"/>
          <w:szCs w:val="20"/>
        </w:rPr>
        <w:t>owi</w:t>
      </w:r>
      <w:r w:rsidRPr="006146A3">
        <w:rPr>
          <w:rFonts w:ascii="Arial" w:hAnsi="Arial" w:cs="Arial"/>
          <w:sz w:val="20"/>
          <w:szCs w:val="20"/>
        </w:rPr>
        <w:t>, będący podstawą wypłaty dofinansowania w formie płatności pośredniej lub płatności końcowej przez płatnika na rzecz Beneficjenta</w:t>
      </w:r>
      <w:r w:rsidR="00930C45" w:rsidRPr="006146A3">
        <w:rPr>
          <w:rFonts w:ascii="Arial" w:hAnsi="Arial" w:cs="Arial"/>
          <w:sz w:val="20"/>
          <w:szCs w:val="20"/>
        </w:rPr>
        <w:t>.</w:t>
      </w:r>
    </w:p>
    <w:p w14:paraId="19E65BD8" w14:textId="77777777" w:rsidR="00663045" w:rsidRPr="006146A3" w:rsidRDefault="00663045" w:rsidP="00663045">
      <w:pPr>
        <w:spacing w:after="120"/>
        <w:jc w:val="center"/>
        <w:rPr>
          <w:rFonts w:ascii="Arial" w:hAnsi="Arial" w:cs="Arial"/>
          <w:bCs/>
          <w:sz w:val="20"/>
          <w:szCs w:val="20"/>
        </w:rPr>
      </w:pPr>
    </w:p>
    <w:p w14:paraId="355E3780" w14:textId="77777777" w:rsidR="00663045" w:rsidRPr="006146A3" w:rsidRDefault="00663045" w:rsidP="00663045">
      <w:pPr>
        <w:spacing w:after="120"/>
        <w:jc w:val="center"/>
        <w:rPr>
          <w:rFonts w:ascii="Arial" w:hAnsi="Arial" w:cs="Arial"/>
          <w:sz w:val="20"/>
          <w:szCs w:val="20"/>
        </w:rPr>
      </w:pPr>
      <w:bookmarkStart w:id="5" w:name="_Hlk114675193"/>
      <w:r w:rsidRPr="006146A3">
        <w:rPr>
          <w:rFonts w:ascii="Arial" w:hAnsi="Arial" w:cs="Arial"/>
          <w:bCs/>
          <w:sz w:val="20"/>
          <w:szCs w:val="20"/>
        </w:rPr>
        <w:t>§</w:t>
      </w:r>
      <w:bookmarkEnd w:id="5"/>
      <w:r w:rsidRPr="006146A3">
        <w:rPr>
          <w:rFonts w:ascii="Arial" w:hAnsi="Arial" w:cs="Arial"/>
          <w:bCs/>
          <w:sz w:val="20"/>
          <w:szCs w:val="20"/>
        </w:rPr>
        <w:t xml:space="preserve"> 2.</w:t>
      </w:r>
    </w:p>
    <w:p w14:paraId="7A83EEA8" w14:textId="77777777" w:rsidR="00663045" w:rsidRPr="006146A3" w:rsidRDefault="00663045" w:rsidP="00663045">
      <w:pPr>
        <w:tabs>
          <w:tab w:val="left" w:pos="360"/>
        </w:tabs>
        <w:spacing w:after="120"/>
        <w:jc w:val="center"/>
        <w:rPr>
          <w:rFonts w:ascii="Arial" w:hAnsi="Arial" w:cs="Arial"/>
          <w:b/>
          <w:bCs/>
          <w:sz w:val="20"/>
          <w:szCs w:val="20"/>
        </w:rPr>
      </w:pPr>
      <w:r w:rsidRPr="006146A3">
        <w:rPr>
          <w:rFonts w:ascii="Arial" w:hAnsi="Arial" w:cs="Arial"/>
          <w:b/>
          <w:bCs/>
          <w:sz w:val="20"/>
          <w:szCs w:val="20"/>
        </w:rPr>
        <w:t>Realizacja Umowy</w:t>
      </w:r>
    </w:p>
    <w:p w14:paraId="326795F9" w14:textId="77777777" w:rsidR="00663045" w:rsidRPr="006146A3" w:rsidRDefault="00663045" w:rsidP="000D37D5">
      <w:pPr>
        <w:pStyle w:val="Tekstpodstawowy"/>
        <w:numPr>
          <w:ilvl w:val="0"/>
          <w:numId w:val="10"/>
        </w:numPr>
        <w:tabs>
          <w:tab w:val="num" w:pos="-4253"/>
        </w:tabs>
        <w:spacing w:after="120"/>
        <w:rPr>
          <w:rFonts w:ascii="Arial" w:hAnsi="Arial" w:cs="Arial"/>
          <w:sz w:val="20"/>
          <w:szCs w:val="20"/>
        </w:rPr>
      </w:pPr>
      <w:r w:rsidRPr="006146A3">
        <w:rPr>
          <w:rFonts w:ascii="Arial" w:hAnsi="Arial" w:cs="Arial"/>
          <w:sz w:val="20"/>
          <w:szCs w:val="20"/>
        </w:rPr>
        <w:t>Umowa określa szczegółowe zasady, tryb i warunki na jakich będzie udzielane przez Instytucję Pośredniczącą dofinansowanie Projektu oraz inne prawa i obowiązki Stron związane z realizacją Projektu.</w:t>
      </w:r>
    </w:p>
    <w:p w14:paraId="4AF13D82" w14:textId="77777777" w:rsidR="00663045" w:rsidRPr="006146A3" w:rsidRDefault="00663045" w:rsidP="000D37D5">
      <w:pPr>
        <w:pStyle w:val="Tekstpodstawowy"/>
        <w:numPr>
          <w:ilvl w:val="0"/>
          <w:numId w:val="10"/>
        </w:numPr>
        <w:tabs>
          <w:tab w:val="num" w:pos="-4253"/>
        </w:tabs>
        <w:spacing w:after="120"/>
        <w:rPr>
          <w:rFonts w:ascii="Arial" w:hAnsi="Arial" w:cs="Arial"/>
          <w:sz w:val="20"/>
          <w:szCs w:val="20"/>
        </w:rPr>
      </w:pPr>
      <w:r w:rsidRPr="006146A3">
        <w:rPr>
          <w:rFonts w:ascii="Arial" w:hAnsi="Arial" w:cs="Arial"/>
          <w:sz w:val="20"/>
          <w:szCs w:val="20"/>
        </w:rPr>
        <w:t>Beneficjent zobowiązuje się do realizacji Projektu:</w:t>
      </w:r>
    </w:p>
    <w:p w14:paraId="23D18C14" w14:textId="6879CF56" w:rsidR="00663045" w:rsidRPr="006146A3" w:rsidRDefault="00663045" w:rsidP="000D37D5">
      <w:pPr>
        <w:pStyle w:val="Tekstpodstawowy"/>
        <w:numPr>
          <w:ilvl w:val="1"/>
          <w:numId w:val="46"/>
        </w:numPr>
        <w:spacing w:after="120"/>
        <w:ind w:left="567" w:hanging="283"/>
        <w:rPr>
          <w:rFonts w:ascii="Arial" w:hAnsi="Arial" w:cs="Arial"/>
          <w:sz w:val="20"/>
          <w:szCs w:val="20"/>
        </w:rPr>
      </w:pPr>
      <w:r w:rsidRPr="006146A3">
        <w:rPr>
          <w:rFonts w:ascii="Arial" w:hAnsi="Arial" w:cs="Arial"/>
          <w:sz w:val="20"/>
          <w:szCs w:val="20"/>
        </w:rPr>
        <w:t xml:space="preserve">zgodnie z obowiązującymi aktami prawa krajowego i unijnego, </w:t>
      </w:r>
      <w:r w:rsidR="00C6602B" w:rsidRPr="006146A3">
        <w:rPr>
          <w:rFonts w:ascii="Arial" w:hAnsi="Arial" w:cs="Arial"/>
          <w:sz w:val="20"/>
          <w:szCs w:val="20"/>
        </w:rPr>
        <w:t>wytycznymi</w:t>
      </w:r>
      <w:r w:rsidR="00AE1402" w:rsidRPr="006146A3">
        <w:rPr>
          <w:rFonts w:ascii="Arial" w:hAnsi="Arial" w:cs="Arial"/>
          <w:sz w:val="20"/>
          <w:szCs w:val="20"/>
        </w:rPr>
        <w:t>, o których mowa w</w:t>
      </w:r>
      <w:r w:rsidR="00930C45" w:rsidRPr="006146A3">
        <w:rPr>
          <w:rFonts w:ascii="Arial" w:hAnsi="Arial" w:cs="Arial"/>
          <w:sz w:val="20"/>
          <w:szCs w:val="20"/>
        </w:rPr>
        <w:t> </w:t>
      </w:r>
      <w:r w:rsidR="00C6602B" w:rsidRPr="006146A3">
        <w:rPr>
          <w:rFonts w:ascii="Arial" w:hAnsi="Arial" w:cs="Arial"/>
          <w:sz w:val="20"/>
          <w:szCs w:val="20"/>
        </w:rPr>
        <w:t>§</w:t>
      </w:r>
      <w:r w:rsidR="00031D76">
        <w:rPr>
          <w:rFonts w:ascii="Arial" w:hAnsi="Arial" w:cs="Arial"/>
          <w:sz w:val="20"/>
          <w:szCs w:val="20"/>
        </w:rPr>
        <w:t> </w:t>
      </w:r>
      <w:r w:rsidR="00C6602B" w:rsidRPr="006146A3">
        <w:rPr>
          <w:rFonts w:ascii="Arial" w:hAnsi="Arial" w:cs="Arial"/>
          <w:sz w:val="20"/>
          <w:szCs w:val="20"/>
        </w:rPr>
        <w:t>3 ust</w:t>
      </w:r>
      <w:r w:rsidR="0035105E" w:rsidRPr="006146A3">
        <w:rPr>
          <w:rFonts w:ascii="Arial" w:hAnsi="Arial" w:cs="Arial"/>
          <w:sz w:val="20"/>
          <w:szCs w:val="20"/>
        </w:rPr>
        <w:t>.</w:t>
      </w:r>
      <w:r w:rsidR="00C6602B" w:rsidRPr="006146A3">
        <w:rPr>
          <w:rFonts w:ascii="Arial" w:hAnsi="Arial" w:cs="Arial"/>
          <w:sz w:val="20"/>
          <w:szCs w:val="20"/>
        </w:rPr>
        <w:t xml:space="preserve"> 1</w:t>
      </w:r>
      <w:r w:rsidR="00C76BB2" w:rsidRPr="006146A3">
        <w:rPr>
          <w:rFonts w:ascii="Arial" w:hAnsi="Arial" w:cs="Arial"/>
          <w:sz w:val="20"/>
          <w:szCs w:val="20"/>
        </w:rPr>
        <w:t>,</w:t>
      </w:r>
      <w:r w:rsidR="00C6602B" w:rsidRPr="006146A3">
        <w:rPr>
          <w:rFonts w:ascii="Arial" w:hAnsi="Arial" w:cs="Arial"/>
          <w:sz w:val="20"/>
          <w:szCs w:val="20"/>
        </w:rPr>
        <w:t xml:space="preserve"> </w:t>
      </w:r>
      <w:r w:rsidRPr="006146A3">
        <w:rPr>
          <w:rFonts w:ascii="Arial" w:hAnsi="Arial" w:cs="Arial"/>
          <w:sz w:val="20"/>
          <w:szCs w:val="20"/>
        </w:rPr>
        <w:t>a także postanowieniami Umowy, w tym:</w:t>
      </w:r>
    </w:p>
    <w:p w14:paraId="38F7ABAA" w14:textId="77777777" w:rsidR="00663045" w:rsidRPr="006146A3" w:rsidRDefault="00663045" w:rsidP="000D37D5">
      <w:pPr>
        <w:pStyle w:val="Tekstpodstawowy"/>
        <w:numPr>
          <w:ilvl w:val="1"/>
          <w:numId w:val="45"/>
        </w:numPr>
        <w:tabs>
          <w:tab w:val="clear" w:pos="1440"/>
          <w:tab w:val="num" w:pos="-2977"/>
        </w:tabs>
        <w:spacing w:after="120"/>
        <w:ind w:left="993" w:hanging="426"/>
        <w:rPr>
          <w:rFonts w:ascii="Arial" w:hAnsi="Arial" w:cs="Arial"/>
          <w:sz w:val="20"/>
          <w:szCs w:val="20"/>
        </w:rPr>
      </w:pPr>
      <w:r w:rsidRPr="006146A3">
        <w:rPr>
          <w:rFonts w:ascii="Arial" w:hAnsi="Arial" w:cs="Arial"/>
          <w:sz w:val="20"/>
          <w:szCs w:val="20"/>
        </w:rPr>
        <w:t>zgodnie z wnioskiem o dofinansowanie Projektu,</w:t>
      </w:r>
    </w:p>
    <w:p w14:paraId="10816EC7" w14:textId="5E7F7FE8" w:rsidR="00663045" w:rsidRPr="006146A3" w:rsidRDefault="00663045" w:rsidP="000D37D5">
      <w:pPr>
        <w:pStyle w:val="Tekstpodstawowy"/>
        <w:numPr>
          <w:ilvl w:val="1"/>
          <w:numId w:val="45"/>
        </w:numPr>
        <w:tabs>
          <w:tab w:val="clear" w:pos="1440"/>
          <w:tab w:val="num" w:pos="-2977"/>
        </w:tabs>
        <w:spacing w:after="120"/>
        <w:ind w:left="993" w:hanging="426"/>
        <w:rPr>
          <w:rFonts w:ascii="Arial" w:hAnsi="Arial" w:cs="Arial"/>
          <w:sz w:val="20"/>
          <w:szCs w:val="20"/>
        </w:rPr>
      </w:pPr>
      <w:r w:rsidRPr="006146A3">
        <w:rPr>
          <w:rFonts w:ascii="Arial" w:hAnsi="Arial" w:cs="Arial"/>
          <w:sz w:val="20"/>
          <w:szCs w:val="20"/>
        </w:rPr>
        <w:t>w pełnym zakresie określonym w Harmonogramie rzeczowo-finansowym;</w:t>
      </w:r>
    </w:p>
    <w:p w14:paraId="50838FD9" w14:textId="7E3B2087" w:rsidR="00663045" w:rsidRPr="006146A3" w:rsidRDefault="00663045" w:rsidP="000D37D5">
      <w:pPr>
        <w:pStyle w:val="Tekstpodstawowy"/>
        <w:numPr>
          <w:ilvl w:val="1"/>
          <w:numId w:val="46"/>
        </w:numPr>
        <w:spacing w:after="120"/>
        <w:ind w:left="567" w:hanging="283"/>
        <w:rPr>
          <w:rFonts w:ascii="Arial" w:hAnsi="Arial" w:cs="Arial"/>
          <w:sz w:val="20"/>
          <w:szCs w:val="20"/>
        </w:rPr>
      </w:pPr>
      <w:r w:rsidRPr="006146A3">
        <w:rPr>
          <w:rFonts w:ascii="Arial" w:hAnsi="Arial" w:cs="Arial"/>
          <w:sz w:val="20"/>
          <w:szCs w:val="20"/>
        </w:rPr>
        <w:t xml:space="preserve">z należytą starannością, w szczególności ponosząc wydatki celowo, rzetelnie, racjonalnie </w:t>
      </w:r>
      <w:r w:rsidRPr="006146A3">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6146A3">
        <w:rPr>
          <w:rFonts w:ascii="Arial" w:hAnsi="Arial" w:cs="Arial"/>
          <w:sz w:val="20"/>
          <w:szCs w:val="20"/>
        </w:rPr>
        <w:t>,</w:t>
      </w:r>
      <w:r w:rsidRPr="006146A3">
        <w:rPr>
          <w:rFonts w:ascii="Arial" w:hAnsi="Arial" w:cs="Arial"/>
          <w:sz w:val="20"/>
          <w:szCs w:val="20"/>
        </w:rPr>
        <w:t xml:space="preserve"> </w:t>
      </w:r>
      <w:r w:rsidRPr="006146A3">
        <w:rPr>
          <w:rFonts w:ascii="Arial" w:hAnsi="Arial" w:cs="Arial"/>
          <w:sz w:val="20"/>
          <w:szCs w:val="20"/>
        </w:rPr>
        <w:br/>
      </w:r>
      <w:r w:rsidRPr="006146A3">
        <w:rPr>
          <w:rFonts w:ascii="Arial" w:hAnsi="Arial" w:cs="Arial"/>
          <w:sz w:val="20"/>
          <w:szCs w:val="20"/>
        </w:rPr>
        <w:lastRenderedPageBreak/>
        <w:t xml:space="preserve">w sposób, który zapewni prawidłową i terminową realizację Projektu oraz osiągnięcie </w:t>
      </w:r>
      <w:r w:rsidR="00BE4815" w:rsidRPr="006146A3">
        <w:rPr>
          <w:rFonts w:ascii="Arial" w:hAnsi="Arial" w:cs="Arial"/>
          <w:sz w:val="20"/>
          <w:szCs w:val="20"/>
        </w:rPr>
        <w:t>i</w:t>
      </w:r>
      <w:r w:rsidR="00930C45" w:rsidRPr="006146A3">
        <w:rPr>
          <w:rFonts w:ascii="Arial" w:hAnsi="Arial" w:cs="Arial"/>
          <w:sz w:val="20"/>
          <w:szCs w:val="20"/>
        </w:rPr>
        <w:t> </w:t>
      </w:r>
      <w:r w:rsidR="00BE4815" w:rsidRPr="006146A3">
        <w:rPr>
          <w:rFonts w:ascii="Arial" w:hAnsi="Arial" w:cs="Arial"/>
          <w:sz w:val="20"/>
          <w:szCs w:val="20"/>
        </w:rPr>
        <w:t xml:space="preserve">zachowanie </w:t>
      </w:r>
      <w:r w:rsidRPr="006146A3">
        <w:rPr>
          <w:rFonts w:ascii="Arial" w:hAnsi="Arial" w:cs="Arial"/>
          <w:sz w:val="20"/>
          <w:szCs w:val="20"/>
        </w:rPr>
        <w:t>wskaźników produktu i rezultatu zakładanych w Projekcie.</w:t>
      </w:r>
    </w:p>
    <w:p w14:paraId="62326394" w14:textId="074D3931" w:rsidR="00663045" w:rsidRPr="006146A3" w:rsidRDefault="00CC28C7" w:rsidP="000D37D5">
      <w:pPr>
        <w:pStyle w:val="Tekstpodstawowy"/>
        <w:numPr>
          <w:ilvl w:val="0"/>
          <w:numId w:val="10"/>
        </w:numPr>
        <w:tabs>
          <w:tab w:val="num" w:pos="-4253"/>
        </w:tabs>
        <w:spacing w:after="120"/>
        <w:rPr>
          <w:rFonts w:ascii="Arial" w:hAnsi="Arial" w:cs="Arial"/>
          <w:sz w:val="20"/>
          <w:szCs w:val="20"/>
        </w:rPr>
      </w:pPr>
      <w:r w:rsidRPr="006146A3">
        <w:rPr>
          <w:rStyle w:val="Odwoaniedokomentarza"/>
          <w:rFonts w:ascii="Arial" w:hAnsi="Arial" w:cs="Arial"/>
          <w:sz w:val="20"/>
          <w:szCs w:val="20"/>
        </w:rPr>
        <w:t xml:space="preserve"> </w:t>
      </w:r>
      <w:r w:rsidR="0003323C" w:rsidRPr="006146A3">
        <w:rPr>
          <w:rFonts w:ascii="Arial" w:hAnsi="Arial" w:cs="Arial"/>
          <w:sz w:val="20"/>
          <w:szCs w:val="20"/>
        </w:rPr>
        <w:t>Beneficjent oświadcza</w:t>
      </w:r>
      <w:r w:rsidR="00663045" w:rsidRPr="006146A3">
        <w:rPr>
          <w:rFonts w:ascii="Arial" w:hAnsi="Arial" w:cs="Arial"/>
          <w:sz w:val="20"/>
          <w:szCs w:val="20"/>
        </w:rPr>
        <w:t xml:space="preserve">, że </w:t>
      </w:r>
      <w:r w:rsidR="007540F4" w:rsidRPr="006146A3">
        <w:rPr>
          <w:rFonts w:ascii="Arial" w:hAnsi="Arial" w:cs="Arial"/>
          <w:sz w:val="20"/>
          <w:szCs w:val="20"/>
        </w:rPr>
        <w:t xml:space="preserve">na dzień zawarcia Umowy </w:t>
      </w:r>
      <w:r w:rsidR="00663045" w:rsidRPr="006146A3">
        <w:rPr>
          <w:rFonts w:ascii="Arial" w:hAnsi="Arial" w:cs="Arial"/>
          <w:sz w:val="20"/>
          <w:szCs w:val="20"/>
        </w:rPr>
        <w:t>Projekt nie jest projektem zakończonym</w:t>
      </w:r>
      <w:r w:rsidR="00CE5566" w:rsidRPr="006146A3">
        <w:rPr>
          <w:rFonts w:ascii="Arial" w:hAnsi="Arial" w:cs="Arial"/>
          <w:sz w:val="20"/>
          <w:szCs w:val="20"/>
        </w:rPr>
        <w:t xml:space="preserve"> w</w:t>
      </w:r>
      <w:r w:rsidR="00930C45" w:rsidRPr="006146A3">
        <w:rPr>
          <w:rFonts w:ascii="Arial" w:hAnsi="Arial" w:cs="Arial"/>
          <w:sz w:val="20"/>
          <w:szCs w:val="20"/>
        </w:rPr>
        <w:t> </w:t>
      </w:r>
      <w:r w:rsidR="00CE5566" w:rsidRPr="006146A3">
        <w:rPr>
          <w:rFonts w:ascii="Arial" w:hAnsi="Arial" w:cs="Arial"/>
          <w:sz w:val="20"/>
          <w:szCs w:val="20"/>
        </w:rPr>
        <w:t>rozumieniu art. 63 ust. 6 rozporządzenia ogólnego</w:t>
      </w:r>
      <w:r w:rsidR="002C427C" w:rsidRPr="006146A3">
        <w:rPr>
          <w:rFonts w:ascii="Arial" w:hAnsi="Arial" w:cs="Arial"/>
          <w:sz w:val="20"/>
          <w:szCs w:val="20"/>
        </w:rPr>
        <w:t xml:space="preserve"> i Podrozdziału 2.1 ust. 4 </w:t>
      </w:r>
      <w:r w:rsidR="006538E7" w:rsidRPr="006146A3">
        <w:rPr>
          <w:rFonts w:ascii="Arial" w:hAnsi="Arial" w:cs="Arial"/>
          <w:sz w:val="20"/>
          <w:szCs w:val="20"/>
        </w:rPr>
        <w:t>w</w:t>
      </w:r>
      <w:r w:rsidR="002C427C" w:rsidRPr="006146A3">
        <w:rPr>
          <w:rFonts w:ascii="Arial" w:hAnsi="Arial" w:cs="Arial"/>
          <w:sz w:val="20"/>
          <w:szCs w:val="20"/>
        </w:rPr>
        <w:t>ytycznych dotyczących kwalifikowalności wydatków na lata 2021-2027</w:t>
      </w:r>
      <w:r w:rsidR="00CE5566" w:rsidRPr="006146A3">
        <w:rPr>
          <w:rFonts w:ascii="Arial" w:hAnsi="Arial" w:cs="Arial"/>
          <w:sz w:val="20"/>
          <w:szCs w:val="20"/>
        </w:rPr>
        <w:t>.</w:t>
      </w:r>
    </w:p>
    <w:p w14:paraId="4223063F" w14:textId="100556DD" w:rsidR="00441B00" w:rsidRPr="006146A3" w:rsidRDefault="00441B00" w:rsidP="000D37D5">
      <w:pPr>
        <w:pStyle w:val="Akapitzlist"/>
        <w:numPr>
          <w:ilvl w:val="0"/>
          <w:numId w:val="10"/>
        </w:numPr>
        <w:tabs>
          <w:tab w:val="num" w:pos="-4253"/>
        </w:tabs>
        <w:spacing w:after="120"/>
        <w:jc w:val="both"/>
        <w:rPr>
          <w:rFonts w:ascii="Arial" w:hAnsi="Arial" w:cs="Arial"/>
          <w:sz w:val="20"/>
          <w:szCs w:val="20"/>
        </w:rPr>
      </w:pPr>
      <w:bookmarkStart w:id="6" w:name="_Hlk123211791"/>
      <w:r w:rsidRPr="006146A3">
        <w:rPr>
          <w:rFonts w:ascii="Arial" w:hAnsi="Arial" w:cs="Arial"/>
          <w:sz w:val="20"/>
          <w:szCs w:val="20"/>
        </w:rPr>
        <w:t>Beneficjent zobowiązuje się do złożenia Instytucji Pośredniczącej Harmonogramu płatności</w:t>
      </w:r>
      <w:r w:rsidR="00A86C18">
        <w:rPr>
          <w:rStyle w:val="Odwoanieprzypisudolnego"/>
          <w:rFonts w:ascii="Arial" w:hAnsi="Arial"/>
          <w:sz w:val="20"/>
          <w:szCs w:val="20"/>
        </w:rPr>
        <w:footnoteReference w:id="6"/>
      </w:r>
      <w:r w:rsidRPr="006146A3">
        <w:rPr>
          <w:rFonts w:ascii="Arial" w:hAnsi="Arial" w:cs="Arial"/>
          <w:sz w:val="20"/>
          <w:szCs w:val="20"/>
        </w:rPr>
        <w:t xml:space="preserve"> na cały okres realizacji Projektu</w:t>
      </w:r>
      <w:r w:rsidR="007A2692" w:rsidRPr="006146A3">
        <w:rPr>
          <w:rFonts w:ascii="Arial" w:hAnsi="Arial" w:cs="Arial"/>
          <w:sz w:val="20"/>
          <w:szCs w:val="20"/>
        </w:rPr>
        <w:t xml:space="preserve"> </w:t>
      </w:r>
      <w:r w:rsidRPr="006146A3">
        <w:rPr>
          <w:rFonts w:ascii="Arial" w:hAnsi="Arial" w:cs="Arial"/>
          <w:sz w:val="20"/>
          <w:szCs w:val="20"/>
        </w:rPr>
        <w:t>w terminie 14 dni od dnia zawarcia Umowy. Beneficjent zobowiązuje się do wypełnienia Harmonogramu płatności w SL20</w:t>
      </w:r>
      <w:r w:rsidR="00172CDE" w:rsidRPr="006146A3">
        <w:rPr>
          <w:rFonts w:ascii="Arial" w:hAnsi="Arial" w:cs="Arial"/>
          <w:sz w:val="20"/>
          <w:szCs w:val="20"/>
        </w:rPr>
        <w:t>21</w:t>
      </w:r>
      <w:r w:rsidRPr="006146A3">
        <w:rPr>
          <w:rFonts w:ascii="Arial" w:hAnsi="Arial" w:cs="Arial"/>
          <w:sz w:val="20"/>
          <w:szCs w:val="20"/>
        </w:rPr>
        <w:t>.</w:t>
      </w:r>
    </w:p>
    <w:bookmarkEnd w:id="6"/>
    <w:p w14:paraId="05FA146D" w14:textId="77777777" w:rsidR="00663045" w:rsidRPr="006146A3" w:rsidRDefault="00663045" w:rsidP="000D37D5">
      <w:pPr>
        <w:pStyle w:val="Tekstpodstawowy"/>
        <w:numPr>
          <w:ilvl w:val="0"/>
          <w:numId w:val="10"/>
        </w:numPr>
        <w:spacing w:after="120"/>
        <w:rPr>
          <w:rFonts w:ascii="Arial" w:hAnsi="Arial" w:cs="Arial"/>
          <w:sz w:val="20"/>
          <w:szCs w:val="20"/>
        </w:rPr>
      </w:pPr>
      <w:r w:rsidRPr="006146A3">
        <w:rPr>
          <w:rFonts w:ascii="Arial" w:hAnsi="Arial" w:cs="Arial"/>
          <w:sz w:val="20"/>
          <w:szCs w:val="20"/>
        </w:rPr>
        <w:t>Beneficjent ponosi wobec Instytucji Pośredniczącej pełną odpowiedzialność za realizację Projektu.</w:t>
      </w:r>
    </w:p>
    <w:p w14:paraId="65EE414F" w14:textId="4C6C8ADD" w:rsidR="00663045" w:rsidRPr="006146A3" w:rsidRDefault="00663045" w:rsidP="000D37D5">
      <w:pPr>
        <w:pStyle w:val="Tekstpodstawowy"/>
        <w:numPr>
          <w:ilvl w:val="0"/>
          <w:numId w:val="10"/>
        </w:numPr>
        <w:spacing w:after="120"/>
        <w:rPr>
          <w:rFonts w:ascii="Arial" w:hAnsi="Arial" w:cs="Arial"/>
          <w:sz w:val="20"/>
          <w:szCs w:val="20"/>
        </w:rPr>
      </w:pPr>
      <w:r w:rsidRPr="006146A3">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r w:rsidR="003E6E4C" w:rsidRPr="006146A3">
        <w:rPr>
          <w:rFonts w:ascii="Arial" w:hAnsi="Arial" w:cs="Arial"/>
          <w:sz w:val="20"/>
          <w:szCs w:val="20"/>
        </w:rPr>
        <w:t xml:space="preserve"> Ilekroć osoba trzecia w związku z realizacją Projektu wystąpi z roszczeniem wobec Instytucji Pośredniczącej lub I</w:t>
      </w:r>
      <w:r w:rsidR="00EB776B" w:rsidRPr="006146A3">
        <w:rPr>
          <w:rFonts w:ascii="Arial" w:hAnsi="Arial" w:cs="Arial"/>
          <w:sz w:val="20"/>
          <w:szCs w:val="20"/>
        </w:rPr>
        <w:t>nstytucji Zarządzającej</w:t>
      </w:r>
      <w:r w:rsidR="003E6E4C" w:rsidRPr="006146A3">
        <w:rPr>
          <w:rFonts w:ascii="Arial" w:hAnsi="Arial" w:cs="Arial"/>
          <w:sz w:val="20"/>
          <w:szCs w:val="20"/>
        </w:rPr>
        <w:t>, Beneficjent zobowiązuje się zwolnić Instytucję Pośredniczącą lub I</w:t>
      </w:r>
      <w:r w:rsidR="00EB776B" w:rsidRPr="006146A3">
        <w:rPr>
          <w:rFonts w:ascii="Arial" w:hAnsi="Arial" w:cs="Arial"/>
          <w:sz w:val="20"/>
          <w:szCs w:val="20"/>
        </w:rPr>
        <w:t xml:space="preserve">nstytucję </w:t>
      </w:r>
      <w:r w:rsidR="003E6E4C" w:rsidRPr="006146A3">
        <w:rPr>
          <w:rFonts w:ascii="Arial" w:hAnsi="Arial" w:cs="Arial"/>
          <w:sz w:val="20"/>
          <w:szCs w:val="20"/>
        </w:rPr>
        <w:t>Z</w:t>
      </w:r>
      <w:r w:rsidR="00EB776B" w:rsidRPr="006146A3">
        <w:rPr>
          <w:rFonts w:ascii="Arial" w:hAnsi="Arial" w:cs="Arial"/>
          <w:sz w:val="20"/>
          <w:szCs w:val="20"/>
        </w:rPr>
        <w:t>arządzającą</w:t>
      </w:r>
      <w:r w:rsidR="003E6E4C" w:rsidRPr="006146A3">
        <w:rPr>
          <w:rFonts w:ascii="Arial" w:hAnsi="Arial" w:cs="Arial"/>
          <w:sz w:val="20"/>
          <w:szCs w:val="20"/>
        </w:rPr>
        <w:t xml:space="preserve"> z odpowiedzialności.</w:t>
      </w:r>
    </w:p>
    <w:p w14:paraId="004C57E2" w14:textId="22655076" w:rsidR="00663045" w:rsidRPr="006146A3" w:rsidRDefault="00663045" w:rsidP="000D37D5">
      <w:pPr>
        <w:pStyle w:val="Tekstpodstawowy"/>
        <w:numPr>
          <w:ilvl w:val="0"/>
          <w:numId w:val="10"/>
        </w:numPr>
        <w:spacing w:after="120"/>
        <w:rPr>
          <w:rFonts w:ascii="Arial" w:hAnsi="Arial" w:cs="Arial"/>
          <w:sz w:val="20"/>
          <w:szCs w:val="20"/>
        </w:rPr>
      </w:pPr>
      <w:r w:rsidRPr="006146A3">
        <w:rPr>
          <w:rFonts w:ascii="Arial" w:hAnsi="Arial" w:cs="Arial"/>
          <w:sz w:val="20"/>
          <w:szCs w:val="20"/>
        </w:rPr>
        <w:t xml:space="preserve">Beneficjent nie może od dnia </w:t>
      </w:r>
      <w:r w:rsidR="00441B00" w:rsidRPr="006146A3">
        <w:rPr>
          <w:rFonts w:ascii="Arial" w:hAnsi="Arial" w:cs="Arial"/>
          <w:sz w:val="20"/>
          <w:szCs w:val="20"/>
        </w:rPr>
        <w:t>zawarcia Umowy</w:t>
      </w:r>
      <w:r w:rsidRPr="006146A3">
        <w:rPr>
          <w:rFonts w:ascii="Arial" w:hAnsi="Arial" w:cs="Arial"/>
          <w:sz w:val="20"/>
          <w:szCs w:val="20"/>
        </w:rPr>
        <w:t xml:space="preserve"> do zakończenia okresu trwałości Projektu, o którym mowa </w:t>
      </w:r>
      <w:r w:rsidRPr="001149D3">
        <w:rPr>
          <w:rFonts w:ascii="Arial" w:hAnsi="Arial" w:cs="Arial"/>
          <w:sz w:val="20"/>
          <w:szCs w:val="20"/>
        </w:rPr>
        <w:t>w § 1</w:t>
      </w:r>
      <w:r w:rsidR="007E0555" w:rsidRPr="001149D3">
        <w:rPr>
          <w:rFonts w:ascii="Arial" w:hAnsi="Arial" w:cs="Arial"/>
          <w:sz w:val="20"/>
          <w:szCs w:val="20"/>
        </w:rPr>
        <w:t>5</w:t>
      </w:r>
      <w:r w:rsidRPr="006146A3">
        <w:rPr>
          <w:rFonts w:ascii="Arial" w:hAnsi="Arial" w:cs="Arial"/>
          <w:sz w:val="20"/>
          <w:szCs w:val="20"/>
        </w:rPr>
        <w:t>przenieść na inny podmiot praw, obowiązków i wierzytelności wynikających z Umowy bez zgody Instytucji Pośredniczącej.</w:t>
      </w:r>
    </w:p>
    <w:p w14:paraId="0BD426F6" w14:textId="77777777" w:rsidR="00663045" w:rsidRPr="006146A3" w:rsidRDefault="00663045" w:rsidP="00663045">
      <w:pPr>
        <w:pStyle w:val="Tekstpodstawowy"/>
        <w:spacing w:after="120"/>
        <w:jc w:val="center"/>
        <w:rPr>
          <w:rFonts w:ascii="Arial" w:hAnsi="Arial" w:cs="Arial"/>
          <w:sz w:val="20"/>
          <w:szCs w:val="20"/>
        </w:rPr>
      </w:pPr>
    </w:p>
    <w:p w14:paraId="64E76523" w14:textId="77777777" w:rsidR="00663045" w:rsidRPr="006146A3" w:rsidRDefault="00663045" w:rsidP="00663045">
      <w:pPr>
        <w:pStyle w:val="Tekstpodstawowy"/>
        <w:spacing w:after="120"/>
        <w:jc w:val="center"/>
        <w:rPr>
          <w:rFonts w:ascii="Arial" w:hAnsi="Arial" w:cs="Arial"/>
          <w:b/>
          <w:sz w:val="20"/>
          <w:szCs w:val="20"/>
        </w:rPr>
      </w:pPr>
      <w:r w:rsidRPr="006146A3">
        <w:rPr>
          <w:rFonts w:ascii="Arial" w:hAnsi="Arial" w:cs="Arial"/>
          <w:sz w:val="20"/>
          <w:szCs w:val="20"/>
        </w:rPr>
        <w:t>§ 3.</w:t>
      </w:r>
      <w:r w:rsidRPr="006146A3">
        <w:rPr>
          <w:rFonts w:ascii="Arial" w:hAnsi="Arial" w:cs="Arial"/>
          <w:b/>
          <w:sz w:val="20"/>
          <w:szCs w:val="20"/>
        </w:rPr>
        <w:t xml:space="preserve"> </w:t>
      </w:r>
    </w:p>
    <w:p w14:paraId="1C1FD9A8" w14:textId="77777777"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
          <w:sz w:val="20"/>
          <w:szCs w:val="20"/>
        </w:rPr>
        <w:t>Zasady realizacji Projektu</w:t>
      </w:r>
    </w:p>
    <w:p w14:paraId="0CEDC672" w14:textId="77777777" w:rsidR="00663045" w:rsidRPr="006146A3" w:rsidRDefault="00663045" w:rsidP="000D37D5">
      <w:pPr>
        <w:pStyle w:val="Tekstpodstawowy"/>
        <w:numPr>
          <w:ilvl w:val="0"/>
          <w:numId w:val="6"/>
        </w:numPr>
        <w:tabs>
          <w:tab w:val="clear" w:pos="852"/>
          <w:tab w:val="num" w:pos="-4253"/>
        </w:tabs>
        <w:ind w:left="284"/>
        <w:rPr>
          <w:rFonts w:ascii="Arial" w:hAnsi="Arial" w:cs="Arial"/>
          <w:sz w:val="20"/>
          <w:szCs w:val="20"/>
        </w:rPr>
      </w:pPr>
      <w:r w:rsidRPr="006146A3">
        <w:rPr>
          <w:rFonts w:ascii="Arial" w:hAnsi="Arial" w:cs="Arial"/>
          <w:sz w:val="20"/>
          <w:szCs w:val="20"/>
        </w:rPr>
        <w:t xml:space="preserve">Beneficjent zobowiązuje się do zrealizowania Projektu zgodnie z wytycznymi, o których mowa </w:t>
      </w:r>
      <w:r w:rsidRPr="006146A3">
        <w:rPr>
          <w:rFonts w:ascii="Arial" w:hAnsi="Arial" w:cs="Arial"/>
          <w:sz w:val="20"/>
          <w:szCs w:val="20"/>
        </w:rPr>
        <w:br/>
        <w:t>w art. 5 ust. 1 ustawy</w:t>
      </w:r>
      <w:r w:rsidR="000821DC" w:rsidRPr="006146A3">
        <w:rPr>
          <w:rFonts w:ascii="Arial" w:hAnsi="Arial" w:cs="Arial"/>
          <w:sz w:val="20"/>
          <w:szCs w:val="20"/>
        </w:rPr>
        <w:t xml:space="preserve"> wdrożeniowej</w:t>
      </w:r>
      <w:r w:rsidRPr="006146A3">
        <w:rPr>
          <w:rFonts w:ascii="Arial" w:hAnsi="Arial" w:cs="Arial"/>
          <w:sz w:val="20"/>
          <w:szCs w:val="20"/>
        </w:rPr>
        <w:t>, w tym:</w:t>
      </w:r>
    </w:p>
    <w:p w14:paraId="18E2B0AC" w14:textId="3897CCCA" w:rsidR="00663045" w:rsidRPr="006146A3" w:rsidRDefault="00663045" w:rsidP="000D37D5">
      <w:pPr>
        <w:pStyle w:val="Tekstpodstawowy"/>
        <w:numPr>
          <w:ilvl w:val="0"/>
          <w:numId w:val="17"/>
        </w:numPr>
        <w:ind w:left="709"/>
        <w:rPr>
          <w:rFonts w:ascii="Arial" w:hAnsi="Arial" w:cs="Arial"/>
          <w:sz w:val="20"/>
          <w:szCs w:val="20"/>
        </w:rPr>
      </w:pPr>
      <w:r w:rsidRPr="006146A3">
        <w:rPr>
          <w:rFonts w:ascii="Arial" w:hAnsi="Arial" w:cs="Arial"/>
          <w:sz w:val="20"/>
          <w:szCs w:val="20"/>
        </w:rPr>
        <w:t xml:space="preserve">wytycznymi </w:t>
      </w:r>
      <w:r w:rsidR="00E47E6B" w:rsidRPr="006146A3">
        <w:rPr>
          <w:rFonts w:ascii="Arial" w:hAnsi="Arial" w:cs="Arial"/>
          <w:sz w:val="20"/>
          <w:szCs w:val="20"/>
        </w:rPr>
        <w:t>dotyczącymi</w:t>
      </w:r>
      <w:r w:rsidR="003D6900" w:rsidRPr="006146A3">
        <w:rPr>
          <w:rFonts w:ascii="Arial" w:hAnsi="Arial" w:cs="Arial"/>
          <w:sz w:val="20"/>
          <w:szCs w:val="20"/>
        </w:rPr>
        <w:t xml:space="preserve"> </w:t>
      </w:r>
      <w:r w:rsidRPr="006146A3">
        <w:rPr>
          <w:rFonts w:ascii="Arial" w:hAnsi="Arial" w:cs="Arial"/>
          <w:sz w:val="20"/>
          <w:szCs w:val="20"/>
        </w:rPr>
        <w:t>kwalifikowalności wydatków</w:t>
      </w:r>
      <w:r w:rsidR="00EF4211" w:rsidRPr="006146A3">
        <w:rPr>
          <w:rFonts w:ascii="Arial" w:hAnsi="Arial" w:cs="Arial"/>
          <w:sz w:val="20"/>
          <w:szCs w:val="20"/>
        </w:rPr>
        <w:t xml:space="preserve"> na lata 2021-2027</w:t>
      </w:r>
      <w:r w:rsidRPr="006146A3">
        <w:rPr>
          <w:rFonts w:ascii="Arial" w:hAnsi="Arial" w:cs="Arial"/>
          <w:bCs/>
          <w:sz w:val="20"/>
          <w:szCs w:val="20"/>
        </w:rPr>
        <w:t>, w szczególności w</w:t>
      </w:r>
      <w:r w:rsidR="00930C45" w:rsidRPr="006146A3">
        <w:rPr>
          <w:rFonts w:ascii="Arial" w:hAnsi="Arial" w:cs="Arial"/>
          <w:bCs/>
          <w:sz w:val="20"/>
          <w:szCs w:val="20"/>
        </w:rPr>
        <w:t> </w:t>
      </w:r>
      <w:r w:rsidRPr="006146A3">
        <w:rPr>
          <w:rFonts w:ascii="Arial" w:hAnsi="Arial" w:cs="Arial"/>
          <w:bCs/>
          <w:sz w:val="20"/>
          <w:szCs w:val="20"/>
        </w:rPr>
        <w:t>zakresie:</w:t>
      </w:r>
    </w:p>
    <w:p w14:paraId="4BA0853C" w14:textId="478BE3E9" w:rsidR="00663045"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ogólnych i szczegółowych zasad kwalifikowalności wydatków,</w:t>
      </w:r>
    </w:p>
    <w:p w14:paraId="682424F6" w14:textId="61460981" w:rsidR="00663045"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wydatków niekwalifikowalnych,</w:t>
      </w:r>
    </w:p>
    <w:p w14:paraId="4DAAED39" w14:textId="0ABE5601" w:rsidR="00663045"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 xml:space="preserve">zamówień publicznych i zasady uczciwej konkurencji, </w:t>
      </w:r>
    </w:p>
    <w:p w14:paraId="315B8737" w14:textId="01ADBFBA" w:rsidR="00663045"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uproszczonych metod rozliczania wydatków,</w:t>
      </w:r>
    </w:p>
    <w:p w14:paraId="440DC563" w14:textId="5F5A49F2" w:rsidR="008930D1"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dokumentowania wydatków kwalifikowalnych,</w:t>
      </w:r>
    </w:p>
    <w:p w14:paraId="1B49D7B2" w14:textId="15D7035D" w:rsidR="00663045" w:rsidRPr="006146A3" w:rsidRDefault="00663045" w:rsidP="000D37D5">
      <w:pPr>
        <w:pStyle w:val="Tekstpodstawowy"/>
        <w:numPr>
          <w:ilvl w:val="0"/>
          <w:numId w:val="19"/>
        </w:numPr>
        <w:ind w:left="1134" w:hanging="425"/>
        <w:rPr>
          <w:rFonts w:ascii="Arial" w:hAnsi="Arial" w:cs="Arial"/>
          <w:sz w:val="20"/>
          <w:szCs w:val="20"/>
        </w:rPr>
      </w:pPr>
      <w:r w:rsidRPr="006146A3">
        <w:rPr>
          <w:rFonts w:ascii="Arial" w:hAnsi="Arial" w:cs="Arial"/>
          <w:sz w:val="20"/>
          <w:szCs w:val="20"/>
        </w:rPr>
        <w:t>trwałości Projektu</w:t>
      </w:r>
      <w:r w:rsidR="006538E7" w:rsidRPr="006146A3">
        <w:rPr>
          <w:rFonts w:ascii="Arial" w:hAnsi="Arial" w:cs="Arial"/>
          <w:sz w:val="20"/>
          <w:szCs w:val="20"/>
        </w:rPr>
        <w:t>;</w:t>
      </w:r>
    </w:p>
    <w:p w14:paraId="7AE4797D" w14:textId="77777777" w:rsidR="00663045" w:rsidRPr="006146A3" w:rsidRDefault="00663045" w:rsidP="000D37D5">
      <w:pPr>
        <w:pStyle w:val="Tekstpodstawowy"/>
        <w:numPr>
          <w:ilvl w:val="0"/>
          <w:numId w:val="17"/>
        </w:numPr>
        <w:ind w:left="709"/>
        <w:rPr>
          <w:rFonts w:ascii="Arial" w:hAnsi="Arial" w:cs="Arial"/>
          <w:sz w:val="20"/>
          <w:szCs w:val="20"/>
        </w:rPr>
      </w:pPr>
      <w:r w:rsidRPr="006146A3">
        <w:rPr>
          <w:rFonts w:ascii="Arial" w:hAnsi="Arial" w:cs="Arial"/>
          <w:sz w:val="20"/>
          <w:szCs w:val="20"/>
        </w:rPr>
        <w:t xml:space="preserve">wytycznymi </w:t>
      </w:r>
      <w:r w:rsidR="003D6900" w:rsidRPr="006146A3">
        <w:rPr>
          <w:rFonts w:ascii="Arial" w:hAnsi="Arial" w:cs="Arial"/>
          <w:sz w:val="20"/>
          <w:szCs w:val="20"/>
        </w:rPr>
        <w:t>dotyczącymi</w:t>
      </w:r>
      <w:r w:rsidRPr="006146A3">
        <w:rPr>
          <w:rFonts w:ascii="Arial" w:hAnsi="Arial" w:cs="Arial"/>
          <w:sz w:val="20"/>
          <w:szCs w:val="20"/>
        </w:rPr>
        <w:t xml:space="preserve"> kontroli realizacji programów </w:t>
      </w:r>
      <w:r w:rsidR="003D6900" w:rsidRPr="006146A3">
        <w:rPr>
          <w:rFonts w:ascii="Arial" w:hAnsi="Arial" w:cs="Arial"/>
          <w:sz w:val="20"/>
          <w:szCs w:val="20"/>
        </w:rPr>
        <w:t xml:space="preserve">polityki spójności </w:t>
      </w:r>
      <w:r w:rsidRPr="006146A3">
        <w:rPr>
          <w:rFonts w:ascii="Arial" w:hAnsi="Arial" w:cs="Arial"/>
          <w:sz w:val="20"/>
          <w:szCs w:val="20"/>
        </w:rPr>
        <w:t>na lata 20</w:t>
      </w:r>
      <w:r w:rsidR="001F10AB" w:rsidRPr="006146A3">
        <w:rPr>
          <w:rFonts w:ascii="Arial" w:hAnsi="Arial" w:cs="Arial"/>
          <w:sz w:val="20"/>
          <w:szCs w:val="20"/>
        </w:rPr>
        <w:t>21</w:t>
      </w:r>
      <w:r w:rsidRPr="006146A3">
        <w:rPr>
          <w:rFonts w:ascii="Arial" w:hAnsi="Arial" w:cs="Arial"/>
          <w:sz w:val="20"/>
          <w:szCs w:val="20"/>
        </w:rPr>
        <w:t>-202</w:t>
      </w:r>
      <w:r w:rsidR="001F10AB" w:rsidRPr="006146A3">
        <w:rPr>
          <w:rFonts w:ascii="Arial" w:hAnsi="Arial" w:cs="Arial"/>
          <w:sz w:val="20"/>
          <w:szCs w:val="20"/>
        </w:rPr>
        <w:t>7</w:t>
      </w:r>
      <w:r w:rsidRPr="006146A3">
        <w:rPr>
          <w:rFonts w:ascii="Arial" w:hAnsi="Arial" w:cs="Arial"/>
          <w:sz w:val="20"/>
          <w:szCs w:val="20"/>
        </w:rPr>
        <w:t xml:space="preserve">; </w:t>
      </w:r>
    </w:p>
    <w:p w14:paraId="2A15A899" w14:textId="23CC78CA" w:rsidR="00663045" w:rsidRPr="006146A3" w:rsidRDefault="00663045" w:rsidP="000D37D5">
      <w:pPr>
        <w:pStyle w:val="Tekstpodstawowy"/>
        <w:numPr>
          <w:ilvl w:val="0"/>
          <w:numId w:val="17"/>
        </w:numPr>
        <w:ind w:left="709"/>
        <w:rPr>
          <w:rFonts w:ascii="Arial" w:hAnsi="Arial" w:cs="Arial"/>
          <w:sz w:val="20"/>
          <w:szCs w:val="20"/>
        </w:rPr>
      </w:pPr>
      <w:r w:rsidRPr="006146A3">
        <w:rPr>
          <w:rFonts w:ascii="Arial" w:hAnsi="Arial" w:cs="Arial"/>
          <w:sz w:val="20"/>
          <w:szCs w:val="20"/>
        </w:rPr>
        <w:t xml:space="preserve">wytycznymi </w:t>
      </w:r>
      <w:r w:rsidR="003D6900" w:rsidRPr="006146A3">
        <w:rPr>
          <w:rFonts w:ascii="Arial" w:hAnsi="Arial" w:cs="Arial"/>
          <w:sz w:val="20"/>
          <w:szCs w:val="20"/>
        </w:rPr>
        <w:t>dotyczący</w:t>
      </w:r>
      <w:r w:rsidR="00215E08">
        <w:rPr>
          <w:rFonts w:ascii="Arial" w:hAnsi="Arial" w:cs="Arial"/>
          <w:sz w:val="20"/>
          <w:szCs w:val="20"/>
        </w:rPr>
        <w:t>mi</w:t>
      </w:r>
      <w:r w:rsidRPr="006146A3">
        <w:rPr>
          <w:rFonts w:ascii="Arial" w:hAnsi="Arial" w:cs="Arial"/>
          <w:sz w:val="20"/>
          <w:szCs w:val="20"/>
        </w:rPr>
        <w:t xml:space="preserve"> sposobu korygowania nieprawidłowych wydatków na lata 20</w:t>
      </w:r>
      <w:r w:rsidR="001F10AB" w:rsidRPr="006146A3">
        <w:rPr>
          <w:rFonts w:ascii="Arial" w:hAnsi="Arial" w:cs="Arial"/>
          <w:sz w:val="20"/>
          <w:szCs w:val="20"/>
        </w:rPr>
        <w:t>21</w:t>
      </w:r>
      <w:r w:rsidRPr="006146A3">
        <w:rPr>
          <w:rFonts w:ascii="Arial" w:hAnsi="Arial" w:cs="Arial"/>
          <w:sz w:val="20"/>
          <w:szCs w:val="20"/>
        </w:rPr>
        <w:t>-202</w:t>
      </w:r>
      <w:r w:rsidR="001F10AB" w:rsidRPr="006146A3">
        <w:rPr>
          <w:rFonts w:ascii="Arial" w:hAnsi="Arial" w:cs="Arial"/>
          <w:sz w:val="20"/>
          <w:szCs w:val="20"/>
        </w:rPr>
        <w:t>7</w:t>
      </w:r>
      <w:r w:rsidR="003F7A2E" w:rsidRPr="006146A3">
        <w:rPr>
          <w:rStyle w:val="Odwoanieprzypisudolnego"/>
          <w:rFonts w:ascii="Arial" w:hAnsi="Arial" w:cs="Arial"/>
          <w:sz w:val="20"/>
          <w:szCs w:val="20"/>
        </w:rPr>
        <w:footnoteReference w:id="7"/>
      </w:r>
      <w:r w:rsidRPr="006146A3">
        <w:rPr>
          <w:rFonts w:ascii="Arial" w:hAnsi="Arial" w:cs="Arial"/>
          <w:sz w:val="20"/>
          <w:szCs w:val="20"/>
        </w:rPr>
        <w:t>;</w:t>
      </w:r>
    </w:p>
    <w:p w14:paraId="1BF1B68C" w14:textId="434E64C5" w:rsidR="00702EC8" w:rsidRPr="006146A3" w:rsidRDefault="00E622B9" w:rsidP="000D37D5">
      <w:pPr>
        <w:pStyle w:val="Tekstpodstawowy"/>
        <w:numPr>
          <w:ilvl w:val="0"/>
          <w:numId w:val="17"/>
        </w:numPr>
        <w:ind w:left="709" w:hanging="283"/>
        <w:rPr>
          <w:rFonts w:ascii="Arial" w:hAnsi="Arial" w:cs="Arial"/>
          <w:sz w:val="20"/>
          <w:szCs w:val="20"/>
        </w:rPr>
      </w:pPr>
      <w:r w:rsidRPr="006146A3">
        <w:rPr>
          <w:rFonts w:ascii="Arial" w:hAnsi="Arial" w:cs="Arial"/>
          <w:sz w:val="20"/>
          <w:szCs w:val="20"/>
        </w:rPr>
        <w:t>wytycznymi dotyczący</w:t>
      </w:r>
      <w:r w:rsidR="00A01DB0" w:rsidRPr="006146A3">
        <w:rPr>
          <w:rFonts w:ascii="Arial" w:hAnsi="Arial" w:cs="Arial"/>
          <w:sz w:val="20"/>
          <w:szCs w:val="20"/>
        </w:rPr>
        <w:t>mi</w:t>
      </w:r>
      <w:r w:rsidRPr="006146A3">
        <w:rPr>
          <w:rFonts w:ascii="Arial" w:hAnsi="Arial" w:cs="Arial"/>
          <w:sz w:val="20"/>
          <w:szCs w:val="20"/>
        </w:rPr>
        <w:t xml:space="preserve"> zasad równościowych w funduszach unijnych na lata 2021-2027;</w:t>
      </w:r>
    </w:p>
    <w:p w14:paraId="1EC0FA68" w14:textId="7F4B83AB" w:rsidR="009D4E50" w:rsidRPr="006146A3" w:rsidRDefault="00702EC8" w:rsidP="000D37D5">
      <w:pPr>
        <w:pStyle w:val="Tekstpodstawowy"/>
        <w:numPr>
          <w:ilvl w:val="0"/>
          <w:numId w:val="17"/>
        </w:numPr>
        <w:ind w:left="709" w:hanging="283"/>
        <w:rPr>
          <w:rFonts w:ascii="Arial" w:hAnsi="Arial" w:cs="Arial"/>
          <w:sz w:val="20"/>
          <w:szCs w:val="20"/>
        </w:rPr>
      </w:pPr>
      <w:r w:rsidRPr="006146A3">
        <w:rPr>
          <w:rFonts w:ascii="Arial" w:hAnsi="Arial" w:cs="Arial"/>
          <w:bCs/>
          <w:sz w:val="20"/>
          <w:szCs w:val="20"/>
        </w:rPr>
        <w:t>wytycznymi dotyczącymi zagadnień związanych z przygotowaniem</w:t>
      </w:r>
      <w:r w:rsidR="00E6089A" w:rsidRPr="006146A3">
        <w:rPr>
          <w:rFonts w:ascii="Arial" w:hAnsi="Arial" w:cs="Arial"/>
          <w:bCs/>
          <w:sz w:val="20"/>
          <w:szCs w:val="20"/>
        </w:rPr>
        <w:t xml:space="preserve"> projektów inwestycyjnych, w tym hybrydowych na lata 2021-2027</w:t>
      </w:r>
      <w:r w:rsidR="006538E7" w:rsidRPr="006146A3">
        <w:rPr>
          <w:rFonts w:ascii="Arial" w:hAnsi="Arial" w:cs="Arial"/>
          <w:bCs/>
          <w:sz w:val="20"/>
          <w:szCs w:val="20"/>
        </w:rPr>
        <w:t>;</w:t>
      </w:r>
    </w:p>
    <w:p w14:paraId="2BE86BA6" w14:textId="3DE2574F" w:rsidR="00144EF0" w:rsidRPr="00144EF0" w:rsidRDefault="00144EF0" w:rsidP="000D37D5">
      <w:pPr>
        <w:pStyle w:val="Tekstpodstawowy"/>
        <w:numPr>
          <w:ilvl w:val="0"/>
          <w:numId w:val="17"/>
        </w:numPr>
        <w:ind w:left="709"/>
        <w:rPr>
          <w:rFonts w:ascii="Arial" w:hAnsi="Arial" w:cs="Arial"/>
          <w:sz w:val="20"/>
          <w:szCs w:val="20"/>
        </w:rPr>
      </w:pPr>
      <w:r>
        <w:rPr>
          <w:rFonts w:ascii="Arial" w:hAnsi="Arial" w:cs="Arial"/>
          <w:bCs/>
          <w:sz w:val="20"/>
          <w:szCs w:val="20"/>
        </w:rPr>
        <w:t>wytycznymi dotyczącymi informacji i promocji Funduszy Europejskich na lata 2021-2027;</w:t>
      </w:r>
    </w:p>
    <w:p w14:paraId="346431AB" w14:textId="14C02F6F" w:rsidR="00144EF0" w:rsidRPr="00144EF0" w:rsidRDefault="009D4E50" w:rsidP="000D37D5">
      <w:pPr>
        <w:pStyle w:val="Tekstpodstawowy"/>
        <w:numPr>
          <w:ilvl w:val="0"/>
          <w:numId w:val="17"/>
        </w:numPr>
        <w:ind w:left="709"/>
        <w:rPr>
          <w:rFonts w:ascii="Arial" w:hAnsi="Arial" w:cs="Arial"/>
          <w:sz w:val="20"/>
          <w:szCs w:val="20"/>
        </w:rPr>
      </w:pPr>
      <w:r w:rsidRPr="006146A3">
        <w:rPr>
          <w:rFonts w:ascii="Arial" w:hAnsi="Arial" w:cs="Arial"/>
          <w:bCs/>
          <w:sz w:val="20"/>
          <w:szCs w:val="20"/>
        </w:rPr>
        <w:t>wytycznymi dotyczącymi warunków gromadzenia i przekazywania danych w postaci elektronicznej na lata 2021-2027</w:t>
      </w:r>
      <w:r w:rsidR="003F7A2E" w:rsidRPr="006146A3">
        <w:rPr>
          <w:rFonts w:ascii="Arial" w:hAnsi="Arial" w:cs="Arial"/>
          <w:bCs/>
          <w:sz w:val="20"/>
          <w:szCs w:val="20"/>
        </w:rPr>
        <w:t xml:space="preserve"> </w:t>
      </w:r>
      <w:r w:rsidR="003854C3">
        <w:rPr>
          <w:rFonts w:ascii="Arial" w:hAnsi="Arial" w:cs="Arial"/>
          <w:bCs/>
          <w:sz w:val="20"/>
          <w:szCs w:val="20"/>
        </w:rPr>
        <w:t>(</w:t>
      </w:r>
      <w:r w:rsidR="003F7A2E" w:rsidRPr="006146A3">
        <w:rPr>
          <w:rFonts w:ascii="Arial" w:hAnsi="Arial" w:cs="Arial"/>
          <w:sz w:val="20"/>
          <w:szCs w:val="20"/>
        </w:rPr>
        <w:t>w szczególności w zakresie elektronicznej wymiany informacji za pośrednictwem SL2021</w:t>
      </w:r>
      <w:r w:rsidR="003854C3">
        <w:rPr>
          <w:rFonts w:ascii="Arial" w:hAnsi="Arial" w:cs="Arial"/>
          <w:sz w:val="20"/>
          <w:szCs w:val="20"/>
        </w:rPr>
        <w:t>)</w:t>
      </w:r>
      <w:r w:rsidR="00144EF0">
        <w:rPr>
          <w:rFonts w:ascii="Arial" w:hAnsi="Arial" w:cs="Arial"/>
          <w:bCs/>
          <w:sz w:val="20"/>
          <w:szCs w:val="20"/>
        </w:rPr>
        <w:t>;</w:t>
      </w:r>
    </w:p>
    <w:p w14:paraId="2715D0F9" w14:textId="7642A084" w:rsidR="003D6900" w:rsidRPr="006146A3" w:rsidRDefault="003D6900" w:rsidP="00144EF0">
      <w:pPr>
        <w:pStyle w:val="Tekstpodstawowy"/>
        <w:ind w:left="709"/>
        <w:rPr>
          <w:rFonts w:ascii="Arial" w:hAnsi="Arial" w:cs="Arial"/>
          <w:sz w:val="20"/>
          <w:szCs w:val="20"/>
        </w:rPr>
      </w:pPr>
    </w:p>
    <w:p w14:paraId="0AFEA565" w14:textId="2504C043" w:rsidR="00663045" w:rsidRPr="006146A3" w:rsidRDefault="00663045" w:rsidP="000D37D5">
      <w:pPr>
        <w:pStyle w:val="Tekstpodstawowy"/>
        <w:numPr>
          <w:ilvl w:val="0"/>
          <w:numId w:val="6"/>
        </w:numPr>
        <w:tabs>
          <w:tab w:val="clear" w:pos="852"/>
          <w:tab w:val="num" w:pos="-4253"/>
        </w:tabs>
        <w:spacing w:before="120" w:after="120"/>
        <w:ind w:left="284"/>
        <w:rPr>
          <w:rFonts w:ascii="Arial" w:hAnsi="Arial" w:cs="Arial"/>
          <w:sz w:val="20"/>
          <w:szCs w:val="20"/>
        </w:rPr>
      </w:pPr>
      <w:r w:rsidRPr="006146A3">
        <w:rPr>
          <w:rFonts w:ascii="Arial" w:hAnsi="Arial" w:cs="Arial"/>
          <w:sz w:val="20"/>
          <w:szCs w:val="20"/>
        </w:rPr>
        <w:t xml:space="preserve">W przypadku gdy ogłoszona w trakcie realizacji Projektu po dniu zawarcia Umowy wersja wytycznych </w:t>
      </w:r>
      <w:r w:rsidR="00EF4211" w:rsidRPr="006146A3">
        <w:rPr>
          <w:rFonts w:ascii="Arial" w:hAnsi="Arial" w:cs="Arial"/>
          <w:sz w:val="20"/>
          <w:szCs w:val="20"/>
        </w:rPr>
        <w:t>dotyczących</w:t>
      </w:r>
      <w:r w:rsidRPr="006146A3">
        <w:rPr>
          <w:rFonts w:ascii="Arial" w:hAnsi="Arial" w:cs="Arial"/>
          <w:sz w:val="20"/>
          <w:szCs w:val="20"/>
        </w:rPr>
        <w:t xml:space="preserve"> kwalifikowalności wydatków </w:t>
      </w:r>
      <w:r w:rsidR="00EF4211" w:rsidRPr="006146A3">
        <w:rPr>
          <w:rFonts w:ascii="Arial" w:hAnsi="Arial" w:cs="Arial"/>
          <w:sz w:val="20"/>
          <w:szCs w:val="20"/>
        </w:rPr>
        <w:t>na lata 2021-2027</w:t>
      </w:r>
      <w:r w:rsidR="00731BA9" w:rsidRPr="006146A3">
        <w:rPr>
          <w:rFonts w:ascii="Arial" w:hAnsi="Arial" w:cs="Arial"/>
          <w:sz w:val="20"/>
          <w:szCs w:val="20"/>
        </w:rPr>
        <w:t xml:space="preserve"> obowiązująca w dniu dokonywania oceny kwalifikowalności wydatku</w:t>
      </w:r>
      <w:r w:rsidRPr="006146A3">
        <w:rPr>
          <w:rFonts w:ascii="Arial" w:hAnsi="Arial" w:cs="Arial"/>
          <w:sz w:val="20"/>
          <w:szCs w:val="20"/>
        </w:rPr>
        <w:t xml:space="preserve"> wprowadza rozwiązania korzystniejsze dla Beneficjenta, wytyczne te stosuje się także do</w:t>
      </w:r>
      <w:r w:rsidR="00731BA9" w:rsidRPr="006146A3">
        <w:rPr>
          <w:rFonts w:ascii="Arial" w:hAnsi="Arial" w:cs="Arial"/>
          <w:sz w:val="20"/>
          <w:szCs w:val="20"/>
        </w:rPr>
        <w:t xml:space="preserve"> oceny kwalifikowalności </w:t>
      </w:r>
      <w:r w:rsidRPr="006146A3">
        <w:rPr>
          <w:rFonts w:ascii="Arial" w:hAnsi="Arial" w:cs="Arial"/>
          <w:sz w:val="20"/>
          <w:szCs w:val="20"/>
        </w:rPr>
        <w:t xml:space="preserve">wydatków poniesionych </w:t>
      </w:r>
      <w:r w:rsidR="00AE1402" w:rsidRPr="006146A3">
        <w:rPr>
          <w:rFonts w:ascii="Arial" w:hAnsi="Arial" w:cs="Arial"/>
          <w:sz w:val="20"/>
          <w:szCs w:val="20"/>
        </w:rPr>
        <w:lastRenderedPageBreak/>
        <w:t>i</w:t>
      </w:r>
      <w:r w:rsidR="00930C45" w:rsidRPr="006146A3">
        <w:rPr>
          <w:rFonts w:ascii="Arial" w:hAnsi="Arial" w:cs="Arial"/>
          <w:sz w:val="20"/>
          <w:szCs w:val="20"/>
        </w:rPr>
        <w:t> </w:t>
      </w:r>
      <w:r w:rsidR="00AE1402" w:rsidRPr="006146A3">
        <w:rPr>
          <w:rFonts w:ascii="Arial" w:hAnsi="Arial" w:cs="Arial"/>
          <w:sz w:val="20"/>
          <w:szCs w:val="20"/>
        </w:rPr>
        <w:t xml:space="preserve">nierozliczonych </w:t>
      </w:r>
      <w:r w:rsidRPr="006146A3">
        <w:rPr>
          <w:rFonts w:ascii="Arial" w:hAnsi="Arial" w:cs="Arial"/>
          <w:sz w:val="20"/>
          <w:szCs w:val="20"/>
        </w:rPr>
        <w:t xml:space="preserve">przed dniem </w:t>
      </w:r>
      <w:r w:rsidR="00AE1402" w:rsidRPr="006146A3">
        <w:rPr>
          <w:rFonts w:ascii="Arial" w:hAnsi="Arial" w:cs="Arial"/>
          <w:sz w:val="20"/>
          <w:szCs w:val="20"/>
        </w:rPr>
        <w:t>wejścia w życie</w:t>
      </w:r>
      <w:r w:rsidRPr="006146A3">
        <w:rPr>
          <w:rFonts w:ascii="Arial" w:hAnsi="Arial" w:cs="Arial"/>
          <w:sz w:val="20"/>
          <w:szCs w:val="20"/>
        </w:rPr>
        <w:t xml:space="preserve"> nowej wersji wytycznych</w:t>
      </w:r>
      <w:r w:rsidR="00630EF4" w:rsidRPr="006146A3">
        <w:rPr>
          <w:rFonts w:ascii="Arial" w:hAnsi="Arial" w:cs="Arial"/>
          <w:sz w:val="20"/>
          <w:szCs w:val="20"/>
        </w:rPr>
        <w:t xml:space="preserve"> oraz </w:t>
      </w:r>
      <w:r w:rsidR="00AE1402" w:rsidRPr="006146A3">
        <w:rPr>
          <w:rFonts w:ascii="Arial" w:hAnsi="Arial" w:cs="Arial"/>
          <w:sz w:val="20"/>
          <w:szCs w:val="20"/>
        </w:rPr>
        <w:t xml:space="preserve">do </w:t>
      </w:r>
      <w:r w:rsidR="00630EF4" w:rsidRPr="006146A3">
        <w:rPr>
          <w:rFonts w:ascii="Arial" w:hAnsi="Arial" w:cs="Arial"/>
          <w:sz w:val="20"/>
          <w:szCs w:val="20"/>
        </w:rPr>
        <w:t>umów zawartych w</w:t>
      </w:r>
      <w:r w:rsidR="00930C45" w:rsidRPr="006146A3">
        <w:rPr>
          <w:rFonts w:ascii="Arial" w:hAnsi="Arial" w:cs="Arial"/>
          <w:sz w:val="20"/>
          <w:szCs w:val="20"/>
        </w:rPr>
        <w:t> </w:t>
      </w:r>
      <w:r w:rsidR="00630EF4" w:rsidRPr="006146A3">
        <w:rPr>
          <w:rFonts w:ascii="Arial" w:hAnsi="Arial" w:cs="Arial"/>
          <w:sz w:val="20"/>
          <w:szCs w:val="20"/>
        </w:rPr>
        <w:t>wyniku post</w:t>
      </w:r>
      <w:r w:rsidR="00DE7D15" w:rsidRPr="006146A3">
        <w:rPr>
          <w:rFonts w:ascii="Arial" w:hAnsi="Arial" w:cs="Arial"/>
          <w:sz w:val="20"/>
          <w:szCs w:val="20"/>
        </w:rPr>
        <w:t>ę</w:t>
      </w:r>
      <w:r w:rsidR="00630EF4" w:rsidRPr="006146A3">
        <w:rPr>
          <w:rFonts w:ascii="Arial" w:hAnsi="Arial" w:cs="Arial"/>
          <w:sz w:val="20"/>
          <w:szCs w:val="20"/>
        </w:rPr>
        <w:t>powań przeprowadzonych zgodnie z wymogami określonymi w</w:t>
      </w:r>
      <w:r w:rsidR="00EF4211" w:rsidRPr="006146A3">
        <w:rPr>
          <w:rFonts w:ascii="Arial" w:hAnsi="Arial" w:cs="Arial"/>
          <w:sz w:val="20"/>
          <w:szCs w:val="20"/>
        </w:rPr>
        <w:t xml:space="preserve"> </w:t>
      </w:r>
      <w:r w:rsidR="00DD5C52" w:rsidRPr="006146A3">
        <w:rPr>
          <w:rFonts w:ascii="Arial" w:hAnsi="Arial" w:cs="Arial"/>
          <w:sz w:val="20"/>
          <w:szCs w:val="20"/>
        </w:rPr>
        <w:t xml:space="preserve">podrozdziale </w:t>
      </w:r>
      <w:r w:rsidR="0030272B" w:rsidRPr="006146A3">
        <w:rPr>
          <w:rFonts w:ascii="Arial" w:hAnsi="Arial" w:cs="Arial"/>
          <w:sz w:val="20"/>
          <w:szCs w:val="20"/>
        </w:rPr>
        <w:t>3.2</w:t>
      </w:r>
      <w:r w:rsidR="00DD5C52" w:rsidRPr="006146A3">
        <w:rPr>
          <w:rFonts w:ascii="Arial" w:hAnsi="Arial" w:cs="Arial"/>
          <w:sz w:val="20"/>
          <w:szCs w:val="20"/>
        </w:rPr>
        <w:t xml:space="preserve"> tych wytycznych</w:t>
      </w:r>
      <w:r w:rsidRPr="006146A3">
        <w:rPr>
          <w:rFonts w:ascii="Arial" w:hAnsi="Arial" w:cs="Arial"/>
          <w:sz w:val="20"/>
          <w:szCs w:val="20"/>
        </w:rPr>
        <w:t>.</w:t>
      </w:r>
    </w:p>
    <w:p w14:paraId="661BCB5C" w14:textId="2D3569B0" w:rsidR="00663045" w:rsidRPr="006146A3" w:rsidRDefault="00663045" w:rsidP="000D37D5">
      <w:pPr>
        <w:pStyle w:val="Tekstpodstawowy"/>
        <w:numPr>
          <w:ilvl w:val="0"/>
          <w:numId w:val="6"/>
        </w:numPr>
        <w:tabs>
          <w:tab w:val="clear" w:pos="852"/>
          <w:tab w:val="num" w:pos="-4253"/>
        </w:tabs>
        <w:spacing w:before="120" w:after="120"/>
        <w:ind w:left="284"/>
        <w:rPr>
          <w:rFonts w:ascii="Arial" w:hAnsi="Arial" w:cs="Arial"/>
          <w:sz w:val="20"/>
          <w:szCs w:val="20"/>
        </w:rPr>
      </w:pPr>
      <w:r w:rsidRPr="006146A3">
        <w:rPr>
          <w:rFonts w:ascii="Arial" w:hAnsi="Arial" w:cs="Arial"/>
          <w:sz w:val="20"/>
          <w:szCs w:val="20"/>
        </w:rPr>
        <w:t>Beneficjent oświadcza</w:t>
      </w:r>
      <w:r w:rsidR="00731BA9" w:rsidRPr="006146A3">
        <w:rPr>
          <w:rFonts w:ascii="Arial" w:hAnsi="Arial" w:cs="Arial"/>
          <w:sz w:val="20"/>
          <w:szCs w:val="20"/>
        </w:rPr>
        <w:t>,</w:t>
      </w:r>
      <w:r w:rsidRPr="006146A3">
        <w:rPr>
          <w:rFonts w:ascii="Arial" w:hAnsi="Arial" w:cs="Arial"/>
          <w:sz w:val="20"/>
          <w:szCs w:val="20"/>
        </w:rPr>
        <w:t xml:space="preserve"> że zapoznał się z treścią wytycznych, o których mowa w ust. 1 oraz zobowiązuje się do ich stosowania. W przypadku, jeżeli zaistnieje konieczność zmiany wytycznych, Beneficjent zobowiązany jest do stosowania zmienionych wytycznych, z uwzględnieniem ust. 2.</w:t>
      </w:r>
      <w:r w:rsidR="00731BA9" w:rsidRPr="006146A3">
        <w:rPr>
          <w:rFonts w:ascii="Arial" w:hAnsi="Arial" w:cs="Arial"/>
          <w:sz w:val="20"/>
          <w:szCs w:val="20"/>
        </w:rPr>
        <w:t xml:space="preserve"> Treść wytycznych i ich zmian oraz termin, od którego wytyczne lub ich zmiany są stosowane, minister właściwy do spraw rozwoju regionalnego podaje do publicznej wiadomości w trybie określonym w art. 5 ust. 5 i 6 ustawy wdrożeniowej.</w:t>
      </w:r>
    </w:p>
    <w:p w14:paraId="7294EE58" w14:textId="22D9CB4A" w:rsidR="00731BA9" w:rsidRPr="006146A3" w:rsidRDefault="00731BA9" w:rsidP="000D37D5">
      <w:pPr>
        <w:pStyle w:val="Tekstpodstawowy"/>
        <w:numPr>
          <w:ilvl w:val="0"/>
          <w:numId w:val="6"/>
        </w:numPr>
        <w:tabs>
          <w:tab w:val="clear" w:pos="852"/>
          <w:tab w:val="num" w:pos="-4253"/>
        </w:tabs>
        <w:spacing w:before="120" w:after="120"/>
        <w:ind w:left="284"/>
        <w:rPr>
          <w:rFonts w:ascii="Arial" w:hAnsi="Arial" w:cs="Arial"/>
          <w:sz w:val="20"/>
          <w:szCs w:val="20"/>
        </w:rPr>
      </w:pPr>
      <w:r w:rsidRPr="006146A3">
        <w:rPr>
          <w:rFonts w:ascii="Arial" w:hAnsi="Arial" w:cs="Arial"/>
          <w:sz w:val="20"/>
          <w:szCs w:val="20"/>
        </w:rPr>
        <w:t>Beneficjent zobowiązuje się</w:t>
      </w:r>
      <w:r w:rsidR="009667CF">
        <w:rPr>
          <w:rFonts w:ascii="Arial" w:hAnsi="Arial" w:cs="Arial"/>
          <w:sz w:val="20"/>
          <w:szCs w:val="20"/>
        </w:rPr>
        <w:t xml:space="preserve"> do </w:t>
      </w:r>
      <w:r w:rsidRPr="006146A3">
        <w:rPr>
          <w:rFonts w:ascii="Arial" w:hAnsi="Arial" w:cs="Arial"/>
          <w:sz w:val="20"/>
          <w:szCs w:val="20"/>
        </w:rPr>
        <w:t xml:space="preserve">realizacji Projektu zgodnie z dokumentem Standardy dostępności dla polityki spójności 2021-2027, stanowiącym załącznik do </w:t>
      </w:r>
      <w:r w:rsidR="002140A5" w:rsidRPr="006146A3">
        <w:rPr>
          <w:rFonts w:ascii="Arial" w:hAnsi="Arial" w:cs="Arial"/>
          <w:sz w:val="20"/>
          <w:szCs w:val="20"/>
        </w:rPr>
        <w:t>w</w:t>
      </w:r>
      <w:r w:rsidRPr="006146A3">
        <w:rPr>
          <w:rFonts w:ascii="Arial" w:hAnsi="Arial" w:cs="Arial"/>
          <w:sz w:val="20"/>
          <w:szCs w:val="20"/>
        </w:rPr>
        <w:t xml:space="preserve">ytycznych dotyczących realizacji zasad równościowych w ramach funduszy unijnych na </w:t>
      </w:r>
      <w:r w:rsidRPr="00FB29FD">
        <w:rPr>
          <w:rFonts w:ascii="Arial" w:hAnsi="Arial" w:cs="Arial"/>
          <w:sz w:val="20"/>
          <w:szCs w:val="20"/>
        </w:rPr>
        <w:t>lata 2021-2027. W</w:t>
      </w:r>
      <w:r w:rsidRPr="006146A3">
        <w:rPr>
          <w:rFonts w:ascii="Arial" w:hAnsi="Arial" w:cs="Arial"/>
          <w:sz w:val="20"/>
          <w:szCs w:val="20"/>
        </w:rPr>
        <w:t xml:space="preserve">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Oświadczenie o uznaniu części wydatków w Projekcie za niekwalifikowalne wraz z uzasadnieniem w formie pisemnej Instytucja Pośrednicząca przekaże Beneficjentowi. Stanowisko Instytucji Pośredniczącej w powyższym zakresie będzie wiążące dla Beneficjenta. </w:t>
      </w:r>
    </w:p>
    <w:p w14:paraId="5355870D" w14:textId="2413FC39" w:rsidR="00496069" w:rsidRPr="00403ED2" w:rsidRDefault="00731BA9" w:rsidP="00E65749">
      <w:pPr>
        <w:pStyle w:val="Tekstpodstawowy"/>
        <w:numPr>
          <w:ilvl w:val="0"/>
          <w:numId w:val="6"/>
        </w:numPr>
        <w:tabs>
          <w:tab w:val="clear" w:pos="852"/>
          <w:tab w:val="num" w:pos="-4253"/>
        </w:tabs>
        <w:spacing w:before="120" w:after="120"/>
        <w:ind w:left="284"/>
        <w:rPr>
          <w:rFonts w:ascii="Arial" w:hAnsi="Arial" w:cs="Arial"/>
          <w:sz w:val="20"/>
          <w:szCs w:val="20"/>
        </w:rPr>
      </w:pPr>
      <w:r w:rsidRPr="00403ED2">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132AD684" w14:textId="522D0CB5" w:rsidR="00A80CF2" w:rsidRPr="00CA3133" w:rsidRDefault="00A80CF2" w:rsidP="00A80CF2">
      <w:pPr>
        <w:pStyle w:val="Tekstpodstawowy"/>
        <w:spacing w:after="120"/>
        <w:ind w:left="3540" w:firstLine="708"/>
        <w:rPr>
          <w:rFonts w:ascii="Arial" w:hAnsi="Arial" w:cs="Arial"/>
          <w:b/>
          <w:strike/>
          <w:sz w:val="20"/>
          <w:szCs w:val="20"/>
        </w:rPr>
      </w:pPr>
      <w:r w:rsidRPr="00CA3133">
        <w:rPr>
          <w:rFonts w:ascii="Arial" w:hAnsi="Arial" w:cs="Arial"/>
          <w:b/>
          <w:strike/>
          <w:sz w:val="20"/>
          <w:szCs w:val="20"/>
        </w:rPr>
        <w:t>§ 3a</w:t>
      </w:r>
      <w:r w:rsidR="003F7A2E" w:rsidRPr="00CA3133">
        <w:rPr>
          <w:rFonts w:ascii="Arial" w:hAnsi="Arial" w:cs="Arial"/>
          <w:b/>
          <w:strike/>
          <w:sz w:val="20"/>
          <w:szCs w:val="20"/>
        </w:rPr>
        <w:t xml:space="preserve"> – skreślony </w:t>
      </w:r>
    </w:p>
    <w:p w14:paraId="01BDFEB4" w14:textId="25603CCB" w:rsidR="00663045" w:rsidRPr="00CA3133" w:rsidRDefault="00663045" w:rsidP="00663045">
      <w:pPr>
        <w:pStyle w:val="Tekstpodstawowy"/>
        <w:spacing w:after="120"/>
        <w:ind w:left="284"/>
        <w:jc w:val="center"/>
        <w:rPr>
          <w:rFonts w:ascii="Arial" w:hAnsi="Arial" w:cs="Arial"/>
          <w:strike/>
          <w:sz w:val="20"/>
          <w:szCs w:val="20"/>
        </w:rPr>
      </w:pPr>
      <w:r w:rsidRPr="00CA3133">
        <w:rPr>
          <w:rFonts w:ascii="Arial" w:hAnsi="Arial" w:cs="Arial"/>
          <w:strike/>
          <w:sz w:val="20"/>
          <w:szCs w:val="20"/>
        </w:rPr>
        <w:t>§ 4.</w:t>
      </w:r>
    </w:p>
    <w:p w14:paraId="70E0EF1E" w14:textId="4444A1E4" w:rsidR="00663045" w:rsidRPr="00CA3133" w:rsidRDefault="00663045" w:rsidP="00663045">
      <w:pPr>
        <w:pStyle w:val="Tekstpodstawowy"/>
        <w:spacing w:after="120"/>
        <w:ind w:left="284"/>
        <w:jc w:val="center"/>
        <w:rPr>
          <w:rFonts w:ascii="Arial" w:hAnsi="Arial" w:cs="Arial"/>
          <w:b/>
          <w:strike/>
          <w:sz w:val="20"/>
          <w:szCs w:val="20"/>
        </w:rPr>
      </w:pPr>
      <w:r w:rsidRPr="00CA3133">
        <w:rPr>
          <w:rFonts w:ascii="Arial" w:hAnsi="Arial" w:cs="Arial"/>
          <w:b/>
          <w:strike/>
          <w:sz w:val="20"/>
          <w:szCs w:val="20"/>
        </w:rPr>
        <w:t>Partnerstwo</w:t>
      </w:r>
      <w:r w:rsidR="003F7A2E" w:rsidRPr="00CA3133">
        <w:rPr>
          <w:rFonts w:ascii="Arial" w:hAnsi="Arial" w:cs="Arial"/>
          <w:b/>
          <w:strike/>
          <w:sz w:val="20"/>
          <w:szCs w:val="20"/>
        </w:rPr>
        <w:t xml:space="preserve"> – skreślony </w:t>
      </w:r>
    </w:p>
    <w:p w14:paraId="22F03FAD" w14:textId="77777777" w:rsidR="00663045" w:rsidRPr="006146A3" w:rsidRDefault="00663045" w:rsidP="00663045">
      <w:pPr>
        <w:spacing w:after="120"/>
        <w:jc w:val="center"/>
        <w:rPr>
          <w:rFonts w:ascii="Arial" w:hAnsi="Arial" w:cs="Arial"/>
          <w:bCs/>
          <w:sz w:val="20"/>
          <w:szCs w:val="20"/>
        </w:rPr>
      </w:pPr>
    </w:p>
    <w:p w14:paraId="75C789D7" w14:textId="48FAD7DE" w:rsidR="00663045" w:rsidRPr="006146A3" w:rsidRDefault="00663045" w:rsidP="00663045">
      <w:pPr>
        <w:spacing w:after="120"/>
        <w:jc w:val="center"/>
        <w:rPr>
          <w:rFonts w:ascii="Arial" w:hAnsi="Arial" w:cs="Arial"/>
          <w:sz w:val="20"/>
          <w:szCs w:val="20"/>
        </w:rPr>
      </w:pPr>
      <w:r w:rsidRPr="006146A3">
        <w:rPr>
          <w:rFonts w:ascii="Arial" w:hAnsi="Arial" w:cs="Arial"/>
          <w:bCs/>
          <w:sz w:val="20"/>
          <w:szCs w:val="20"/>
        </w:rPr>
        <w:t xml:space="preserve">§ </w:t>
      </w:r>
      <w:r w:rsidR="00820495">
        <w:rPr>
          <w:rFonts w:ascii="Arial" w:hAnsi="Arial" w:cs="Arial"/>
          <w:bCs/>
          <w:sz w:val="20"/>
          <w:szCs w:val="20"/>
        </w:rPr>
        <w:t xml:space="preserve">5 </w:t>
      </w:r>
    </w:p>
    <w:p w14:paraId="02FFED94" w14:textId="77777777" w:rsidR="00663045" w:rsidRPr="006146A3" w:rsidRDefault="00663045" w:rsidP="00663045">
      <w:pPr>
        <w:spacing w:after="120"/>
        <w:jc w:val="center"/>
        <w:rPr>
          <w:rFonts w:ascii="Arial" w:hAnsi="Arial" w:cs="Arial"/>
          <w:b/>
          <w:sz w:val="20"/>
          <w:szCs w:val="20"/>
        </w:rPr>
      </w:pPr>
      <w:r w:rsidRPr="006146A3">
        <w:rPr>
          <w:rFonts w:ascii="Arial" w:hAnsi="Arial" w:cs="Arial"/>
          <w:b/>
          <w:sz w:val="20"/>
          <w:szCs w:val="20"/>
        </w:rPr>
        <w:t>Wartość Projektu</w:t>
      </w:r>
    </w:p>
    <w:p w14:paraId="2F49EC9B" w14:textId="0FDD3A60" w:rsidR="00663045" w:rsidRPr="006146A3" w:rsidRDefault="00663045" w:rsidP="000D37D5">
      <w:pPr>
        <w:pStyle w:val="Tekstpodstawowy"/>
        <w:numPr>
          <w:ilvl w:val="0"/>
          <w:numId w:val="4"/>
        </w:numPr>
        <w:tabs>
          <w:tab w:val="clear" w:pos="851"/>
          <w:tab w:val="num" w:pos="-4253"/>
        </w:tabs>
        <w:spacing w:after="120"/>
        <w:ind w:left="284"/>
        <w:rPr>
          <w:rFonts w:ascii="Arial" w:hAnsi="Arial" w:cs="Arial"/>
          <w:sz w:val="20"/>
          <w:szCs w:val="20"/>
        </w:rPr>
      </w:pPr>
      <w:r w:rsidRPr="006146A3">
        <w:rPr>
          <w:rFonts w:ascii="Arial" w:hAnsi="Arial" w:cs="Arial"/>
          <w:sz w:val="20"/>
          <w:szCs w:val="20"/>
        </w:rPr>
        <w:t xml:space="preserve">Całkowita wartość Projektu wynosi ................. </w:t>
      </w:r>
      <w:r w:rsidR="00783682" w:rsidRPr="006146A3">
        <w:rPr>
          <w:rFonts w:ascii="Arial" w:hAnsi="Arial" w:cs="Arial"/>
          <w:sz w:val="20"/>
          <w:szCs w:val="20"/>
        </w:rPr>
        <w:t>PLN</w:t>
      </w:r>
      <w:r w:rsidRPr="006146A3">
        <w:rPr>
          <w:rFonts w:ascii="Arial" w:hAnsi="Arial" w:cs="Arial"/>
          <w:sz w:val="20"/>
          <w:szCs w:val="20"/>
        </w:rPr>
        <w:t xml:space="preserve"> (słownie: ……….. </w:t>
      </w:r>
      <w:r w:rsidR="007E5B24" w:rsidRPr="006146A3">
        <w:rPr>
          <w:rFonts w:ascii="Arial" w:hAnsi="Arial" w:cs="Arial"/>
          <w:sz w:val="20"/>
          <w:szCs w:val="20"/>
        </w:rPr>
        <w:t>PLN</w:t>
      </w:r>
      <w:r w:rsidRPr="006146A3">
        <w:rPr>
          <w:rFonts w:ascii="Arial" w:hAnsi="Arial" w:cs="Arial"/>
          <w:sz w:val="20"/>
          <w:szCs w:val="20"/>
        </w:rPr>
        <w:t>).</w:t>
      </w:r>
    </w:p>
    <w:p w14:paraId="4206C5BC" w14:textId="28C7C02A" w:rsidR="00663045" w:rsidRPr="006146A3" w:rsidRDefault="00663045" w:rsidP="000D37D5">
      <w:pPr>
        <w:pStyle w:val="Tekstpodstawowy"/>
        <w:numPr>
          <w:ilvl w:val="0"/>
          <w:numId w:val="4"/>
        </w:numPr>
        <w:tabs>
          <w:tab w:val="clear" w:pos="851"/>
          <w:tab w:val="num" w:pos="-4253"/>
        </w:tabs>
        <w:spacing w:after="120"/>
        <w:ind w:left="284"/>
        <w:rPr>
          <w:rFonts w:ascii="Arial" w:hAnsi="Arial" w:cs="Arial"/>
          <w:sz w:val="20"/>
          <w:szCs w:val="20"/>
        </w:rPr>
      </w:pPr>
      <w:r w:rsidRPr="006146A3">
        <w:rPr>
          <w:rFonts w:ascii="Arial" w:hAnsi="Arial" w:cs="Arial"/>
          <w:sz w:val="20"/>
          <w:szCs w:val="20"/>
        </w:rPr>
        <w:t xml:space="preserve">Całkowita wartość wydatków kwalifikowalnych Projektu wynosi ................. </w:t>
      </w:r>
      <w:r w:rsidR="00783682" w:rsidRPr="006146A3">
        <w:rPr>
          <w:rFonts w:ascii="Arial" w:hAnsi="Arial" w:cs="Arial"/>
          <w:sz w:val="20"/>
          <w:szCs w:val="20"/>
        </w:rPr>
        <w:t>PLN</w:t>
      </w:r>
      <w:r w:rsidRPr="006146A3">
        <w:rPr>
          <w:rFonts w:ascii="Arial" w:hAnsi="Arial" w:cs="Arial"/>
          <w:sz w:val="20"/>
          <w:szCs w:val="20"/>
        </w:rPr>
        <w:t xml:space="preserve"> (słownie: ……….. </w:t>
      </w:r>
      <w:r w:rsidR="007E5B24" w:rsidRPr="006146A3">
        <w:rPr>
          <w:rFonts w:ascii="Arial" w:hAnsi="Arial" w:cs="Arial"/>
          <w:sz w:val="20"/>
          <w:szCs w:val="20"/>
        </w:rPr>
        <w:t>PLN</w:t>
      </w:r>
      <w:r w:rsidRPr="006146A3">
        <w:rPr>
          <w:rFonts w:ascii="Arial" w:hAnsi="Arial" w:cs="Arial"/>
          <w:sz w:val="20"/>
          <w:szCs w:val="20"/>
        </w:rPr>
        <w:t>).</w:t>
      </w:r>
    </w:p>
    <w:p w14:paraId="29BA6158" w14:textId="701759FE" w:rsidR="007E5B24" w:rsidRPr="006146A3" w:rsidRDefault="007E5B24" w:rsidP="000D37D5">
      <w:pPr>
        <w:pStyle w:val="Tekstpodstawowy"/>
        <w:numPr>
          <w:ilvl w:val="0"/>
          <w:numId w:val="4"/>
        </w:numPr>
        <w:tabs>
          <w:tab w:val="clear" w:pos="851"/>
          <w:tab w:val="num" w:pos="567"/>
        </w:tabs>
        <w:spacing w:after="120"/>
        <w:ind w:left="284"/>
        <w:rPr>
          <w:rFonts w:ascii="Arial" w:hAnsi="Arial" w:cs="Arial"/>
          <w:sz w:val="20"/>
          <w:szCs w:val="20"/>
        </w:rPr>
      </w:pPr>
      <w:r w:rsidRPr="006146A3">
        <w:rPr>
          <w:rFonts w:ascii="Arial" w:hAnsi="Arial" w:cs="Arial"/>
          <w:sz w:val="20"/>
          <w:szCs w:val="20"/>
        </w:rPr>
        <w:t xml:space="preserve">W przypadku stwierdzenia nieprawidłowości kwota wskazana w ust. </w:t>
      </w:r>
      <w:r w:rsidR="003F7A2E" w:rsidRPr="006146A3">
        <w:rPr>
          <w:rFonts w:ascii="Arial" w:hAnsi="Arial" w:cs="Arial"/>
          <w:sz w:val="20"/>
          <w:szCs w:val="20"/>
        </w:rPr>
        <w:t xml:space="preserve">2 </w:t>
      </w:r>
      <w:r w:rsidRPr="006146A3">
        <w:rPr>
          <w:rFonts w:ascii="Arial" w:hAnsi="Arial" w:cs="Arial"/>
          <w:sz w:val="20"/>
          <w:szCs w:val="20"/>
        </w:rPr>
        <w:t>ulega pomniejszeniu o</w:t>
      </w:r>
      <w:r w:rsidR="00930C45" w:rsidRPr="006146A3">
        <w:rPr>
          <w:rFonts w:ascii="Arial" w:hAnsi="Arial" w:cs="Arial"/>
          <w:sz w:val="20"/>
          <w:szCs w:val="20"/>
        </w:rPr>
        <w:t> </w:t>
      </w:r>
      <w:r w:rsidRPr="006146A3">
        <w:rPr>
          <w:rFonts w:ascii="Arial" w:hAnsi="Arial" w:cs="Arial"/>
          <w:sz w:val="20"/>
          <w:szCs w:val="20"/>
        </w:rPr>
        <w:t xml:space="preserve">kwotę wydatków poniesionych nieprawidłowo podlegającą zwrotowi.  </w:t>
      </w:r>
    </w:p>
    <w:p w14:paraId="6E35284F" w14:textId="432677A7" w:rsidR="007E5B24" w:rsidRPr="006146A3" w:rsidRDefault="007E5B24" w:rsidP="000D37D5">
      <w:pPr>
        <w:pStyle w:val="Tekstpodstawowy"/>
        <w:numPr>
          <w:ilvl w:val="0"/>
          <w:numId w:val="4"/>
        </w:numPr>
        <w:tabs>
          <w:tab w:val="clear" w:pos="851"/>
          <w:tab w:val="num" w:pos="567"/>
        </w:tabs>
        <w:spacing w:after="120"/>
        <w:ind w:left="284"/>
        <w:rPr>
          <w:rFonts w:ascii="Arial" w:hAnsi="Arial" w:cs="Arial"/>
          <w:sz w:val="20"/>
          <w:szCs w:val="20"/>
        </w:rPr>
      </w:pPr>
      <w:r w:rsidRPr="006146A3">
        <w:rPr>
          <w:rFonts w:ascii="Arial" w:hAnsi="Arial" w:cs="Arial"/>
          <w:sz w:val="20"/>
          <w:szCs w:val="20"/>
        </w:rPr>
        <w:t xml:space="preserve">W przypadku, o którym mowa w ust. </w:t>
      </w:r>
      <w:r w:rsidR="00B50DB8" w:rsidRPr="006146A3">
        <w:rPr>
          <w:rFonts w:ascii="Arial" w:hAnsi="Arial" w:cs="Arial"/>
          <w:sz w:val="20"/>
          <w:szCs w:val="20"/>
        </w:rPr>
        <w:t>3</w:t>
      </w:r>
      <w:r w:rsidRPr="006146A3">
        <w:rPr>
          <w:rFonts w:ascii="Arial" w:hAnsi="Arial" w:cs="Arial"/>
          <w:sz w:val="20"/>
          <w:szCs w:val="20"/>
        </w:rPr>
        <w:t xml:space="preserve"> Instytucja Pośrednicząca dokona niezwłocznie ponownego obliczenia maksymalnej kwoty wydatków kwalifikowanych, o której mowa w ust. 2.</w:t>
      </w:r>
    </w:p>
    <w:p w14:paraId="08585983" w14:textId="0822CF01" w:rsidR="007E5B24" w:rsidRPr="006146A3" w:rsidRDefault="007E5B24" w:rsidP="000D37D5">
      <w:pPr>
        <w:pStyle w:val="Tekstpodstawowy"/>
        <w:numPr>
          <w:ilvl w:val="0"/>
          <w:numId w:val="4"/>
        </w:numPr>
        <w:tabs>
          <w:tab w:val="clear" w:pos="851"/>
          <w:tab w:val="num" w:pos="567"/>
        </w:tabs>
        <w:spacing w:after="120"/>
        <w:ind w:left="284"/>
        <w:rPr>
          <w:rFonts w:ascii="Arial" w:hAnsi="Arial" w:cs="Arial"/>
          <w:sz w:val="20"/>
          <w:szCs w:val="20"/>
        </w:rPr>
      </w:pPr>
      <w:r w:rsidRPr="006146A3">
        <w:rPr>
          <w:rFonts w:ascii="Arial" w:hAnsi="Arial" w:cs="Arial"/>
          <w:sz w:val="20"/>
          <w:szCs w:val="20"/>
        </w:rPr>
        <w:t>Strony oświadczają, że zmiana wysokości maksymalnej kwoty wydatków kwalifikowalnych, o której mowa w ust</w:t>
      </w:r>
      <w:r w:rsidR="00564E48" w:rsidRPr="006146A3">
        <w:rPr>
          <w:rFonts w:ascii="Arial" w:hAnsi="Arial" w:cs="Arial"/>
          <w:sz w:val="20"/>
          <w:szCs w:val="20"/>
        </w:rPr>
        <w:t>.</w:t>
      </w:r>
      <w:r w:rsidRPr="006146A3">
        <w:rPr>
          <w:rFonts w:ascii="Arial" w:hAnsi="Arial" w:cs="Arial"/>
          <w:sz w:val="20"/>
          <w:szCs w:val="20"/>
        </w:rPr>
        <w:t xml:space="preserve"> 4 dokonywana jest w drodze jednostronnego oświadczenia woli Instytucji Pośredniczącej, które jest wiążące dla Beneficjenta. Instytucja Pośrednicząca poinformuje Beneficjenta w formie pisemnej o zmianie wysokości maksymalnej kwoty wydatków kwalifikowalnych, wzywając go jednocześnie do odpowiedniej zmiany Harmonogramu </w:t>
      </w:r>
      <w:r w:rsidR="004D5D85" w:rsidRPr="006146A3">
        <w:rPr>
          <w:rFonts w:ascii="Arial" w:hAnsi="Arial" w:cs="Arial"/>
          <w:sz w:val="20"/>
          <w:szCs w:val="20"/>
        </w:rPr>
        <w:t xml:space="preserve">rzeczowo finansowego i </w:t>
      </w:r>
      <w:r w:rsidR="00155D6D" w:rsidRPr="006146A3">
        <w:rPr>
          <w:rFonts w:ascii="Arial" w:hAnsi="Arial" w:cs="Arial"/>
          <w:sz w:val="20"/>
          <w:szCs w:val="20"/>
        </w:rPr>
        <w:t xml:space="preserve">Harmonogramu </w:t>
      </w:r>
      <w:r w:rsidR="004D5D85" w:rsidRPr="006146A3">
        <w:rPr>
          <w:rFonts w:ascii="Arial" w:hAnsi="Arial" w:cs="Arial"/>
          <w:sz w:val="20"/>
          <w:szCs w:val="20"/>
        </w:rPr>
        <w:t xml:space="preserve">płatności </w:t>
      </w:r>
      <w:r w:rsidRPr="006146A3">
        <w:rPr>
          <w:rFonts w:ascii="Arial" w:hAnsi="Arial" w:cs="Arial"/>
          <w:sz w:val="20"/>
          <w:szCs w:val="20"/>
        </w:rPr>
        <w:t>Projektu.</w:t>
      </w:r>
    </w:p>
    <w:p w14:paraId="569B9545" w14:textId="77777777" w:rsidR="007E5B24" w:rsidRPr="006146A3" w:rsidRDefault="007E5B24" w:rsidP="00930C45">
      <w:pPr>
        <w:pStyle w:val="Tekstpodstawowy"/>
        <w:spacing w:after="120"/>
        <w:ind w:left="284"/>
        <w:rPr>
          <w:rFonts w:ascii="Arial" w:hAnsi="Arial" w:cs="Arial"/>
          <w:sz w:val="20"/>
          <w:szCs w:val="20"/>
        </w:rPr>
      </w:pPr>
    </w:p>
    <w:p w14:paraId="18DC9C75" w14:textId="77777777" w:rsidR="00663045" w:rsidRPr="006146A3" w:rsidRDefault="00663045" w:rsidP="00663045">
      <w:pPr>
        <w:spacing w:after="120"/>
        <w:jc w:val="center"/>
        <w:rPr>
          <w:rFonts w:ascii="Arial" w:hAnsi="Arial" w:cs="Arial"/>
          <w:sz w:val="20"/>
          <w:szCs w:val="20"/>
        </w:rPr>
      </w:pPr>
      <w:r w:rsidRPr="006146A3">
        <w:rPr>
          <w:rFonts w:ascii="Arial" w:hAnsi="Arial" w:cs="Arial"/>
          <w:sz w:val="20"/>
          <w:szCs w:val="20"/>
        </w:rPr>
        <w:t>§ 6.</w:t>
      </w:r>
    </w:p>
    <w:p w14:paraId="626B0234" w14:textId="77777777" w:rsidR="00663045" w:rsidRPr="006146A3" w:rsidRDefault="00663045" w:rsidP="00663045">
      <w:pPr>
        <w:spacing w:after="120"/>
        <w:jc w:val="center"/>
        <w:rPr>
          <w:rFonts w:ascii="Arial" w:hAnsi="Arial" w:cs="Arial"/>
          <w:sz w:val="20"/>
          <w:szCs w:val="20"/>
        </w:rPr>
      </w:pPr>
      <w:r w:rsidRPr="006146A3">
        <w:rPr>
          <w:rFonts w:ascii="Arial" w:hAnsi="Arial" w:cs="Arial"/>
          <w:b/>
          <w:sz w:val="20"/>
          <w:szCs w:val="20"/>
        </w:rPr>
        <w:t>Wartość dofinansowania</w:t>
      </w:r>
    </w:p>
    <w:p w14:paraId="41B68279" w14:textId="255420F8" w:rsidR="00663045" w:rsidRPr="006146A3" w:rsidRDefault="00663045" w:rsidP="001E298A">
      <w:pPr>
        <w:pStyle w:val="Tekstpodstawowy"/>
        <w:numPr>
          <w:ilvl w:val="0"/>
          <w:numId w:val="2"/>
        </w:numPr>
        <w:tabs>
          <w:tab w:val="clear" w:pos="649"/>
          <w:tab w:val="num" w:pos="-4253"/>
        </w:tabs>
        <w:spacing w:after="120"/>
        <w:ind w:left="284" w:hanging="142"/>
        <w:rPr>
          <w:rFonts w:ascii="Arial" w:hAnsi="Arial" w:cs="Arial"/>
          <w:sz w:val="20"/>
          <w:szCs w:val="20"/>
        </w:rPr>
      </w:pPr>
      <w:r w:rsidRPr="006146A3">
        <w:rPr>
          <w:rFonts w:ascii="Arial" w:hAnsi="Arial" w:cs="Arial"/>
          <w:sz w:val="20"/>
          <w:szCs w:val="20"/>
        </w:rPr>
        <w:t>Na warunkach określonych w Umowie Instytucja Pośrednicząca przyznaje Beneficjentowi dofinansowanie</w:t>
      </w:r>
      <w:r w:rsidR="00EC14E2" w:rsidRPr="006146A3">
        <w:rPr>
          <w:rFonts w:ascii="Arial" w:hAnsi="Arial" w:cs="Arial"/>
          <w:sz w:val="20"/>
          <w:szCs w:val="20"/>
        </w:rPr>
        <w:t xml:space="preserve"> </w:t>
      </w:r>
      <w:r w:rsidRPr="006146A3">
        <w:rPr>
          <w:rFonts w:ascii="Arial" w:hAnsi="Arial" w:cs="Arial"/>
          <w:sz w:val="20"/>
          <w:szCs w:val="20"/>
        </w:rPr>
        <w:t xml:space="preserve">w wysokości nie większej niż …………. </w:t>
      </w:r>
      <w:r w:rsidR="007E5B24" w:rsidRPr="006146A3">
        <w:rPr>
          <w:rFonts w:ascii="Arial" w:hAnsi="Arial" w:cs="Arial"/>
          <w:sz w:val="20"/>
          <w:szCs w:val="20"/>
        </w:rPr>
        <w:t>PLN</w:t>
      </w:r>
      <w:r w:rsidRPr="006146A3">
        <w:rPr>
          <w:rFonts w:ascii="Arial" w:hAnsi="Arial" w:cs="Arial"/>
          <w:sz w:val="20"/>
          <w:szCs w:val="20"/>
        </w:rPr>
        <w:t xml:space="preserve"> (słownie: ................. </w:t>
      </w:r>
      <w:r w:rsidR="007E5B24" w:rsidRPr="006146A3">
        <w:rPr>
          <w:rFonts w:ascii="Arial" w:hAnsi="Arial" w:cs="Arial"/>
          <w:sz w:val="20"/>
          <w:szCs w:val="20"/>
        </w:rPr>
        <w:t>PLN</w:t>
      </w:r>
      <w:r w:rsidRPr="006146A3">
        <w:rPr>
          <w:rFonts w:ascii="Arial" w:hAnsi="Arial" w:cs="Arial"/>
          <w:sz w:val="20"/>
          <w:szCs w:val="20"/>
        </w:rPr>
        <w:t xml:space="preserve">) </w:t>
      </w:r>
      <w:r w:rsidR="00CC1265">
        <w:rPr>
          <w:rFonts w:ascii="Arial" w:hAnsi="Arial" w:cs="Arial"/>
          <w:sz w:val="20"/>
          <w:szCs w:val="20"/>
        </w:rPr>
        <w:t xml:space="preserve"> i nieprzekraczającej 85% kwoty poniesionych wydatków kwalifikowalnych (maksymalny poziom dofinansowania).</w:t>
      </w:r>
    </w:p>
    <w:p w14:paraId="11B822C4" w14:textId="298001FC" w:rsidR="00663045" w:rsidRPr="006146A3" w:rsidRDefault="00663045" w:rsidP="00663045">
      <w:pPr>
        <w:pStyle w:val="Tekstpodstawowy"/>
        <w:numPr>
          <w:ilvl w:val="0"/>
          <w:numId w:val="2"/>
        </w:numPr>
        <w:tabs>
          <w:tab w:val="clear" w:pos="649"/>
          <w:tab w:val="num" w:pos="-4253"/>
        </w:tabs>
        <w:spacing w:after="120"/>
        <w:ind w:left="284" w:hanging="142"/>
        <w:rPr>
          <w:rFonts w:ascii="Arial" w:hAnsi="Arial" w:cs="Arial"/>
          <w:sz w:val="20"/>
          <w:szCs w:val="20"/>
        </w:rPr>
      </w:pPr>
      <w:r w:rsidRPr="006146A3">
        <w:rPr>
          <w:rFonts w:ascii="Arial" w:hAnsi="Arial" w:cs="Arial"/>
          <w:sz w:val="20"/>
          <w:szCs w:val="20"/>
        </w:rPr>
        <w:lastRenderedPageBreak/>
        <w:t>Dofinansowanie jest przekazywane w formie płatności</w:t>
      </w:r>
      <w:r w:rsidR="00347B46">
        <w:rPr>
          <w:rFonts w:ascii="Arial" w:hAnsi="Arial" w:cs="Arial"/>
          <w:sz w:val="20"/>
          <w:szCs w:val="20"/>
        </w:rPr>
        <w:t>.</w:t>
      </w:r>
      <w:r w:rsidRPr="006146A3">
        <w:rPr>
          <w:rFonts w:ascii="Arial" w:hAnsi="Arial" w:cs="Arial"/>
          <w:sz w:val="20"/>
          <w:szCs w:val="20"/>
        </w:rPr>
        <w:t xml:space="preserve"> </w:t>
      </w:r>
    </w:p>
    <w:p w14:paraId="748555D0" w14:textId="4550FAF0" w:rsidR="000C0CF0" w:rsidRPr="00CA3133" w:rsidRDefault="000C0CF0" w:rsidP="000C0CF0">
      <w:pPr>
        <w:spacing w:after="120"/>
        <w:jc w:val="center"/>
        <w:rPr>
          <w:rFonts w:ascii="Arial" w:hAnsi="Arial" w:cs="Arial"/>
          <w:b/>
          <w:bCs/>
          <w:strike/>
          <w:sz w:val="20"/>
          <w:szCs w:val="20"/>
        </w:rPr>
      </w:pPr>
      <w:r w:rsidRPr="00CA3133">
        <w:rPr>
          <w:rFonts w:ascii="Arial" w:hAnsi="Arial" w:cs="Arial"/>
          <w:bCs/>
          <w:strike/>
          <w:sz w:val="20"/>
          <w:szCs w:val="20"/>
        </w:rPr>
        <w:t>§ 6a.</w:t>
      </w:r>
      <w:r w:rsidRPr="00CA3133">
        <w:rPr>
          <w:rFonts w:ascii="Arial" w:hAnsi="Arial" w:cs="Arial"/>
          <w:b/>
          <w:bCs/>
          <w:strike/>
          <w:sz w:val="20"/>
          <w:szCs w:val="20"/>
        </w:rPr>
        <w:t xml:space="preserve"> </w:t>
      </w:r>
    </w:p>
    <w:p w14:paraId="3A3A1515" w14:textId="10A8B816" w:rsidR="000C0CF0" w:rsidRPr="00CA3133" w:rsidRDefault="00EE6045" w:rsidP="000C0CF0">
      <w:pPr>
        <w:spacing w:after="120"/>
        <w:jc w:val="center"/>
        <w:rPr>
          <w:rFonts w:ascii="Arial" w:hAnsi="Arial" w:cs="Arial"/>
          <w:strike/>
          <w:sz w:val="20"/>
          <w:szCs w:val="20"/>
        </w:rPr>
      </w:pPr>
      <w:r w:rsidRPr="00CA3133">
        <w:rPr>
          <w:rFonts w:ascii="Arial" w:hAnsi="Arial" w:cs="Arial"/>
          <w:b/>
          <w:strike/>
          <w:sz w:val="20"/>
          <w:szCs w:val="20"/>
        </w:rPr>
        <w:t>Dotacja</w:t>
      </w:r>
      <w:r w:rsidR="000C0CF0" w:rsidRPr="00CA3133">
        <w:rPr>
          <w:rFonts w:ascii="Arial" w:hAnsi="Arial" w:cs="Arial"/>
          <w:b/>
          <w:strike/>
          <w:sz w:val="20"/>
          <w:szCs w:val="20"/>
        </w:rPr>
        <w:t xml:space="preserve"> warunkow</w:t>
      </w:r>
      <w:r w:rsidRPr="00CA3133">
        <w:rPr>
          <w:rFonts w:ascii="Arial" w:hAnsi="Arial" w:cs="Arial"/>
          <w:b/>
          <w:strike/>
          <w:sz w:val="20"/>
          <w:szCs w:val="20"/>
        </w:rPr>
        <w:t>a</w:t>
      </w:r>
      <w:r w:rsidR="001E298A" w:rsidRPr="00CA3133">
        <w:rPr>
          <w:rFonts w:ascii="Arial" w:hAnsi="Arial" w:cs="Arial"/>
          <w:b/>
          <w:strike/>
          <w:sz w:val="20"/>
          <w:szCs w:val="20"/>
        </w:rPr>
        <w:t xml:space="preserve"> – skreślony </w:t>
      </w:r>
    </w:p>
    <w:p w14:paraId="1522B236" w14:textId="77777777" w:rsidR="006146A3" w:rsidRPr="006146A3" w:rsidRDefault="006146A3" w:rsidP="00663045">
      <w:pPr>
        <w:spacing w:after="120"/>
        <w:jc w:val="center"/>
        <w:rPr>
          <w:rFonts w:ascii="Arial" w:hAnsi="Arial" w:cs="Arial"/>
          <w:b/>
          <w:bCs/>
          <w:sz w:val="20"/>
          <w:szCs w:val="20"/>
        </w:rPr>
      </w:pPr>
    </w:p>
    <w:p w14:paraId="4E995F9A" w14:textId="77777777" w:rsidR="00663045" w:rsidRPr="006146A3" w:rsidRDefault="00663045" w:rsidP="00663045">
      <w:pPr>
        <w:spacing w:after="120"/>
        <w:jc w:val="center"/>
        <w:rPr>
          <w:rFonts w:ascii="Arial" w:hAnsi="Arial" w:cs="Arial"/>
          <w:b/>
          <w:sz w:val="20"/>
          <w:szCs w:val="20"/>
        </w:rPr>
      </w:pPr>
      <w:r w:rsidRPr="006146A3">
        <w:rPr>
          <w:rFonts w:ascii="Arial" w:hAnsi="Arial" w:cs="Arial"/>
          <w:b/>
          <w:bCs/>
          <w:sz w:val="20"/>
          <w:szCs w:val="20"/>
        </w:rPr>
        <w:t xml:space="preserve">Okres realizacji Projektu i </w:t>
      </w:r>
      <w:r w:rsidRPr="006146A3">
        <w:rPr>
          <w:rFonts w:ascii="Arial" w:hAnsi="Arial" w:cs="Arial"/>
          <w:b/>
          <w:sz w:val="20"/>
          <w:szCs w:val="20"/>
        </w:rPr>
        <w:t>kwalifikowalności wydatków</w:t>
      </w:r>
    </w:p>
    <w:p w14:paraId="6CF579C6" w14:textId="77777777" w:rsidR="00663045" w:rsidRPr="006146A3" w:rsidRDefault="00663045" w:rsidP="00663045">
      <w:pPr>
        <w:spacing w:after="120"/>
        <w:jc w:val="center"/>
        <w:rPr>
          <w:rFonts w:ascii="Arial" w:hAnsi="Arial" w:cs="Arial"/>
          <w:bCs/>
          <w:sz w:val="20"/>
          <w:szCs w:val="20"/>
        </w:rPr>
      </w:pPr>
    </w:p>
    <w:p w14:paraId="204D912D" w14:textId="77777777" w:rsidR="00663045" w:rsidRPr="006146A3" w:rsidRDefault="00663045" w:rsidP="00663045">
      <w:pPr>
        <w:spacing w:after="120"/>
        <w:jc w:val="center"/>
        <w:rPr>
          <w:rFonts w:ascii="Arial" w:hAnsi="Arial" w:cs="Arial"/>
          <w:b/>
          <w:bCs/>
          <w:sz w:val="20"/>
          <w:szCs w:val="20"/>
        </w:rPr>
      </w:pPr>
      <w:bookmarkStart w:id="7" w:name="_Hlk114677540"/>
      <w:r w:rsidRPr="006146A3">
        <w:rPr>
          <w:rFonts w:ascii="Arial" w:hAnsi="Arial" w:cs="Arial"/>
          <w:bCs/>
          <w:sz w:val="20"/>
          <w:szCs w:val="20"/>
        </w:rPr>
        <w:t>§ 7.</w:t>
      </w:r>
      <w:r w:rsidRPr="006146A3">
        <w:rPr>
          <w:rFonts w:ascii="Arial" w:hAnsi="Arial" w:cs="Arial"/>
          <w:b/>
          <w:bCs/>
          <w:sz w:val="20"/>
          <w:szCs w:val="20"/>
        </w:rPr>
        <w:t xml:space="preserve"> </w:t>
      </w:r>
    </w:p>
    <w:bookmarkEnd w:id="7"/>
    <w:p w14:paraId="5AC722B8" w14:textId="77777777" w:rsidR="00663045" w:rsidRPr="006146A3" w:rsidRDefault="00663045" w:rsidP="000D37D5">
      <w:pPr>
        <w:pStyle w:val="Tekstpodstawowy"/>
        <w:numPr>
          <w:ilvl w:val="0"/>
          <w:numId w:val="48"/>
        </w:numPr>
        <w:spacing w:after="120"/>
        <w:ind w:left="284" w:hanging="284"/>
        <w:rPr>
          <w:rFonts w:ascii="Arial" w:hAnsi="Arial" w:cs="Arial"/>
          <w:sz w:val="20"/>
          <w:szCs w:val="20"/>
        </w:rPr>
      </w:pPr>
      <w:r w:rsidRPr="006146A3">
        <w:rPr>
          <w:rFonts w:ascii="Arial" w:hAnsi="Arial" w:cs="Arial"/>
          <w:sz w:val="20"/>
          <w:szCs w:val="20"/>
        </w:rPr>
        <w:t>Rozpoczęcie realizacji Projektu ustala się na dzień: ……………….. .</w:t>
      </w:r>
    </w:p>
    <w:p w14:paraId="248BCF9A" w14:textId="77777777" w:rsidR="00663045" w:rsidRPr="006146A3" w:rsidRDefault="00663045" w:rsidP="000D37D5">
      <w:pPr>
        <w:pStyle w:val="Tekstpodstawowy"/>
        <w:numPr>
          <w:ilvl w:val="0"/>
          <w:numId w:val="48"/>
        </w:numPr>
        <w:spacing w:after="120"/>
        <w:ind w:left="284" w:hanging="284"/>
        <w:rPr>
          <w:rFonts w:ascii="Arial" w:hAnsi="Arial" w:cs="Arial"/>
          <w:sz w:val="20"/>
          <w:szCs w:val="20"/>
        </w:rPr>
      </w:pPr>
      <w:r w:rsidRPr="006146A3">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22A809DC" w14:textId="3ED9AAF4" w:rsidR="00871E35" w:rsidRPr="006146A3" w:rsidRDefault="00871E35" w:rsidP="000D37D5">
      <w:pPr>
        <w:pStyle w:val="Tekstpodstawowy"/>
        <w:numPr>
          <w:ilvl w:val="0"/>
          <w:numId w:val="48"/>
        </w:numPr>
        <w:spacing w:after="120"/>
        <w:ind w:left="284" w:hanging="284"/>
        <w:rPr>
          <w:rFonts w:ascii="Arial" w:hAnsi="Arial" w:cs="Arial"/>
          <w:sz w:val="20"/>
          <w:szCs w:val="20"/>
        </w:rPr>
      </w:pPr>
      <w:r w:rsidRPr="006146A3">
        <w:rPr>
          <w:rFonts w:ascii="Arial" w:hAnsi="Arial" w:cs="Arial"/>
          <w:sz w:val="20"/>
          <w:szCs w:val="20"/>
        </w:rPr>
        <w:t xml:space="preserve">Zakończenie </w:t>
      </w:r>
      <w:r w:rsidR="005736AA" w:rsidRPr="006146A3">
        <w:rPr>
          <w:rFonts w:ascii="Arial" w:hAnsi="Arial" w:cs="Arial"/>
          <w:sz w:val="20"/>
          <w:szCs w:val="20"/>
        </w:rPr>
        <w:t xml:space="preserve">realizacji </w:t>
      </w:r>
      <w:r w:rsidRPr="006146A3">
        <w:rPr>
          <w:rFonts w:ascii="Arial" w:hAnsi="Arial" w:cs="Arial"/>
          <w:sz w:val="20"/>
          <w:szCs w:val="20"/>
        </w:rPr>
        <w:t>Projektu oznacza rozpoczęcie okresu trwałości Projektu</w:t>
      </w:r>
      <w:r w:rsidR="001D3CAA" w:rsidRPr="006146A3">
        <w:rPr>
          <w:rFonts w:ascii="Arial" w:hAnsi="Arial" w:cs="Arial"/>
          <w:sz w:val="20"/>
          <w:szCs w:val="20"/>
        </w:rPr>
        <w:t>, o któr</w:t>
      </w:r>
      <w:r w:rsidR="00A20B14">
        <w:rPr>
          <w:rFonts w:ascii="Arial" w:hAnsi="Arial" w:cs="Arial"/>
          <w:sz w:val="20"/>
          <w:szCs w:val="20"/>
        </w:rPr>
        <w:t>ej</w:t>
      </w:r>
      <w:r w:rsidR="001D3CAA" w:rsidRPr="006146A3">
        <w:rPr>
          <w:rFonts w:ascii="Arial" w:hAnsi="Arial" w:cs="Arial"/>
          <w:sz w:val="20"/>
          <w:szCs w:val="20"/>
        </w:rPr>
        <w:t xml:space="preserve"> mowa w</w:t>
      </w:r>
      <w:r w:rsidR="00EA4542" w:rsidRPr="006146A3">
        <w:rPr>
          <w:rFonts w:ascii="Arial" w:hAnsi="Arial" w:cs="Arial"/>
          <w:sz w:val="20"/>
          <w:szCs w:val="20"/>
        </w:rPr>
        <w:t> </w:t>
      </w:r>
      <w:r w:rsidR="00A20B14" w:rsidRPr="006146A3">
        <w:rPr>
          <w:rFonts w:ascii="Arial" w:hAnsi="Arial" w:cs="Arial"/>
          <w:bCs/>
          <w:sz w:val="20"/>
          <w:szCs w:val="20"/>
        </w:rPr>
        <w:t>§</w:t>
      </w:r>
      <w:r w:rsidR="00A20B14">
        <w:rPr>
          <w:rFonts w:ascii="Arial" w:hAnsi="Arial" w:cs="Arial"/>
          <w:bCs/>
          <w:sz w:val="20"/>
          <w:szCs w:val="20"/>
        </w:rPr>
        <w:t xml:space="preserve"> 15</w:t>
      </w:r>
      <w:r w:rsidR="00D03EE0" w:rsidRPr="006146A3">
        <w:rPr>
          <w:rFonts w:ascii="Arial" w:hAnsi="Arial" w:cs="Arial"/>
          <w:sz w:val="20"/>
          <w:szCs w:val="20"/>
        </w:rPr>
        <w:t>.</w:t>
      </w:r>
    </w:p>
    <w:p w14:paraId="3ED71D26" w14:textId="77777777" w:rsidR="00663045" w:rsidRPr="006146A3" w:rsidRDefault="00663045" w:rsidP="00663045">
      <w:pPr>
        <w:pStyle w:val="Tekstpodstawowy"/>
        <w:spacing w:after="120"/>
        <w:ind w:left="284"/>
        <w:rPr>
          <w:rFonts w:ascii="Arial" w:hAnsi="Arial" w:cs="Arial"/>
          <w:sz w:val="20"/>
          <w:szCs w:val="20"/>
        </w:rPr>
      </w:pPr>
    </w:p>
    <w:p w14:paraId="5D86097A" w14:textId="77777777" w:rsidR="00663045" w:rsidRPr="006146A3" w:rsidRDefault="00663045" w:rsidP="00663045">
      <w:pPr>
        <w:keepNext/>
        <w:tabs>
          <w:tab w:val="left" w:pos="567"/>
        </w:tabs>
        <w:spacing w:after="120"/>
        <w:jc w:val="center"/>
        <w:rPr>
          <w:rFonts w:ascii="Arial" w:hAnsi="Arial" w:cs="Arial"/>
          <w:sz w:val="20"/>
          <w:szCs w:val="20"/>
        </w:rPr>
      </w:pPr>
      <w:bookmarkStart w:id="8" w:name="_Hlk114677317"/>
      <w:r w:rsidRPr="006146A3">
        <w:rPr>
          <w:rFonts w:ascii="Arial" w:hAnsi="Arial" w:cs="Arial"/>
          <w:sz w:val="20"/>
          <w:szCs w:val="20"/>
        </w:rPr>
        <w:t>§</w:t>
      </w:r>
      <w:bookmarkEnd w:id="8"/>
      <w:r w:rsidRPr="006146A3">
        <w:rPr>
          <w:rFonts w:ascii="Arial" w:hAnsi="Arial" w:cs="Arial"/>
          <w:sz w:val="20"/>
          <w:szCs w:val="20"/>
        </w:rPr>
        <w:t xml:space="preserve"> 8.</w:t>
      </w:r>
    </w:p>
    <w:p w14:paraId="7A2682E1" w14:textId="7C644F91" w:rsidR="00663045" w:rsidRPr="006146A3" w:rsidRDefault="00663045" w:rsidP="000D37D5">
      <w:pPr>
        <w:pStyle w:val="Tekstpodstawowy"/>
        <w:numPr>
          <w:ilvl w:val="0"/>
          <w:numId w:val="16"/>
        </w:numPr>
        <w:tabs>
          <w:tab w:val="left" w:pos="-4253"/>
        </w:tabs>
        <w:spacing w:after="120"/>
        <w:ind w:left="284" w:hanging="284"/>
        <w:rPr>
          <w:rFonts w:ascii="Arial" w:hAnsi="Arial" w:cs="Arial"/>
          <w:bCs/>
          <w:sz w:val="20"/>
          <w:szCs w:val="20"/>
        </w:rPr>
      </w:pPr>
      <w:r w:rsidRPr="006146A3">
        <w:rPr>
          <w:rFonts w:ascii="Arial" w:hAnsi="Arial" w:cs="Arial"/>
          <w:sz w:val="20"/>
          <w:szCs w:val="20"/>
        </w:rPr>
        <w:t xml:space="preserve">Okres kwalifikowalności wydatków Projektu </w:t>
      </w:r>
      <w:r w:rsidR="003A3E8C" w:rsidRPr="006146A3">
        <w:rPr>
          <w:rFonts w:ascii="Arial" w:hAnsi="Arial" w:cs="Arial"/>
          <w:sz w:val="20"/>
          <w:szCs w:val="20"/>
        </w:rPr>
        <w:t xml:space="preserve">rozpoczyna się w dniu ….. i </w:t>
      </w:r>
      <w:r w:rsidRPr="006146A3">
        <w:rPr>
          <w:rFonts w:ascii="Arial" w:hAnsi="Arial" w:cs="Arial"/>
          <w:sz w:val="20"/>
          <w:szCs w:val="20"/>
        </w:rPr>
        <w:t>kończy się w dniu ……</w:t>
      </w:r>
      <w:r w:rsidRPr="006146A3">
        <w:rPr>
          <w:rFonts w:ascii="Arial" w:hAnsi="Arial" w:cs="Arial"/>
          <w:bCs/>
          <w:sz w:val="20"/>
          <w:szCs w:val="20"/>
        </w:rPr>
        <w:t xml:space="preserve"> .</w:t>
      </w:r>
    </w:p>
    <w:p w14:paraId="3277F1B8" w14:textId="77777777" w:rsidR="00663045" w:rsidRPr="006146A3" w:rsidRDefault="00663045" w:rsidP="000D37D5">
      <w:pPr>
        <w:pStyle w:val="Tekstpodstawowy"/>
        <w:numPr>
          <w:ilvl w:val="0"/>
          <w:numId w:val="16"/>
        </w:numPr>
        <w:tabs>
          <w:tab w:val="left" w:pos="-4253"/>
        </w:tabs>
        <w:spacing w:after="120"/>
        <w:ind w:left="284" w:hanging="284"/>
        <w:rPr>
          <w:rFonts w:ascii="Arial" w:hAnsi="Arial" w:cs="Arial"/>
          <w:sz w:val="20"/>
          <w:szCs w:val="20"/>
        </w:rPr>
      </w:pPr>
      <w:r w:rsidRPr="006146A3">
        <w:rPr>
          <w:rFonts w:ascii="Arial" w:hAnsi="Arial" w:cs="Arial"/>
          <w:sz w:val="20"/>
          <w:szCs w:val="20"/>
        </w:rPr>
        <w:t>Beneficjent zobowiązuje się do zrealizowania Projektu w okresie kwalifikowalności wydatków Projektu, o którym mowa w ust. 1.</w:t>
      </w:r>
    </w:p>
    <w:p w14:paraId="3E80DC9C" w14:textId="2E215872" w:rsidR="00663045" w:rsidRPr="006146A3" w:rsidRDefault="00663045" w:rsidP="000D37D5">
      <w:pPr>
        <w:pStyle w:val="Tekstpodstawowy"/>
        <w:numPr>
          <w:ilvl w:val="0"/>
          <w:numId w:val="16"/>
        </w:numPr>
        <w:tabs>
          <w:tab w:val="left" w:pos="-4253"/>
        </w:tabs>
        <w:spacing w:after="120"/>
        <w:ind w:left="284" w:hanging="284"/>
        <w:rPr>
          <w:rFonts w:ascii="Arial" w:hAnsi="Arial" w:cs="Arial"/>
          <w:sz w:val="20"/>
          <w:szCs w:val="20"/>
        </w:rPr>
      </w:pPr>
      <w:r w:rsidRPr="006146A3">
        <w:rPr>
          <w:rFonts w:ascii="Arial" w:hAnsi="Arial" w:cs="Arial"/>
          <w:sz w:val="20"/>
          <w:szCs w:val="20"/>
        </w:rPr>
        <w:t>Projekt uznaje się za zrealizowany</w:t>
      </w:r>
      <w:r w:rsidR="001A1733" w:rsidRPr="006146A3">
        <w:rPr>
          <w:rFonts w:ascii="Arial" w:hAnsi="Arial" w:cs="Arial"/>
          <w:sz w:val="20"/>
          <w:szCs w:val="20"/>
        </w:rPr>
        <w:t>,</w:t>
      </w:r>
      <w:r w:rsidRPr="006146A3">
        <w:rPr>
          <w:rFonts w:ascii="Arial" w:hAnsi="Arial" w:cs="Arial"/>
          <w:sz w:val="20"/>
          <w:szCs w:val="20"/>
        </w:rPr>
        <w:t xml:space="preserve"> jeśli Beneficjent wykonał i udokumentował w sposób określony w Umowie pełny zakres rzeczowo-finansowy Projektu oraz złożył wniosek o płatność końcową</w:t>
      </w:r>
      <w:r w:rsidR="003A302A" w:rsidRPr="006146A3">
        <w:rPr>
          <w:rFonts w:ascii="Arial" w:hAnsi="Arial" w:cs="Arial"/>
          <w:sz w:val="20"/>
          <w:szCs w:val="20"/>
        </w:rPr>
        <w:t>, który</w:t>
      </w:r>
      <w:r w:rsidR="00A003B0" w:rsidRPr="006146A3">
        <w:rPr>
          <w:rFonts w:ascii="Arial" w:hAnsi="Arial" w:cs="Arial"/>
          <w:sz w:val="20"/>
          <w:szCs w:val="20"/>
        </w:rPr>
        <w:t xml:space="preserve"> został zatwierdzony</w:t>
      </w:r>
      <w:r w:rsidR="003A302A" w:rsidRPr="006146A3">
        <w:rPr>
          <w:rFonts w:ascii="Arial" w:hAnsi="Arial" w:cs="Arial"/>
          <w:sz w:val="20"/>
          <w:szCs w:val="20"/>
        </w:rPr>
        <w:t xml:space="preserve"> przez Instytucję Pośredniczącą</w:t>
      </w:r>
      <w:r w:rsidRPr="006146A3">
        <w:rPr>
          <w:rFonts w:ascii="Arial" w:hAnsi="Arial" w:cs="Arial"/>
          <w:sz w:val="20"/>
          <w:szCs w:val="20"/>
        </w:rPr>
        <w:t>.</w:t>
      </w:r>
    </w:p>
    <w:p w14:paraId="709C326C" w14:textId="543AA286" w:rsidR="00663045" w:rsidRPr="006146A3" w:rsidRDefault="00663045" w:rsidP="000D37D5">
      <w:pPr>
        <w:pStyle w:val="Tekstpodstawowy"/>
        <w:numPr>
          <w:ilvl w:val="0"/>
          <w:numId w:val="16"/>
        </w:numPr>
        <w:tabs>
          <w:tab w:val="left" w:pos="-4253"/>
        </w:tabs>
        <w:spacing w:after="120"/>
        <w:ind w:left="284" w:hanging="284"/>
        <w:rPr>
          <w:rFonts w:ascii="Arial" w:hAnsi="Arial" w:cs="Arial"/>
          <w:bCs/>
          <w:sz w:val="20"/>
          <w:szCs w:val="20"/>
        </w:rPr>
      </w:pPr>
      <w:r w:rsidRPr="006146A3">
        <w:rPr>
          <w:rFonts w:ascii="Arial" w:hAnsi="Arial" w:cs="Arial"/>
          <w:sz w:val="20"/>
          <w:szCs w:val="20"/>
        </w:rPr>
        <w:t xml:space="preserve">Wydatki poniesione w związku z realizacją Projektu po rozpoczęciu okresu kwalifikowalności wydatków, lecz przed </w:t>
      </w:r>
      <w:r w:rsidR="006C2096">
        <w:rPr>
          <w:rFonts w:ascii="Arial" w:hAnsi="Arial" w:cs="Arial"/>
          <w:sz w:val="20"/>
          <w:szCs w:val="20"/>
        </w:rPr>
        <w:t>25 listopada 2022 r.</w:t>
      </w:r>
      <w:r w:rsidR="006C2096" w:rsidRPr="006146A3">
        <w:rPr>
          <w:rFonts w:ascii="Arial" w:hAnsi="Arial" w:cs="Arial"/>
          <w:sz w:val="20"/>
          <w:szCs w:val="20"/>
        </w:rPr>
        <w:t xml:space="preserve">, </w:t>
      </w:r>
      <w:r w:rsidRPr="006146A3">
        <w:rPr>
          <w:rFonts w:ascii="Arial" w:hAnsi="Arial" w:cs="Arial"/>
          <w:sz w:val="20"/>
          <w:szCs w:val="20"/>
        </w:rPr>
        <w:t xml:space="preserve">tj. przed dniem </w:t>
      </w:r>
      <w:r w:rsidR="00DF37DA" w:rsidRPr="006146A3">
        <w:rPr>
          <w:rFonts w:ascii="Arial" w:hAnsi="Arial" w:cs="Arial"/>
          <w:sz w:val="20"/>
          <w:szCs w:val="20"/>
        </w:rPr>
        <w:t xml:space="preserve">wejścia w życie </w:t>
      </w:r>
      <w:r w:rsidRPr="006146A3">
        <w:rPr>
          <w:rFonts w:ascii="Arial" w:hAnsi="Arial" w:cs="Arial"/>
          <w:sz w:val="20"/>
          <w:szCs w:val="20"/>
        </w:rPr>
        <w:t xml:space="preserve">wytycznych </w:t>
      </w:r>
      <w:r w:rsidR="00C92C5B" w:rsidRPr="006146A3">
        <w:rPr>
          <w:rFonts w:ascii="Arial" w:hAnsi="Arial" w:cs="Arial"/>
          <w:sz w:val="20"/>
          <w:szCs w:val="20"/>
        </w:rPr>
        <w:t>dotyczących</w:t>
      </w:r>
      <w:r w:rsidRPr="006146A3">
        <w:rPr>
          <w:rFonts w:ascii="Arial" w:hAnsi="Arial" w:cs="Arial"/>
          <w:sz w:val="20"/>
          <w:szCs w:val="20"/>
        </w:rPr>
        <w:t xml:space="preserve"> kwalifikowalności wydatków </w:t>
      </w:r>
      <w:r w:rsidR="00C92C5B" w:rsidRPr="006146A3">
        <w:rPr>
          <w:rFonts w:ascii="Arial" w:hAnsi="Arial" w:cs="Arial"/>
          <w:sz w:val="20"/>
          <w:szCs w:val="20"/>
        </w:rPr>
        <w:t xml:space="preserve">na lata 2021 – 2027 </w:t>
      </w:r>
      <w:r w:rsidRPr="006146A3">
        <w:rPr>
          <w:rFonts w:ascii="Arial" w:hAnsi="Arial" w:cs="Arial"/>
          <w:sz w:val="20"/>
          <w:szCs w:val="20"/>
        </w:rPr>
        <w:t>mogą kwalifikować się do dofinansowania pod warunkiem, że spełniają kryteria określone w tych wytycznych</w:t>
      </w:r>
      <w:r w:rsidRPr="006146A3">
        <w:rPr>
          <w:rStyle w:val="Odwoanieprzypisudolnego"/>
          <w:rFonts w:ascii="Arial" w:hAnsi="Arial" w:cs="Arial"/>
          <w:sz w:val="20"/>
          <w:szCs w:val="20"/>
        </w:rPr>
        <w:footnoteReference w:id="8"/>
      </w:r>
      <w:r w:rsidRPr="006146A3">
        <w:rPr>
          <w:rFonts w:ascii="Arial" w:hAnsi="Arial" w:cs="Arial"/>
          <w:sz w:val="20"/>
          <w:szCs w:val="20"/>
        </w:rPr>
        <w:t>.</w:t>
      </w:r>
    </w:p>
    <w:p w14:paraId="33474CB3" w14:textId="407F2945" w:rsidR="00663045" w:rsidRPr="006146A3" w:rsidRDefault="00676AF0" w:rsidP="00663045">
      <w:pPr>
        <w:pStyle w:val="Tekstpodstawowy"/>
        <w:tabs>
          <w:tab w:val="left" w:pos="-4253"/>
        </w:tabs>
        <w:spacing w:after="120"/>
        <w:rPr>
          <w:rFonts w:ascii="Arial" w:hAnsi="Arial" w:cs="Arial"/>
          <w:sz w:val="20"/>
          <w:szCs w:val="20"/>
        </w:rPr>
      </w:pPr>
      <w:r w:rsidRPr="006146A3">
        <w:rPr>
          <w:rFonts w:ascii="Arial" w:hAnsi="Arial" w:cs="Arial"/>
          <w:sz w:val="20"/>
          <w:szCs w:val="20"/>
        </w:rPr>
        <w:t xml:space="preserve"> </w:t>
      </w:r>
    </w:p>
    <w:p w14:paraId="5156456B" w14:textId="77777777" w:rsidR="00663045" w:rsidRPr="006146A3" w:rsidRDefault="00663045" w:rsidP="00663045">
      <w:pPr>
        <w:spacing w:after="120"/>
        <w:jc w:val="center"/>
        <w:rPr>
          <w:rFonts w:ascii="Arial" w:hAnsi="Arial" w:cs="Arial"/>
          <w:sz w:val="20"/>
          <w:szCs w:val="20"/>
        </w:rPr>
      </w:pPr>
      <w:r w:rsidRPr="006146A3">
        <w:rPr>
          <w:rFonts w:ascii="Arial" w:hAnsi="Arial" w:cs="Arial"/>
          <w:sz w:val="20"/>
          <w:szCs w:val="20"/>
        </w:rPr>
        <w:t>§</w:t>
      </w:r>
      <w:r w:rsidRPr="006146A3">
        <w:rPr>
          <w:rFonts w:ascii="Arial" w:hAnsi="Arial" w:cs="Arial"/>
          <w:bCs/>
          <w:sz w:val="20"/>
          <w:szCs w:val="20"/>
        </w:rPr>
        <w:t xml:space="preserve"> 9.</w:t>
      </w:r>
    </w:p>
    <w:p w14:paraId="75B20444" w14:textId="77777777" w:rsidR="00663045" w:rsidRPr="006146A3" w:rsidRDefault="00663045" w:rsidP="000D37D5">
      <w:pPr>
        <w:pStyle w:val="Tekstpodstawowy"/>
        <w:numPr>
          <w:ilvl w:val="0"/>
          <w:numId w:val="23"/>
        </w:numPr>
        <w:tabs>
          <w:tab w:val="left" w:pos="-4253"/>
        </w:tabs>
        <w:spacing w:after="120"/>
        <w:ind w:left="284" w:hanging="284"/>
        <w:rPr>
          <w:rFonts w:ascii="Arial" w:hAnsi="Arial" w:cs="Arial"/>
          <w:sz w:val="20"/>
          <w:szCs w:val="20"/>
        </w:rPr>
      </w:pPr>
      <w:r w:rsidRPr="006146A3">
        <w:rPr>
          <w:rFonts w:ascii="Arial" w:hAnsi="Arial" w:cs="Arial"/>
          <w:sz w:val="20"/>
          <w:szCs w:val="20"/>
        </w:rPr>
        <w:t xml:space="preserve">Beneficjent zobowiązuje się do zapewnienia płynności </w:t>
      </w:r>
      <w:r w:rsidR="004607C5" w:rsidRPr="006146A3">
        <w:rPr>
          <w:rFonts w:ascii="Arial" w:hAnsi="Arial" w:cs="Arial"/>
          <w:sz w:val="20"/>
          <w:szCs w:val="20"/>
        </w:rPr>
        <w:t>finansowej</w:t>
      </w:r>
      <w:r w:rsidRPr="006146A3">
        <w:rPr>
          <w:rFonts w:ascii="Arial" w:hAnsi="Arial" w:cs="Arial"/>
          <w:sz w:val="20"/>
          <w:szCs w:val="20"/>
        </w:rPr>
        <w:t xml:space="preserve"> Projektu.</w:t>
      </w:r>
    </w:p>
    <w:p w14:paraId="495AA235" w14:textId="77777777" w:rsidR="00663045" w:rsidRPr="006146A3" w:rsidRDefault="00663045" w:rsidP="000D37D5">
      <w:pPr>
        <w:pStyle w:val="Tekstpodstawowy"/>
        <w:numPr>
          <w:ilvl w:val="0"/>
          <w:numId w:val="23"/>
        </w:numPr>
        <w:tabs>
          <w:tab w:val="left" w:pos="-4253"/>
        </w:tabs>
        <w:spacing w:after="120"/>
        <w:ind w:left="284" w:hanging="284"/>
        <w:rPr>
          <w:rFonts w:ascii="Arial" w:hAnsi="Arial" w:cs="Arial"/>
          <w:sz w:val="20"/>
          <w:szCs w:val="20"/>
        </w:rPr>
      </w:pPr>
      <w:r w:rsidRPr="006146A3">
        <w:rPr>
          <w:rFonts w:ascii="Arial" w:hAnsi="Arial" w:cs="Arial"/>
          <w:sz w:val="20"/>
          <w:szCs w:val="20"/>
        </w:rPr>
        <w:t>Beneficjent zobowiązuje się pokryć ze środków własnych wszelkie wydatki niekwalifikowalne w ramach Projektu oraz wnieść wkład własny.</w:t>
      </w:r>
    </w:p>
    <w:p w14:paraId="350DAEAF" w14:textId="1C63B505" w:rsidR="00663045" w:rsidRPr="001149D3" w:rsidRDefault="00663045" w:rsidP="000D37D5">
      <w:pPr>
        <w:pStyle w:val="Tekstpodstawowy"/>
        <w:numPr>
          <w:ilvl w:val="0"/>
          <w:numId w:val="23"/>
        </w:numPr>
        <w:tabs>
          <w:tab w:val="left" w:pos="-4253"/>
        </w:tabs>
        <w:spacing w:after="120"/>
        <w:ind w:left="284" w:hanging="284"/>
        <w:rPr>
          <w:rFonts w:ascii="Arial" w:hAnsi="Arial" w:cs="Arial"/>
          <w:sz w:val="20"/>
          <w:szCs w:val="20"/>
        </w:rPr>
      </w:pPr>
      <w:r w:rsidRPr="001149D3">
        <w:rPr>
          <w:rFonts w:ascii="Arial" w:hAnsi="Arial" w:cs="Arial"/>
          <w:sz w:val="20"/>
          <w:szCs w:val="20"/>
        </w:rPr>
        <w:t xml:space="preserve">Poniesienie przez Beneficjenta wydatków kwalifikowalnych w kwocie wyższej niż </w:t>
      </w:r>
      <w:r w:rsidR="00281280" w:rsidRPr="001149D3">
        <w:rPr>
          <w:rFonts w:ascii="Arial" w:hAnsi="Arial" w:cs="Arial"/>
          <w:sz w:val="20"/>
          <w:szCs w:val="20"/>
        </w:rPr>
        <w:t>wskazana</w:t>
      </w:r>
      <w:r w:rsidRPr="001149D3">
        <w:rPr>
          <w:rFonts w:ascii="Arial" w:hAnsi="Arial" w:cs="Arial"/>
          <w:sz w:val="20"/>
          <w:szCs w:val="20"/>
        </w:rPr>
        <w:t xml:space="preserve"> w § 5 ust. 2 nie stanowi podstawy do zwiększenia przyznanej kwoty dofinansowania</w:t>
      </w:r>
      <w:r w:rsidR="00E93385" w:rsidRPr="001149D3">
        <w:rPr>
          <w:rFonts w:ascii="Arial" w:hAnsi="Arial" w:cs="Arial"/>
          <w:sz w:val="20"/>
          <w:szCs w:val="20"/>
        </w:rPr>
        <w:t>,</w:t>
      </w:r>
      <w:r w:rsidR="005A55E5" w:rsidRPr="001149D3">
        <w:rPr>
          <w:rFonts w:ascii="Arial" w:hAnsi="Arial" w:cs="Arial"/>
          <w:sz w:val="20"/>
          <w:szCs w:val="20"/>
        </w:rPr>
        <w:t xml:space="preserve"> o której mowa w</w:t>
      </w:r>
      <w:r w:rsidR="00004A97" w:rsidRPr="001149D3">
        <w:rPr>
          <w:rFonts w:ascii="Arial" w:hAnsi="Arial" w:cs="Arial"/>
          <w:sz w:val="20"/>
          <w:szCs w:val="20"/>
        </w:rPr>
        <w:t> </w:t>
      </w:r>
      <w:r w:rsidR="005A55E5" w:rsidRPr="001149D3">
        <w:rPr>
          <w:rFonts w:ascii="Arial" w:hAnsi="Arial" w:cs="Arial"/>
          <w:sz w:val="20"/>
          <w:szCs w:val="20"/>
        </w:rPr>
        <w:t>§</w:t>
      </w:r>
      <w:r w:rsidR="00004A97" w:rsidRPr="001149D3">
        <w:rPr>
          <w:rFonts w:ascii="Arial" w:hAnsi="Arial" w:cs="Arial"/>
          <w:sz w:val="20"/>
          <w:szCs w:val="20"/>
        </w:rPr>
        <w:t> </w:t>
      </w:r>
      <w:r w:rsidR="005A55E5" w:rsidRPr="001149D3">
        <w:rPr>
          <w:rFonts w:ascii="Arial" w:hAnsi="Arial" w:cs="Arial"/>
          <w:sz w:val="20"/>
          <w:szCs w:val="20"/>
        </w:rPr>
        <w:t>6</w:t>
      </w:r>
      <w:r w:rsidR="00004A97" w:rsidRPr="001149D3">
        <w:rPr>
          <w:rFonts w:ascii="Arial" w:hAnsi="Arial" w:cs="Arial"/>
          <w:sz w:val="20"/>
          <w:szCs w:val="20"/>
        </w:rPr>
        <w:t> </w:t>
      </w:r>
      <w:r w:rsidR="005A55E5" w:rsidRPr="001149D3">
        <w:rPr>
          <w:rFonts w:ascii="Arial" w:hAnsi="Arial" w:cs="Arial"/>
          <w:sz w:val="20"/>
          <w:szCs w:val="20"/>
        </w:rPr>
        <w:t>ust. 1.</w:t>
      </w:r>
    </w:p>
    <w:p w14:paraId="68F34AD6" w14:textId="3079C48A" w:rsidR="00663045" w:rsidRPr="001E4F9C" w:rsidRDefault="00663045" w:rsidP="000D37D5">
      <w:pPr>
        <w:pStyle w:val="Tekstpodstawowy"/>
        <w:numPr>
          <w:ilvl w:val="0"/>
          <w:numId w:val="23"/>
        </w:numPr>
        <w:tabs>
          <w:tab w:val="left" w:pos="-4253"/>
        </w:tabs>
        <w:spacing w:after="120"/>
        <w:ind w:left="284" w:hanging="284"/>
        <w:rPr>
          <w:rFonts w:ascii="Arial" w:hAnsi="Arial" w:cs="Arial"/>
          <w:sz w:val="20"/>
          <w:szCs w:val="20"/>
        </w:rPr>
      </w:pPr>
      <w:r w:rsidRPr="001149D3">
        <w:rPr>
          <w:rFonts w:ascii="Arial" w:hAnsi="Arial" w:cs="Arial"/>
          <w:sz w:val="20"/>
          <w:szCs w:val="20"/>
        </w:rPr>
        <w:t xml:space="preserve">W przypadku, gdy Beneficjent poniósł wydatki </w:t>
      </w:r>
      <w:r w:rsidRPr="001E4F9C">
        <w:rPr>
          <w:rFonts w:ascii="Arial" w:hAnsi="Arial" w:cs="Arial"/>
          <w:sz w:val="20"/>
          <w:szCs w:val="20"/>
        </w:rPr>
        <w:t xml:space="preserve">kwalifikowalne w kwocie niższej </w:t>
      </w:r>
      <w:r w:rsidR="00F755B7" w:rsidRPr="001E4F9C">
        <w:rPr>
          <w:rFonts w:ascii="Arial" w:hAnsi="Arial" w:cs="Arial"/>
          <w:sz w:val="20"/>
          <w:szCs w:val="20"/>
        </w:rPr>
        <w:t xml:space="preserve">niż </w:t>
      </w:r>
      <w:r w:rsidR="00281280" w:rsidRPr="001E4F9C">
        <w:rPr>
          <w:rFonts w:ascii="Arial" w:hAnsi="Arial" w:cs="Arial"/>
          <w:sz w:val="20"/>
          <w:szCs w:val="20"/>
        </w:rPr>
        <w:t xml:space="preserve">wskazana </w:t>
      </w:r>
      <w:r w:rsidRPr="001E4F9C">
        <w:rPr>
          <w:rFonts w:ascii="Arial" w:hAnsi="Arial" w:cs="Arial"/>
          <w:sz w:val="20"/>
          <w:szCs w:val="20"/>
        </w:rPr>
        <w:br/>
        <w:t>w § 5 ust. 2</w:t>
      </w:r>
      <w:r w:rsidR="0054214A" w:rsidRPr="001E4F9C">
        <w:rPr>
          <w:rFonts w:ascii="Arial" w:hAnsi="Arial" w:cs="Arial"/>
          <w:sz w:val="20"/>
          <w:szCs w:val="20"/>
        </w:rPr>
        <w:t>,</w:t>
      </w:r>
      <w:r w:rsidRPr="001E4F9C">
        <w:rPr>
          <w:rFonts w:ascii="Arial" w:hAnsi="Arial" w:cs="Arial"/>
          <w:sz w:val="20"/>
          <w:szCs w:val="20"/>
        </w:rPr>
        <w:t xml:space="preserve"> dofinansowanie ulega zmniejszeniu zgodnie </w:t>
      </w:r>
      <w:r w:rsidR="00F016F6" w:rsidRPr="001E4F9C">
        <w:rPr>
          <w:rFonts w:ascii="Arial" w:hAnsi="Arial" w:cs="Arial"/>
          <w:sz w:val="20"/>
          <w:szCs w:val="20"/>
        </w:rPr>
        <w:t xml:space="preserve"> z poziomem dofinansowania wskazanym w § 6 ust. 1 </w:t>
      </w:r>
      <w:r w:rsidRPr="001E4F9C">
        <w:rPr>
          <w:rFonts w:ascii="Arial" w:hAnsi="Arial" w:cs="Arial"/>
          <w:sz w:val="20"/>
          <w:szCs w:val="20"/>
        </w:rPr>
        <w:t>, z zastrzeżeniem § 2</w:t>
      </w:r>
      <w:r w:rsidR="00F50A84" w:rsidRPr="001E4F9C">
        <w:rPr>
          <w:rFonts w:ascii="Arial" w:hAnsi="Arial" w:cs="Arial"/>
          <w:sz w:val="20"/>
          <w:szCs w:val="20"/>
        </w:rPr>
        <w:t>7</w:t>
      </w:r>
      <w:r w:rsidRPr="001E4F9C">
        <w:rPr>
          <w:rFonts w:ascii="Arial" w:hAnsi="Arial" w:cs="Arial"/>
          <w:sz w:val="20"/>
          <w:szCs w:val="20"/>
        </w:rPr>
        <w:t xml:space="preserve"> ust. 5.</w:t>
      </w:r>
    </w:p>
    <w:p w14:paraId="588AD6B9" w14:textId="77777777" w:rsidR="00663045" w:rsidRPr="006146A3" w:rsidRDefault="00663045" w:rsidP="000D37D5">
      <w:pPr>
        <w:pStyle w:val="Tekstpodstawowy"/>
        <w:numPr>
          <w:ilvl w:val="0"/>
          <w:numId w:val="23"/>
        </w:numPr>
        <w:tabs>
          <w:tab w:val="left" w:pos="-4253"/>
        </w:tabs>
        <w:spacing w:after="120"/>
        <w:ind w:left="284" w:hanging="284"/>
        <w:rPr>
          <w:rFonts w:ascii="Arial" w:hAnsi="Arial" w:cs="Arial"/>
          <w:sz w:val="20"/>
          <w:szCs w:val="20"/>
        </w:rPr>
      </w:pPr>
      <w:r w:rsidRPr="006146A3">
        <w:rPr>
          <w:rFonts w:ascii="Arial" w:hAnsi="Arial" w:cs="Arial"/>
          <w:sz w:val="20"/>
          <w:szCs w:val="20"/>
        </w:rPr>
        <w:t xml:space="preserve">Podmiotami upoważnionymi przez Beneficjenta do ponoszenia wydatków kwalifikowalnych </w:t>
      </w:r>
      <w:r w:rsidRPr="006146A3">
        <w:rPr>
          <w:rFonts w:ascii="Arial" w:hAnsi="Arial" w:cs="Arial"/>
          <w:sz w:val="20"/>
          <w:szCs w:val="20"/>
        </w:rPr>
        <w:br/>
        <w:t>w ramach realizowanego Projektu są</w:t>
      </w:r>
      <w:r w:rsidRPr="006146A3">
        <w:rPr>
          <w:rStyle w:val="Odwoanieprzypisudolnego"/>
          <w:rFonts w:ascii="Arial" w:hAnsi="Arial" w:cs="Arial"/>
          <w:sz w:val="20"/>
          <w:szCs w:val="20"/>
        </w:rPr>
        <w:footnoteReference w:id="9"/>
      </w:r>
      <w:r w:rsidRPr="006146A3">
        <w:rPr>
          <w:rFonts w:ascii="Arial" w:hAnsi="Arial" w:cs="Arial"/>
          <w:sz w:val="20"/>
          <w:szCs w:val="20"/>
        </w:rPr>
        <w:t>:</w:t>
      </w:r>
    </w:p>
    <w:p w14:paraId="615C4F05" w14:textId="77777777" w:rsidR="00663045" w:rsidRPr="006146A3" w:rsidRDefault="00663045" w:rsidP="000D37D5">
      <w:pPr>
        <w:pStyle w:val="Akapitzlist"/>
        <w:numPr>
          <w:ilvl w:val="0"/>
          <w:numId w:val="5"/>
        </w:numPr>
        <w:tabs>
          <w:tab w:val="clear" w:pos="2007"/>
        </w:tabs>
        <w:spacing w:after="120"/>
        <w:ind w:left="709"/>
        <w:jc w:val="both"/>
        <w:rPr>
          <w:rFonts w:ascii="Arial" w:hAnsi="Arial" w:cs="Arial"/>
          <w:sz w:val="20"/>
          <w:szCs w:val="20"/>
        </w:rPr>
      </w:pPr>
      <w:r w:rsidRPr="006146A3">
        <w:rPr>
          <w:rFonts w:ascii="Arial" w:hAnsi="Arial" w:cs="Arial"/>
          <w:sz w:val="20"/>
          <w:szCs w:val="20"/>
        </w:rPr>
        <w:lastRenderedPageBreak/>
        <w:t>… ;</w:t>
      </w:r>
    </w:p>
    <w:p w14:paraId="2D506E86" w14:textId="77777777" w:rsidR="00663045" w:rsidRPr="006146A3" w:rsidRDefault="00663045" w:rsidP="000D37D5">
      <w:pPr>
        <w:pStyle w:val="Akapitzlist"/>
        <w:numPr>
          <w:ilvl w:val="0"/>
          <w:numId w:val="5"/>
        </w:numPr>
        <w:tabs>
          <w:tab w:val="clear" w:pos="2007"/>
        </w:tabs>
        <w:spacing w:after="120"/>
        <w:ind w:left="709"/>
        <w:jc w:val="both"/>
        <w:rPr>
          <w:rFonts w:ascii="Arial" w:hAnsi="Arial" w:cs="Arial"/>
          <w:sz w:val="20"/>
          <w:szCs w:val="20"/>
        </w:rPr>
      </w:pPr>
      <w:r w:rsidRPr="006146A3">
        <w:rPr>
          <w:rFonts w:ascii="Arial" w:hAnsi="Arial" w:cs="Arial"/>
          <w:sz w:val="20"/>
          <w:szCs w:val="20"/>
        </w:rPr>
        <w:t>… ;</w:t>
      </w:r>
    </w:p>
    <w:p w14:paraId="01ACE040" w14:textId="77777777" w:rsidR="00663045" w:rsidRPr="006146A3" w:rsidRDefault="00663045" w:rsidP="000D37D5">
      <w:pPr>
        <w:pStyle w:val="Akapitzlist"/>
        <w:numPr>
          <w:ilvl w:val="0"/>
          <w:numId w:val="5"/>
        </w:numPr>
        <w:tabs>
          <w:tab w:val="clear" w:pos="2007"/>
        </w:tabs>
        <w:spacing w:after="120"/>
        <w:ind w:left="709"/>
        <w:jc w:val="both"/>
        <w:rPr>
          <w:rFonts w:ascii="Arial" w:hAnsi="Arial" w:cs="Arial"/>
          <w:sz w:val="20"/>
          <w:szCs w:val="20"/>
        </w:rPr>
      </w:pPr>
      <w:r w:rsidRPr="006146A3">
        <w:rPr>
          <w:rFonts w:ascii="Arial" w:hAnsi="Arial" w:cs="Arial"/>
          <w:sz w:val="20"/>
          <w:szCs w:val="20"/>
        </w:rPr>
        <w:t>… .</w:t>
      </w:r>
    </w:p>
    <w:p w14:paraId="632EE68B" w14:textId="77777777" w:rsidR="001A796E" w:rsidRPr="006146A3" w:rsidRDefault="001A796E" w:rsidP="00FE6C58">
      <w:pPr>
        <w:pStyle w:val="Tekstpodstawowy"/>
        <w:tabs>
          <w:tab w:val="left" w:pos="-4253"/>
        </w:tabs>
        <w:spacing w:after="120"/>
        <w:rPr>
          <w:rFonts w:ascii="Arial" w:hAnsi="Arial" w:cs="Arial"/>
          <w:i/>
          <w:iCs/>
          <w:sz w:val="20"/>
          <w:szCs w:val="20"/>
        </w:rPr>
      </w:pPr>
    </w:p>
    <w:p w14:paraId="194F46E7" w14:textId="4C62D45C" w:rsidR="001A796E" w:rsidRPr="006146A3" w:rsidRDefault="001A796E" w:rsidP="001A796E">
      <w:pPr>
        <w:pStyle w:val="Tekstpodstawowy"/>
        <w:tabs>
          <w:tab w:val="left" w:pos="-4253"/>
        </w:tabs>
        <w:spacing w:after="120"/>
        <w:ind w:left="284"/>
        <w:rPr>
          <w:rFonts w:ascii="Arial" w:hAnsi="Arial" w:cs="Arial"/>
          <w:b/>
          <w:bCs/>
          <w:i/>
          <w:iCs/>
          <w:sz w:val="20"/>
          <w:szCs w:val="20"/>
        </w:rPr>
      </w:pPr>
      <w:r w:rsidRPr="006146A3">
        <w:rPr>
          <w:rFonts w:ascii="Arial" w:hAnsi="Arial" w:cs="Arial"/>
          <w:b/>
          <w:bCs/>
          <w:i/>
          <w:iCs/>
          <w:sz w:val="20"/>
          <w:szCs w:val="20"/>
        </w:rPr>
        <w:t xml:space="preserve">[do zastosowania w przypadku projektu o </w:t>
      </w:r>
      <w:r w:rsidR="00A24388" w:rsidRPr="006146A3">
        <w:rPr>
          <w:rFonts w:ascii="Arial" w:hAnsi="Arial" w:cs="Arial"/>
          <w:b/>
          <w:bCs/>
          <w:i/>
          <w:iCs/>
          <w:sz w:val="20"/>
          <w:szCs w:val="20"/>
        </w:rPr>
        <w:t xml:space="preserve">łącznym koszcie (włączając </w:t>
      </w:r>
      <w:r w:rsidRPr="006146A3">
        <w:rPr>
          <w:rFonts w:ascii="Arial" w:hAnsi="Arial" w:cs="Arial"/>
          <w:b/>
          <w:bCs/>
          <w:i/>
          <w:iCs/>
          <w:sz w:val="20"/>
          <w:szCs w:val="20"/>
        </w:rPr>
        <w:t>VAT</w:t>
      </w:r>
      <w:r w:rsidR="00A24388" w:rsidRPr="006146A3">
        <w:rPr>
          <w:rFonts w:ascii="Arial" w:hAnsi="Arial" w:cs="Arial"/>
          <w:b/>
          <w:bCs/>
          <w:i/>
          <w:iCs/>
          <w:sz w:val="20"/>
          <w:szCs w:val="20"/>
        </w:rPr>
        <w:t>)</w:t>
      </w:r>
      <w:r w:rsidRPr="006146A3">
        <w:rPr>
          <w:rFonts w:ascii="Arial" w:hAnsi="Arial" w:cs="Arial"/>
          <w:b/>
          <w:bCs/>
          <w:i/>
          <w:iCs/>
          <w:sz w:val="20"/>
          <w:szCs w:val="20"/>
        </w:rPr>
        <w:t xml:space="preserve"> </w:t>
      </w:r>
      <w:r w:rsidR="00226AA9" w:rsidRPr="006146A3">
        <w:rPr>
          <w:rFonts w:ascii="Arial" w:hAnsi="Arial" w:cs="Arial"/>
          <w:b/>
          <w:bCs/>
          <w:i/>
          <w:iCs/>
          <w:sz w:val="20"/>
          <w:szCs w:val="20"/>
        </w:rPr>
        <w:t xml:space="preserve">poniżej </w:t>
      </w:r>
      <w:r w:rsidRPr="006146A3">
        <w:rPr>
          <w:rFonts w:ascii="Arial" w:hAnsi="Arial" w:cs="Arial"/>
          <w:b/>
          <w:bCs/>
          <w:i/>
          <w:iCs/>
          <w:sz w:val="20"/>
          <w:szCs w:val="20"/>
        </w:rPr>
        <w:t>5 mln EUR</w:t>
      </w:r>
      <w:r w:rsidR="00CB33AD" w:rsidRPr="006146A3">
        <w:rPr>
          <w:rFonts w:ascii="Arial" w:eastAsia="Calibri" w:hAnsi="Arial" w:cs="Arial"/>
          <w:b/>
          <w:bCs/>
          <w:i/>
          <w:iCs/>
          <w:sz w:val="20"/>
          <w:szCs w:val="20"/>
          <w:lang w:eastAsia="en-US"/>
        </w:rPr>
        <w:t xml:space="preserve"> </w:t>
      </w:r>
      <w:r w:rsidR="00CB33AD" w:rsidRPr="006146A3">
        <w:rPr>
          <w:rFonts w:ascii="Arial" w:hAnsi="Arial" w:cs="Arial"/>
          <w:b/>
          <w:bCs/>
          <w:i/>
          <w:iCs/>
          <w:sz w:val="20"/>
          <w:szCs w:val="20"/>
        </w:rPr>
        <w:t>jeżeli nie występuje pomoc publiczna</w:t>
      </w:r>
      <w:r w:rsidRPr="006146A3">
        <w:rPr>
          <w:rFonts w:ascii="Arial" w:hAnsi="Arial" w:cs="Arial"/>
          <w:b/>
          <w:bCs/>
          <w:i/>
          <w:iCs/>
          <w:sz w:val="20"/>
          <w:szCs w:val="20"/>
        </w:rPr>
        <w:t>]</w:t>
      </w:r>
    </w:p>
    <w:p w14:paraId="115FCEAF" w14:textId="77777777" w:rsidR="001A796E" w:rsidRPr="006146A3" w:rsidRDefault="001A796E" w:rsidP="001A796E">
      <w:pPr>
        <w:pStyle w:val="Tekstpodstawowy"/>
        <w:tabs>
          <w:tab w:val="left" w:pos="-4253"/>
        </w:tabs>
        <w:spacing w:after="120"/>
        <w:ind w:left="284"/>
        <w:rPr>
          <w:rFonts w:ascii="Arial" w:hAnsi="Arial" w:cs="Arial"/>
          <w:i/>
          <w:iCs/>
          <w:sz w:val="20"/>
          <w:szCs w:val="20"/>
        </w:rPr>
      </w:pPr>
    </w:p>
    <w:p w14:paraId="2388BCFC" w14:textId="47EA9342" w:rsidR="001A796E" w:rsidRPr="006146A3" w:rsidRDefault="001A796E" w:rsidP="00A24388">
      <w:pPr>
        <w:pStyle w:val="Tekstpodstawowy"/>
        <w:tabs>
          <w:tab w:val="left" w:pos="-4253"/>
          <w:tab w:val="left" w:pos="284"/>
        </w:tabs>
        <w:spacing w:after="120"/>
        <w:rPr>
          <w:rFonts w:ascii="Arial" w:hAnsi="Arial" w:cs="Arial"/>
          <w:sz w:val="20"/>
          <w:szCs w:val="20"/>
        </w:rPr>
      </w:pPr>
      <w:r w:rsidRPr="006146A3">
        <w:rPr>
          <w:rFonts w:ascii="Arial" w:hAnsi="Arial" w:cs="Arial"/>
          <w:sz w:val="20"/>
          <w:szCs w:val="20"/>
        </w:rPr>
        <w:t>6.</w:t>
      </w:r>
      <w:r w:rsidRPr="006146A3">
        <w:rPr>
          <w:rFonts w:ascii="Arial" w:hAnsi="Arial" w:cs="Arial"/>
          <w:sz w:val="20"/>
          <w:szCs w:val="20"/>
        </w:rPr>
        <w:tab/>
        <w:t>Wydatki poniesione na podatek od towarów i usług</w:t>
      </w:r>
      <w:r w:rsidRPr="006146A3">
        <w:rPr>
          <w:rStyle w:val="Odwoanieprzypisudolnego"/>
          <w:rFonts w:ascii="Arial" w:hAnsi="Arial" w:cs="Arial"/>
          <w:sz w:val="20"/>
          <w:szCs w:val="20"/>
        </w:rPr>
        <w:footnoteReference w:id="10"/>
      </w:r>
      <w:r w:rsidRPr="006146A3">
        <w:rPr>
          <w:rFonts w:ascii="Arial" w:hAnsi="Arial" w:cs="Arial"/>
          <w:sz w:val="20"/>
          <w:szCs w:val="20"/>
        </w:rPr>
        <w:t xml:space="preserve"> (VAT) są kwalifikowalne</w:t>
      </w:r>
      <w:r w:rsidR="00953A0D" w:rsidRPr="006146A3">
        <w:rPr>
          <w:rFonts w:ascii="Arial" w:hAnsi="Arial" w:cs="Arial"/>
          <w:sz w:val="20"/>
          <w:szCs w:val="20"/>
        </w:rPr>
        <w:t>.</w:t>
      </w:r>
    </w:p>
    <w:p w14:paraId="4FC6C5DF" w14:textId="18BE66AD" w:rsidR="001A796E" w:rsidRPr="006146A3" w:rsidRDefault="001A796E" w:rsidP="000D37D5">
      <w:pPr>
        <w:pStyle w:val="Tekstpodstawowy"/>
        <w:numPr>
          <w:ilvl w:val="0"/>
          <w:numId w:val="71"/>
        </w:numPr>
        <w:tabs>
          <w:tab w:val="left" w:pos="-4253"/>
        </w:tabs>
        <w:spacing w:after="120"/>
        <w:ind w:left="284" w:hanging="284"/>
        <w:rPr>
          <w:rFonts w:ascii="Arial" w:hAnsi="Arial" w:cs="Arial"/>
          <w:sz w:val="20"/>
          <w:szCs w:val="20"/>
        </w:rPr>
      </w:pPr>
      <w:r w:rsidRPr="006146A3">
        <w:rPr>
          <w:rFonts w:ascii="Arial" w:hAnsi="Arial" w:cs="Arial"/>
          <w:sz w:val="20"/>
          <w:szCs w:val="20"/>
        </w:rPr>
        <w:t xml:space="preserve">W przypadku zmiany </w:t>
      </w:r>
      <w:r w:rsidR="002626DD" w:rsidRPr="006146A3">
        <w:rPr>
          <w:rFonts w:ascii="Arial" w:hAnsi="Arial" w:cs="Arial"/>
          <w:sz w:val="20"/>
          <w:szCs w:val="20"/>
        </w:rPr>
        <w:t xml:space="preserve">całkowitej wartości </w:t>
      </w:r>
      <w:r w:rsidRPr="006146A3">
        <w:rPr>
          <w:rFonts w:ascii="Arial" w:hAnsi="Arial" w:cs="Arial"/>
          <w:sz w:val="20"/>
          <w:szCs w:val="20"/>
        </w:rPr>
        <w:t>Projektu</w:t>
      </w:r>
      <w:r w:rsidR="00225052" w:rsidRPr="006146A3">
        <w:rPr>
          <w:rFonts w:ascii="Arial" w:hAnsi="Arial" w:cs="Arial"/>
          <w:sz w:val="20"/>
          <w:szCs w:val="20"/>
        </w:rPr>
        <w:t xml:space="preserve"> </w:t>
      </w:r>
      <w:r w:rsidR="00215E08">
        <w:rPr>
          <w:rFonts w:ascii="Arial" w:hAnsi="Arial" w:cs="Arial"/>
          <w:sz w:val="20"/>
          <w:szCs w:val="20"/>
        </w:rPr>
        <w:t xml:space="preserve">(włączając VAT) </w:t>
      </w:r>
      <w:r w:rsidR="00225052" w:rsidRPr="006146A3">
        <w:rPr>
          <w:rFonts w:ascii="Arial" w:hAnsi="Arial" w:cs="Arial"/>
          <w:sz w:val="20"/>
          <w:szCs w:val="20"/>
        </w:rPr>
        <w:t>mającej wpływ na kwalifikowalność VAT</w:t>
      </w:r>
      <w:r w:rsidRPr="006146A3">
        <w:rPr>
          <w:rFonts w:ascii="Arial" w:hAnsi="Arial" w:cs="Arial"/>
          <w:sz w:val="20"/>
          <w:szCs w:val="20"/>
        </w:rPr>
        <w:t xml:space="preserve"> Instytucja Pośrednicząca dokonuje ponownego badania kwalifikowalności VAT na zasadach określonych w </w:t>
      </w:r>
      <w:r w:rsidR="007E6DD7" w:rsidRPr="006146A3">
        <w:rPr>
          <w:rFonts w:ascii="Arial" w:hAnsi="Arial" w:cs="Arial"/>
          <w:sz w:val="20"/>
          <w:szCs w:val="20"/>
        </w:rPr>
        <w:t>w</w:t>
      </w:r>
      <w:r w:rsidRPr="006146A3">
        <w:rPr>
          <w:rFonts w:ascii="Arial" w:hAnsi="Arial" w:cs="Arial"/>
          <w:sz w:val="20"/>
          <w:szCs w:val="20"/>
        </w:rPr>
        <w:t>ytycznych dotyczących kwalifikowalności wydatków na lata 2021-2027.</w:t>
      </w:r>
    </w:p>
    <w:p w14:paraId="17A1C9F1" w14:textId="2DC2AF0C" w:rsidR="001A796E" w:rsidRPr="006146A3" w:rsidRDefault="001A796E" w:rsidP="000D37D5">
      <w:pPr>
        <w:pStyle w:val="Tekstpodstawowy"/>
        <w:numPr>
          <w:ilvl w:val="0"/>
          <w:numId w:val="71"/>
        </w:numPr>
        <w:tabs>
          <w:tab w:val="left" w:pos="-4253"/>
        </w:tabs>
        <w:spacing w:after="120"/>
        <w:ind w:left="284" w:hanging="284"/>
        <w:rPr>
          <w:rFonts w:ascii="Arial" w:hAnsi="Arial" w:cs="Arial"/>
          <w:sz w:val="20"/>
          <w:szCs w:val="20"/>
        </w:rPr>
      </w:pPr>
      <w:r w:rsidRPr="006146A3">
        <w:rPr>
          <w:rFonts w:ascii="Arial" w:hAnsi="Arial" w:cs="Arial"/>
          <w:sz w:val="20"/>
          <w:szCs w:val="20"/>
        </w:rPr>
        <w:t>W przypadku stwierdzenia przez Instytucj</w:t>
      </w:r>
      <w:r w:rsidR="00A24388" w:rsidRPr="006146A3">
        <w:rPr>
          <w:rFonts w:ascii="Arial" w:hAnsi="Arial" w:cs="Arial"/>
          <w:sz w:val="20"/>
          <w:szCs w:val="20"/>
        </w:rPr>
        <w:t>ę</w:t>
      </w:r>
      <w:r w:rsidRPr="006146A3">
        <w:rPr>
          <w:rFonts w:ascii="Arial" w:hAnsi="Arial" w:cs="Arial"/>
          <w:sz w:val="20"/>
          <w:szCs w:val="20"/>
        </w:rPr>
        <w:t xml:space="preserve"> Pośredniczącą</w:t>
      </w:r>
      <w:r w:rsidR="00A24388" w:rsidRPr="006146A3">
        <w:rPr>
          <w:rFonts w:ascii="Arial" w:hAnsi="Arial" w:cs="Arial"/>
          <w:sz w:val="20"/>
          <w:szCs w:val="20"/>
        </w:rPr>
        <w:t xml:space="preserve"> w wyniku badania</w:t>
      </w:r>
      <w:r w:rsidR="0054214A" w:rsidRPr="006146A3">
        <w:rPr>
          <w:rFonts w:ascii="Arial" w:hAnsi="Arial" w:cs="Arial"/>
          <w:sz w:val="20"/>
          <w:szCs w:val="20"/>
        </w:rPr>
        <w:t>,</w:t>
      </w:r>
      <w:r w:rsidR="00A24388" w:rsidRPr="006146A3">
        <w:rPr>
          <w:rFonts w:ascii="Arial" w:hAnsi="Arial" w:cs="Arial"/>
          <w:sz w:val="20"/>
          <w:szCs w:val="20"/>
        </w:rPr>
        <w:t xml:space="preserve"> o którym mowa w</w:t>
      </w:r>
      <w:r w:rsidR="00EA4542" w:rsidRPr="006146A3">
        <w:rPr>
          <w:rFonts w:ascii="Arial" w:hAnsi="Arial" w:cs="Arial"/>
          <w:sz w:val="20"/>
          <w:szCs w:val="20"/>
        </w:rPr>
        <w:t> </w:t>
      </w:r>
      <w:r w:rsidR="00A24388" w:rsidRPr="006146A3">
        <w:rPr>
          <w:rFonts w:ascii="Arial" w:hAnsi="Arial" w:cs="Arial"/>
          <w:sz w:val="20"/>
          <w:szCs w:val="20"/>
        </w:rPr>
        <w:t>ust. 7,</w:t>
      </w:r>
      <w:r w:rsidRPr="006146A3">
        <w:rPr>
          <w:rFonts w:ascii="Arial" w:hAnsi="Arial" w:cs="Arial"/>
          <w:sz w:val="20"/>
          <w:szCs w:val="20"/>
        </w:rPr>
        <w:t xml:space="preserve"> zmiany </w:t>
      </w:r>
      <w:r w:rsidR="00A24388" w:rsidRPr="006146A3">
        <w:rPr>
          <w:rFonts w:ascii="Arial" w:hAnsi="Arial" w:cs="Arial"/>
          <w:sz w:val="20"/>
          <w:szCs w:val="20"/>
        </w:rPr>
        <w:t xml:space="preserve">skutkującej </w:t>
      </w:r>
      <w:proofErr w:type="spellStart"/>
      <w:r w:rsidR="00A24388" w:rsidRPr="006146A3">
        <w:rPr>
          <w:rFonts w:ascii="Arial" w:hAnsi="Arial" w:cs="Arial"/>
          <w:sz w:val="20"/>
          <w:szCs w:val="20"/>
        </w:rPr>
        <w:t>niekwalifikowalnością</w:t>
      </w:r>
      <w:proofErr w:type="spellEnd"/>
      <w:r w:rsidR="00A24388" w:rsidRPr="006146A3">
        <w:rPr>
          <w:rFonts w:ascii="Arial" w:hAnsi="Arial" w:cs="Arial"/>
          <w:sz w:val="20"/>
          <w:szCs w:val="20"/>
        </w:rPr>
        <w:t xml:space="preserve"> części lub całości rozliczonego w ramach Projektu VAT</w:t>
      </w:r>
      <w:r w:rsidRPr="006146A3">
        <w:rPr>
          <w:rFonts w:ascii="Arial" w:hAnsi="Arial" w:cs="Arial"/>
          <w:sz w:val="20"/>
          <w:szCs w:val="20"/>
        </w:rPr>
        <w:t>,</w:t>
      </w:r>
      <w:r w:rsidR="00A24388" w:rsidRPr="006146A3">
        <w:rPr>
          <w:rFonts w:ascii="Arial" w:hAnsi="Arial" w:cs="Arial"/>
          <w:sz w:val="20"/>
          <w:szCs w:val="20"/>
        </w:rPr>
        <w:t xml:space="preserve"> </w:t>
      </w:r>
      <w:r w:rsidRPr="006146A3">
        <w:rPr>
          <w:rFonts w:ascii="Arial" w:hAnsi="Arial" w:cs="Arial"/>
          <w:sz w:val="20"/>
          <w:szCs w:val="20"/>
        </w:rPr>
        <w:t xml:space="preserve">Beneficjent zobowiązuje się do </w:t>
      </w:r>
      <w:r w:rsidR="00215E08">
        <w:rPr>
          <w:rFonts w:ascii="Arial" w:hAnsi="Arial" w:cs="Arial"/>
          <w:sz w:val="20"/>
          <w:szCs w:val="20"/>
        </w:rPr>
        <w:t xml:space="preserve">niezwłocznego </w:t>
      </w:r>
      <w:r w:rsidRPr="006146A3">
        <w:rPr>
          <w:rFonts w:ascii="Arial" w:hAnsi="Arial" w:cs="Arial"/>
          <w:sz w:val="20"/>
          <w:szCs w:val="20"/>
        </w:rPr>
        <w:t>zwrotu dofinansowania w wysokości odpowiadającej wartości VAT, który po ponown</w:t>
      </w:r>
      <w:r w:rsidR="00A24388" w:rsidRPr="006146A3">
        <w:rPr>
          <w:rFonts w:ascii="Arial" w:hAnsi="Arial" w:cs="Arial"/>
          <w:sz w:val="20"/>
          <w:szCs w:val="20"/>
        </w:rPr>
        <w:t>ym</w:t>
      </w:r>
      <w:r w:rsidRPr="006146A3">
        <w:rPr>
          <w:rFonts w:ascii="Arial" w:hAnsi="Arial" w:cs="Arial"/>
          <w:sz w:val="20"/>
          <w:szCs w:val="20"/>
        </w:rPr>
        <w:t xml:space="preserve"> </w:t>
      </w:r>
      <w:r w:rsidR="00A24388" w:rsidRPr="006146A3">
        <w:rPr>
          <w:rFonts w:ascii="Arial" w:hAnsi="Arial" w:cs="Arial"/>
          <w:sz w:val="20"/>
          <w:szCs w:val="20"/>
        </w:rPr>
        <w:t>badaniu</w:t>
      </w:r>
      <w:r w:rsidRPr="006146A3">
        <w:rPr>
          <w:rFonts w:ascii="Arial" w:hAnsi="Arial" w:cs="Arial"/>
          <w:sz w:val="20"/>
          <w:szCs w:val="20"/>
        </w:rPr>
        <w:t xml:space="preserve"> kwalifikowalności zosta</w:t>
      </w:r>
      <w:r w:rsidR="00A24388" w:rsidRPr="006146A3">
        <w:rPr>
          <w:rFonts w:ascii="Arial" w:hAnsi="Arial" w:cs="Arial"/>
          <w:sz w:val="20"/>
          <w:szCs w:val="20"/>
        </w:rPr>
        <w:t>ł</w:t>
      </w:r>
      <w:r w:rsidRPr="006146A3">
        <w:rPr>
          <w:rFonts w:ascii="Arial" w:hAnsi="Arial" w:cs="Arial"/>
          <w:sz w:val="20"/>
          <w:szCs w:val="20"/>
        </w:rPr>
        <w:t xml:space="preserve"> uznany za wydatek niekwalifikowalny.</w:t>
      </w:r>
    </w:p>
    <w:p w14:paraId="34CCD26E" w14:textId="22AE2FD4" w:rsidR="001A796E" w:rsidRPr="006146A3" w:rsidRDefault="003D59A3" w:rsidP="000D37D5">
      <w:pPr>
        <w:pStyle w:val="Tekstpodstawowy"/>
        <w:numPr>
          <w:ilvl w:val="0"/>
          <w:numId w:val="71"/>
        </w:numPr>
        <w:tabs>
          <w:tab w:val="left" w:pos="-4253"/>
        </w:tabs>
        <w:spacing w:after="120"/>
        <w:ind w:left="284" w:hanging="284"/>
        <w:rPr>
          <w:rFonts w:ascii="Arial" w:hAnsi="Arial" w:cs="Arial"/>
          <w:sz w:val="20"/>
          <w:szCs w:val="20"/>
        </w:rPr>
      </w:pPr>
      <w:r w:rsidRPr="006146A3">
        <w:rPr>
          <w:rFonts w:ascii="Arial" w:hAnsi="Arial" w:cs="Arial"/>
          <w:sz w:val="20"/>
          <w:szCs w:val="20"/>
        </w:rPr>
        <w:t xml:space="preserve">W przypadku zmiany </w:t>
      </w:r>
      <w:r w:rsidR="002626DD" w:rsidRPr="006146A3">
        <w:rPr>
          <w:rFonts w:ascii="Arial" w:hAnsi="Arial" w:cs="Arial"/>
          <w:sz w:val="20"/>
          <w:szCs w:val="20"/>
        </w:rPr>
        <w:t xml:space="preserve">całkowitej wartości </w:t>
      </w:r>
      <w:r w:rsidRPr="006146A3">
        <w:rPr>
          <w:rFonts w:ascii="Arial" w:hAnsi="Arial" w:cs="Arial"/>
          <w:sz w:val="20"/>
          <w:szCs w:val="20"/>
        </w:rPr>
        <w:t>Projektu</w:t>
      </w:r>
      <w:r w:rsidR="004A590F" w:rsidRPr="006146A3">
        <w:rPr>
          <w:rFonts w:ascii="Arial" w:hAnsi="Arial" w:cs="Arial"/>
          <w:sz w:val="20"/>
          <w:szCs w:val="20"/>
        </w:rPr>
        <w:t xml:space="preserve"> (włączając VAT)</w:t>
      </w:r>
      <w:r w:rsidRPr="006146A3">
        <w:rPr>
          <w:rFonts w:ascii="Arial" w:hAnsi="Arial" w:cs="Arial"/>
          <w:sz w:val="20"/>
          <w:szCs w:val="20"/>
        </w:rPr>
        <w:t xml:space="preserve"> powodując</w:t>
      </w:r>
      <w:r w:rsidR="001E2C62" w:rsidRPr="006146A3">
        <w:rPr>
          <w:rFonts w:ascii="Arial" w:hAnsi="Arial" w:cs="Arial"/>
          <w:sz w:val="20"/>
          <w:szCs w:val="20"/>
        </w:rPr>
        <w:t>ej</w:t>
      </w:r>
      <w:r w:rsidRPr="006146A3">
        <w:rPr>
          <w:rFonts w:ascii="Arial" w:hAnsi="Arial" w:cs="Arial"/>
          <w:sz w:val="20"/>
          <w:szCs w:val="20"/>
        </w:rPr>
        <w:t xml:space="preserve">, </w:t>
      </w:r>
      <w:r w:rsidR="004A590F" w:rsidRPr="006146A3">
        <w:rPr>
          <w:rFonts w:ascii="Arial" w:hAnsi="Arial" w:cs="Arial"/>
          <w:sz w:val="20"/>
          <w:szCs w:val="20"/>
        </w:rPr>
        <w:t>że</w:t>
      </w:r>
      <w:r w:rsidR="00330B7A" w:rsidRPr="006146A3">
        <w:rPr>
          <w:rFonts w:ascii="Arial" w:hAnsi="Arial" w:cs="Arial"/>
          <w:sz w:val="20"/>
          <w:szCs w:val="20"/>
        </w:rPr>
        <w:t xml:space="preserve"> włączając VAT, </w:t>
      </w:r>
      <w:r w:rsidR="004A590F" w:rsidRPr="006146A3">
        <w:rPr>
          <w:rFonts w:ascii="Arial" w:hAnsi="Arial" w:cs="Arial"/>
          <w:sz w:val="20"/>
          <w:szCs w:val="20"/>
        </w:rPr>
        <w:t>wynosi on</w:t>
      </w:r>
      <w:r w:rsidR="007E6DD7" w:rsidRPr="006146A3">
        <w:rPr>
          <w:rFonts w:ascii="Arial" w:hAnsi="Arial" w:cs="Arial"/>
          <w:sz w:val="20"/>
          <w:szCs w:val="20"/>
        </w:rPr>
        <w:t>a</w:t>
      </w:r>
      <w:r w:rsidR="004A590F" w:rsidRPr="006146A3">
        <w:rPr>
          <w:rFonts w:ascii="Arial" w:hAnsi="Arial" w:cs="Arial"/>
          <w:sz w:val="20"/>
          <w:szCs w:val="20"/>
        </w:rPr>
        <w:t xml:space="preserve"> co najmniej</w:t>
      </w:r>
      <w:r w:rsidRPr="006146A3">
        <w:rPr>
          <w:rFonts w:ascii="Arial" w:hAnsi="Arial" w:cs="Arial"/>
          <w:sz w:val="20"/>
          <w:szCs w:val="20"/>
        </w:rPr>
        <w:t xml:space="preserve"> 5 mln EUR</w:t>
      </w:r>
      <w:r w:rsidR="001A796E" w:rsidRPr="006146A3">
        <w:rPr>
          <w:rFonts w:ascii="Arial" w:hAnsi="Arial" w:cs="Arial"/>
          <w:sz w:val="20"/>
          <w:szCs w:val="20"/>
        </w:rPr>
        <w:t>, VAT mo</w:t>
      </w:r>
      <w:r w:rsidRPr="006146A3">
        <w:rPr>
          <w:rFonts w:ascii="Arial" w:hAnsi="Arial" w:cs="Arial"/>
          <w:sz w:val="20"/>
          <w:szCs w:val="20"/>
        </w:rPr>
        <w:t>że</w:t>
      </w:r>
      <w:r w:rsidR="001A796E" w:rsidRPr="006146A3">
        <w:rPr>
          <w:rFonts w:ascii="Arial" w:hAnsi="Arial" w:cs="Arial"/>
          <w:sz w:val="20"/>
          <w:szCs w:val="20"/>
        </w:rPr>
        <w:t xml:space="preserve"> zostać uznan</w:t>
      </w:r>
      <w:r w:rsidRPr="006146A3">
        <w:rPr>
          <w:rFonts w:ascii="Arial" w:hAnsi="Arial" w:cs="Arial"/>
          <w:sz w:val="20"/>
          <w:szCs w:val="20"/>
        </w:rPr>
        <w:t>y</w:t>
      </w:r>
      <w:r w:rsidR="001A796E" w:rsidRPr="006146A3">
        <w:rPr>
          <w:rFonts w:ascii="Arial" w:hAnsi="Arial" w:cs="Arial"/>
          <w:sz w:val="20"/>
          <w:szCs w:val="20"/>
        </w:rPr>
        <w:t xml:space="preserve"> za kwalifikowaln</w:t>
      </w:r>
      <w:r w:rsidRPr="006146A3">
        <w:rPr>
          <w:rFonts w:ascii="Arial" w:hAnsi="Arial" w:cs="Arial"/>
          <w:sz w:val="20"/>
          <w:szCs w:val="20"/>
        </w:rPr>
        <w:t>y</w:t>
      </w:r>
      <w:r w:rsidR="001A796E" w:rsidRPr="006146A3">
        <w:rPr>
          <w:rFonts w:ascii="Arial" w:hAnsi="Arial" w:cs="Arial"/>
          <w:sz w:val="20"/>
          <w:szCs w:val="20"/>
        </w:rPr>
        <w:t xml:space="preserve"> na zasadach określonych w wytycznych dotyczących kwalifikowalności wydatków na lata 2021-2027. </w:t>
      </w:r>
    </w:p>
    <w:p w14:paraId="30B1A26C" w14:textId="4A75A7E4" w:rsidR="001A796E" w:rsidRPr="00F37356" w:rsidRDefault="003D59A3" w:rsidP="000D37D5">
      <w:pPr>
        <w:pStyle w:val="Tekstpodstawowy"/>
        <w:numPr>
          <w:ilvl w:val="0"/>
          <w:numId w:val="71"/>
        </w:numPr>
        <w:tabs>
          <w:tab w:val="left" w:pos="-4253"/>
        </w:tabs>
        <w:spacing w:after="120"/>
        <w:ind w:left="284" w:hanging="284"/>
        <w:rPr>
          <w:rFonts w:ascii="Arial" w:hAnsi="Arial" w:cs="Arial"/>
          <w:sz w:val="20"/>
          <w:szCs w:val="20"/>
        </w:rPr>
      </w:pPr>
      <w:r w:rsidRPr="006146A3">
        <w:rPr>
          <w:rFonts w:ascii="Arial" w:hAnsi="Arial" w:cs="Arial"/>
          <w:sz w:val="20"/>
          <w:szCs w:val="20"/>
        </w:rPr>
        <w:t xml:space="preserve">W </w:t>
      </w:r>
      <w:r w:rsidR="007B44BA" w:rsidRPr="006146A3">
        <w:rPr>
          <w:rFonts w:ascii="Arial" w:hAnsi="Arial" w:cs="Arial"/>
          <w:sz w:val="20"/>
          <w:szCs w:val="20"/>
        </w:rPr>
        <w:t>przypadku</w:t>
      </w:r>
      <w:r w:rsidRPr="006146A3">
        <w:rPr>
          <w:rFonts w:ascii="Arial" w:hAnsi="Arial" w:cs="Arial"/>
          <w:sz w:val="20"/>
          <w:szCs w:val="20"/>
        </w:rPr>
        <w:t>, o któ</w:t>
      </w:r>
      <w:r w:rsidR="007B44BA" w:rsidRPr="006146A3">
        <w:rPr>
          <w:rFonts w:ascii="Arial" w:hAnsi="Arial" w:cs="Arial"/>
          <w:sz w:val="20"/>
          <w:szCs w:val="20"/>
        </w:rPr>
        <w:t>rym</w:t>
      </w:r>
      <w:r w:rsidRPr="006146A3">
        <w:rPr>
          <w:rFonts w:ascii="Arial" w:hAnsi="Arial" w:cs="Arial"/>
          <w:sz w:val="20"/>
          <w:szCs w:val="20"/>
        </w:rPr>
        <w:t xml:space="preserve"> mowa </w:t>
      </w:r>
      <w:r w:rsidRPr="00F37356">
        <w:rPr>
          <w:rFonts w:ascii="Arial" w:hAnsi="Arial" w:cs="Arial"/>
          <w:sz w:val="20"/>
          <w:szCs w:val="20"/>
        </w:rPr>
        <w:t>w ust.</w:t>
      </w:r>
      <w:r w:rsidR="006146A3" w:rsidRPr="00F37356">
        <w:rPr>
          <w:rFonts w:ascii="Arial" w:hAnsi="Arial" w:cs="Arial"/>
          <w:sz w:val="20"/>
          <w:szCs w:val="20"/>
        </w:rPr>
        <w:t xml:space="preserve"> </w:t>
      </w:r>
      <w:r w:rsidR="00F37356" w:rsidRPr="00F37356">
        <w:rPr>
          <w:rFonts w:ascii="Arial" w:hAnsi="Arial" w:cs="Arial"/>
          <w:sz w:val="20"/>
          <w:szCs w:val="20"/>
        </w:rPr>
        <w:t>9</w:t>
      </w:r>
      <w:r w:rsidR="006146A3" w:rsidRPr="00F37356">
        <w:rPr>
          <w:rFonts w:ascii="Arial" w:hAnsi="Arial" w:cs="Arial"/>
          <w:sz w:val="20"/>
          <w:szCs w:val="20"/>
        </w:rPr>
        <w:t xml:space="preserve">, </w:t>
      </w:r>
      <w:r w:rsidR="001A796E" w:rsidRPr="00F37356">
        <w:rPr>
          <w:rFonts w:ascii="Arial" w:hAnsi="Arial" w:cs="Arial"/>
          <w:sz w:val="20"/>
          <w:szCs w:val="20"/>
        </w:rPr>
        <w:t xml:space="preserve">Beneficjent </w:t>
      </w:r>
      <w:r w:rsidR="00390129" w:rsidRPr="00F37356">
        <w:rPr>
          <w:rFonts w:ascii="Arial" w:hAnsi="Arial" w:cs="Arial"/>
          <w:sz w:val="20"/>
          <w:szCs w:val="20"/>
        </w:rPr>
        <w:t xml:space="preserve">zobowiązuje się </w:t>
      </w:r>
      <w:r w:rsidR="001A796E" w:rsidRPr="00F37356">
        <w:rPr>
          <w:rFonts w:ascii="Arial" w:hAnsi="Arial" w:cs="Arial"/>
          <w:sz w:val="20"/>
          <w:szCs w:val="20"/>
        </w:rPr>
        <w:t>potwierdz</w:t>
      </w:r>
      <w:r w:rsidR="00390129" w:rsidRPr="00F37356">
        <w:rPr>
          <w:rFonts w:ascii="Arial" w:hAnsi="Arial" w:cs="Arial"/>
          <w:sz w:val="20"/>
          <w:szCs w:val="20"/>
        </w:rPr>
        <w:t>ić</w:t>
      </w:r>
      <w:r w:rsidR="001A796E" w:rsidRPr="00F37356">
        <w:rPr>
          <w:rFonts w:ascii="Arial" w:hAnsi="Arial" w:cs="Arial"/>
          <w:sz w:val="20"/>
          <w:szCs w:val="20"/>
        </w:rPr>
        <w:t xml:space="preserve"> </w:t>
      </w:r>
      <w:r w:rsidR="00151D1E" w:rsidRPr="00F37356">
        <w:rPr>
          <w:rFonts w:ascii="Arial" w:hAnsi="Arial" w:cs="Arial"/>
          <w:sz w:val="20"/>
          <w:szCs w:val="20"/>
        </w:rPr>
        <w:t xml:space="preserve">kwalifikowalność VAT </w:t>
      </w:r>
      <w:r w:rsidR="001A796E" w:rsidRPr="00F37356">
        <w:rPr>
          <w:rFonts w:ascii="Arial" w:hAnsi="Arial" w:cs="Arial"/>
          <w:sz w:val="20"/>
          <w:szCs w:val="20"/>
        </w:rPr>
        <w:t xml:space="preserve">składając oświadczenie </w:t>
      </w:r>
      <w:r w:rsidR="00215E08">
        <w:rPr>
          <w:rFonts w:ascii="Arial" w:hAnsi="Arial" w:cs="Arial"/>
          <w:sz w:val="20"/>
          <w:szCs w:val="20"/>
        </w:rPr>
        <w:t xml:space="preserve">według wzoru </w:t>
      </w:r>
      <w:r w:rsidR="001A796E" w:rsidRPr="00F37356">
        <w:rPr>
          <w:rFonts w:ascii="Arial" w:hAnsi="Arial" w:cs="Arial"/>
          <w:sz w:val="20"/>
          <w:szCs w:val="20"/>
        </w:rPr>
        <w:t>stanowiąc</w:t>
      </w:r>
      <w:r w:rsidR="00215E08">
        <w:rPr>
          <w:rFonts w:ascii="Arial" w:hAnsi="Arial" w:cs="Arial"/>
          <w:sz w:val="20"/>
          <w:szCs w:val="20"/>
        </w:rPr>
        <w:t>ego</w:t>
      </w:r>
      <w:r w:rsidR="001A796E" w:rsidRPr="00F37356">
        <w:rPr>
          <w:rFonts w:ascii="Arial" w:hAnsi="Arial" w:cs="Arial"/>
          <w:sz w:val="20"/>
          <w:szCs w:val="20"/>
        </w:rPr>
        <w:t xml:space="preserve"> załącznik nr ... do Umowy.</w:t>
      </w:r>
      <w:r w:rsidR="001A796E" w:rsidRPr="00F37356">
        <w:rPr>
          <w:rStyle w:val="Odwoanieprzypisudolnego"/>
          <w:rFonts w:ascii="Arial" w:hAnsi="Arial" w:cs="Arial"/>
          <w:sz w:val="20"/>
          <w:szCs w:val="20"/>
        </w:rPr>
        <w:t xml:space="preserve"> </w:t>
      </w:r>
    </w:p>
    <w:p w14:paraId="29B0E89F" w14:textId="0AE28768" w:rsidR="001A796E" w:rsidRPr="00F37356" w:rsidRDefault="003D59A3" w:rsidP="000D37D5">
      <w:pPr>
        <w:pStyle w:val="Tekstpodstawowy"/>
        <w:numPr>
          <w:ilvl w:val="0"/>
          <w:numId w:val="71"/>
        </w:numPr>
        <w:tabs>
          <w:tab w:val="left" w:pos="-4253"/>
        </w:tabs>
        <w:spacing w:after="120"/>
        <w:ind w:left="284" w:hanging="284"/>
        <w:rPr>
          <w:rFonts w:ascii="Arial" w:hAnsi="Arial" w:cs="Arial"/>
          <w:sz w:val="20"/>
          <w:szCs w:val="20"/>
        </w:rPr>
      </w:pPr>
      <w:r w:rsidRPr="00F37356">
        <w:rPr>
          <w:rFonts w:ascii="Arial" w:hAnsi="Arial" w:cs="Arial"/>
          <w:sz w:val="20"/>
          <w:szCs w:val="20"/>
        </w:rPr>
        <w:t xml:space="preserve">W </w:t>
      </w:r>
      <w:r w:rsidR="007B44BA" w:rsidRPr="00F37356">
        <w:rPr>
          <w:rFonts w:ascii="Arial" w:hAnsi="Arial" w:cs="Arial"/>
          <w:sz w:val="20"/>
          <w:szCs w:val="20"/>
        </w:rPr>
        <w:t>przypadku</w:t>
      </w:r>
      <w:r w:rsidRPr="00F37356">
        <w:rPr>
          <w:rFonts w:ascii="Arial" w:hAnsi="Arial" w:cs="Arial"/>
          <w:sz w:val="20"/>
          <w:szCs w:val="20"/>
        </w:rPr>
        <w:t>, o któr</w:t>
      </w:r>
      <w:r w:rsidR="007B44BA" w:rsidRPr="00F37356">
        <w:rPr>
          <w:rFonts w:ascii="Arial" w:hAnsi="Arial" w:cs="Arial"/>
          <w:sz w:val="20"/>
          <w:szCs w:val="20"/>
        </w:rPr>
        <w:t>ym</w:t>
      </w:r>
      <w:r w:rsidRPr="00F37356">
        <w:rPr>
          <w:rFonts w:ascii="Arial" w:hAnsi="Arial" w:cs="Arial"/>
          <w:sz w:val="20"/>
          <w:szCs w:val="20"/>
        </w:rPr>
        <w:t xml:space="preserve"> mowa w ust.</w:t>
      </w:r>
      <w:r w:rsidR="00390129" w:rsidRPr="00F37356">
        <w:rPr>
          <w:rFonts w:ascii="Arial" w:hAnsi="Arial" w:cs="Arial"/>
          <w:sz w:val="20"/>
          <w:szCs w:val="20"/>
        </w:rPr>
        <w:t xml:space="preserve"> </w:t>
      </w:r>
      <w:r w:rsidR="00F37356" w:rsidRPr="00F37356">
        <w:rPr>
          <w:rFonts w:ascii="Arial" w:hAnsi="Arial" w:cs="Arial"/>
          <w:sz w:val="20"/>
          <w:szCs w:val="20"/>
        </w:rPr>
        <w:t>9</w:t>
      </w:r>
      <w:r w:rsidRPr="00F37356">
        <w:rPr>
          <w:rFonts w:ascii="Arial" w:hAnsi="Arial" w:cs="Arial"/>
          <w:sz w:val="20"/>
          <w:szCs w:val="20"/>
        </w:rPr>
        <w:t xml:space="preserve"> jeżeli</w:t>
      </w:r>
      <w:r w:rsidR="001A796E" w:rsidRPr="00F37356">
        <w:rPr>
          <w:rFonts w:ascii="Arial" w:hAnsi="Arial" w:cs="Arial"/>
          <w:sz w:val="20"/>
          <w:szCs w:val="20"/>
        </w:rPr>
        <w:t xml:space="preserve"> w trakcie realizacji Projektu lub po jego zakończeniu będzie mógł zostać odliczony lub uzyskany zwrot VAT od zakupionych w ramach Projektu towarów lub usług, Beneficjent </w:t>
      </w:r>
      <w:r w:rsidRPr="00F37356">
        <w:rPr>
          <w:rFonts w:ascii="Arial" w:hAnsi="Arial" w:cs="Arial"/>
          <w:sz w:val="20"/>
          <w:szCs w:val="20"/>
        </w:rPr>
        <w:t>zobowiązuje się</w:t>
      </w:r>
      <w:r w:rsidR="001A796E" w:rsidRPr="00F37356">
        <w:rPr>
          <w:rFonts w:ascii="Arial" w:hAnsi="Arial" w:cs="Arial"/>
          <w:sz w:val="20"/>
          <w:szCs w:val="20"/>
        </w:rPr>
        <w:t xml:space="preserve"> </w:t>
      </w:r>
      <w:r w:rsidR="00215E08">
        <w:rPr>
          <w:rFonts w:ascii="Arial" w:hAnsi="Arial" w:cs="Arial"/>
          <w:sz w:val="20"/>
          <w:szCs w:val="20"/>
        </w:rPr>
        <w:t xml:space="preserve">niezwłocznie </w:t>
      </w:r>
      <w:r w:rsidR="005A7CA0" w:rsidRPr="00F37356">
        <w:rPr>
          <w:rFonts w:ascii="Arial" w:hAnsi="Arial" w:cs="Arial"/>
          <w:sz w:val="20"/>
          <w:szCs w:val="20"/>
        </w:rPr>
        <w:t>po</w:t>
      </w:r>
      <w:r w:rsidR="001A796E" w:rsidRPr="00F37356">
        <w:rPr>
          <w:rFonts w:ascii="Arial" w:hAnsi="Arial" w:cs="Arial"/>
          <w:sz w:val="20"/>
          <w:szCs w:val="20"/>
        </w:rPr>
        <w:t>informowa</w:t>
      </w:r>
      <w:r w:rsidR="00097B22" w:rsidRPr="00F37356">
        <w:rPr>
          <w:rFonts w:ascii="Arial" w:hAnsi="Arial" w:cs="Arial"/>
          <w:sz w:val="20"/>
          <w:szCs w:val="20"/>
        </w:rPr>
        <w:t>ć</w:t>
      </w:r>
      <w:r w:rsidR="001A796E" w:rsidRPr="00F37356">
        <w:rPr>
          <w:rFonts w:ascii="Arial" w:hAnsi="Arial" w:cs="Arial"/>
          <w:sz w:val="20"/>
          <w:szCs w:val="20"/>
        </w:rPr>
        <w:t xml:space="preserve"> Instytucj</w:t>
      </w:r>
      <w:r w:rsidR="00097B22" w:rsidRPr="00F37356">
        <w:rPr>
          <w:rFonts w:ascii="Arial" w:hAnsi="Arial" w:cs="Arial"/>
          <w:sz w:val="20"/>
          <w:szCs w:val="20"/>
        </w:rPr>
        <w:t>ę</w:t>
      </w:r>
      <w:r w:rsidR="001A796E" w:rsidRPr="00F37356">
        <w:rPr>
          <w:rFonts w:ascii="Arial" w:hAnsi="Arial" w:cs="Arial"/>
          <w:sz w:val="20"/>
          <w:szCs w:val="20"/>
        </w:rPr>
        <w:t xml:space="preserve"> Pośrednicząc</w:t>
      </w:r>
      <w:r w:rsidR="00097B22" w:rsidRPr="00F37356">
        <w:rPr>
          <w:rFonts w:ascii="Arial" w:hAnsi="Arial" w:cs="Arial"/>
          <w:sz w:val="20"/>
          <w:szCs w:val="20"/>
        </w:rPr>
        <w:t>ą</w:t>
      </w:r>
      <w:r w:rsidR="001A796E" w:rsidRPr="00F37356">
        <w:rPr>
          <w:rFonts w:ascii="Arial" w:hAnsi="Arial" w:cs="Arial"/>
          <w:sz w:val="20"/>
          <w:szCs w:val="20"/>
        </w:rPr>
        <w:t xml:space="preserve"> o </w:t>
      </w:r>
      <w:r w:rsidR="00215E08">
        <w:rPr>
          <w:rFonts w:ascii="Arial" w:hAnsi="Arial" w:cs="Arial"/>
          <w:sz w:val="20"/>
          <w:szCs w:val="20"/>
        </w:rPr>
        <w:t>wystąpieniu przesłanki</w:t>
      </w:r>
      <w:r w:rsidR="001A796E" w:rsidRPr="00F37356">
        <w:rPr>
          <w:rFonts w:ascii="Arial" w:hAnsi="Arial" w:cs="Arial"/>
          <w:sz w:val="20"/>
          <w:szCs w:val="20"/>
        </w:rPr>
        <w:t xml:space="preserve"> </w:t>
      </w:r>
      <w:r w:rsidR="00215E08">
        <w:rPr>
          <w:rFonts w:ascii="Arial" w:hAnsi="Arial" w:cs="Arial"/>
          <w:sz w:val="20"/>
          <w:szCs w:val="20"/>
        </w:rPr>
        <w:t xml:space="preserve">umożliwiającej odzyskanie tego podatku </w:t>
      </w:r>
      <w:r w:rsidR="001A796E" w:rsidRPr="00F37356">
        <w:rPr>
          <w:rFonts w:ascii="Arial" w:hAnsi="Arial" w:cs="Arial"/>
          <w:sz w:val="20"/>
          <w:szCs w:val="20"/>
        </w:rPr>
        <w:t xml:space="preserve">oraz </w:t>
      </w:r>
      <w:r w:rsidR="00215E08">
        <w:rPr>
          <w:rFonts w:ascii="Arial" w:hAnsi="Arial" w:cs="Arial"/>
          <w:sz w:val="20"/>
          <w:szCs w:val="20"/>
        </w:rPr>
        <w:t xml:space="preserve">do </w:t>
      </w:r>
      <w:r w:rsidR="001A796E" w:rsidRPr="00F37356">
        <w:rPr>
          <w:rFonts w:ascii="Arial" w:hAnsi="Arial" w:cs="Arial"/>
          <w:sz w:val="20"/>
          <w:szCs w:val="20"/>
        </w:rPr>
        <w:t>zwr</w:t>
      </w:r>
      <w:r w:rsidR="00215E08">
        <w:rPr>
          <w:rFonts w:ascii="Arial" w:hAnsi="Arial" w:cs="Arial"/>
          <w:sz w:val="20"/>
          <w:szCs w:val="20"/>
        </w:rPr>
        <w:t>otu</w:t>
      </w:r>
      <w:r w:rsidR="001A796E" w:rsidRPr="00F37356">
        <w:rPr>
          <w:rFonts w:ascii="Arial" w:hAnsi="Arial" w:cs="Arial"/>
          <w:sz w:val="20"/>
          <w:szCs w:val="20"/>
        </w:rPr>
        <w:t xml:space="preserve"> wartoś</w:t>
      </w:r>
      <w:r w:rsidR="00215E08">
        <w:rPr>
          <w:rFonts w:ascii="Arial" w:hAnsi="Arial" w:cs="Arial"/>
          <w:sz w:val="20"/>
          <w:szCs w:val="20"/>
        </w:rPr>
        <w:t>ci</w:t>
      </w:r>
      <w:r w:rsidR="001A796E" w:rsidRPr="00F37356">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53E379B3" w14:textId="7B6169E4" w:rsidR="00390129" w:rsidRPr="00DB21AF" w:rsidRDefault="003D59A3" w:rsidP="00DB21AF">
      <w:pPr>
        <w:pStyle w:val="Tekstpodstawowy"/>
        <w:numPr>
          <w:ilvl w:val="0"/>
          <w:numId w:val="71"/>
        </w:numPr>
        <w:tabs>
          <w:tab w:val="left" w:pos="-4253"/>
        </w:tabs>
        <w:spacing w:after="120"/>
        <w:ind w:left="284" w:hanging="284"/>
        <w:rPr>
          <w:rFonts w:ascii="Arial" w:hAnsi="Arial" w:cs="Arial"/>
          <w:sz w:val="20"/>
          <w:szCs w:val="20"/>
        </w:rPr>
      </w:pPr>
      <w:r w:rsidRPr="00DB21AF">
        <w:rPr>
          <w:rFonts w:ascii="Arial" w:hAnsi="Arial" w:cs="Arial"/>
          <w:sz w:val="20"/>
          <w:szCs w:val="20"/>
        </w:rPr>
        <w:t xml:space="preserve">W </w:t>
      </w:r>
      <w:r w:rsidR="007B44BA" w:rsidRPr="00DB21AF">
        <w:rPr>
          <w:rFonts w:ascii="Arial" w:hAnsi="Arial" w:cs="Arial"/>
          <w:sz w:val="20"/>
          <w:szCs w:val="20"/>
        </w:rPr>
        <w:t>przypadku</w:t>
      </w:r>
      <w:r w:rsidRPr="00DB21AF">
        <w:rPr>
          <w:rFonts w:ascii="Arial" w:hAnsi="Arial" w:cs="Arial"/>
          <w:sz w:val="20"/>
          <w:szCs w:val="20"/>
        </w:rPr>
        <w:t>, o któr</w:t>
      </w:r>
      <w:r w:rsidR="007B44BA" w:rsidRPr="00DB21AF">
        <w:rPr>
          <w:rFonts w:ascii="Arial" w:hAnsi="Arial" w:cs="Arial"/>
          <w:sz w:val="20"/>
          <w:szCs w:val="20"/>
        </w:rPr>
        <w:t>ym</w:t>
      </w:r>
      <w:r w:rsidRPr="00DB21AF">
        <w:rPr>
          <w:rFonts w:ascii="Arial" w:hAnsi="Arial" w:cs="Arial"/>
          <w:sz w:val="20"/>
          <w:szCs w:val="20"/>
        </w:rPr>
        <w:t xml:space="preserve"> mowa w ust.</w:t>
      </w:r>
      <w:r w:rsidR="00390129" w:rsidRPr="00DB21AF">
        <w:rPr>
          <w:rFonts w:ascii="Arial" w:hAnsi="Arial" w:cs="Arial"/>
          <w:sz w:val="20"/>
          <w:szCs w:val="20"/>
        </w:rPr>
        <w:t xml:space="preserve"> </w:t>
      </w:r>
      <w:r w:rsidRPr="00DB21AF">
        <w:rPr>
          <w:rFonts w:ascii="Arial" w:hAnsi="Arial" w:cs="Arial"/>
          <w:sz w:val="20"/>
          <w:szCs w:val="20"/>
        </w:rPr>
        <w:t>9, VAT w całości stanowi wydatek niekwalifikowalny w sytuacji jego rozliczania na zasadach określonych w art. 86 ust. 2a, art. 86 ust. 7b oraz art. 90 ust 1 i 2 ustawy</w:t>
      </w:r>
      <w:r w:rsidR="0036555B" w:rsidRPr="00DB21AF">
        <w:rPr>
          <w:rFonts w:ascii="Arial" w:hAnsi="Arial" w:cs="Arial"/>
          <w:sz w:val="20"/>
          <w:szCs w:val="20"/>
        </w:rPr>
        <w:t xml:space="preserve"> z dnia 11 marca 2004 r. o podatku od towarów i usług (Dz.U. z 2022 r. poz. 931, z </w:t>
      </w:r>
      <w:proofErr w:type="spellStart"/>
      <w:r w:rsidR="0036555B" w:rsidRPr="00DB21AF">
        <w:rPr>
          <w:rFonts w:ascii="Arial" w:hAnsi="Arial" w:cs="Arial"/>
          <w:sz w:val="20"/>
          <w:szCs w:val="20"/>
        </w:rPr>
        <w:t>późn</w:t>
      </w:r>
      <w:proofErr w:type="spellEnd"/>
      <w:r w:rsidR="0036555B" w:rsidRPr="00DB21AF">
        <w:rPr>
          <w:rFonts w:ascii="Arial" w:hAnsi="Arial" w:cs="Arial"/>
          <w:sz w:val="20"/>
          <w:szCs w:val="20"/>
        </w:rPr>
        <w:t>. zm.)</w:t>
      </w:r>
      <w:r w:rsidRPr="00DB21AF">
        <w:rPr>
          <w:rFonts w:ascii="Arial" w:hAnsi="Arial" w:cs="Arial"/>
          <w:sz w:val="20"/>
          <w:szCs w:val="20"/>
        </w:rPr>
        <w:t>.</w:t>
      </w:r>
      <w:r w:rsidR="00390129" w:rsidRPr="00DB21AF">
        <w:rPr>
          <w:rFonts w:ascii="Arial" w:hAnsi="Arial" w:cs="Arial"/>
          <w:sz w:val="20"/>
          <w:szCs w:val="20"/>
        </w:rPr>
        <w:t xml:space="preserve"> </w:t>
      </w:r>
    </w:p>
    <w:p w14:paraId="58C0B1FA" w14:textId="352ECCF0" w:rsidR="001A796E" w:rsidRPr="006146A3" w:rsidRDefault="00255E20" w:rsidP="00663045">
      <w:pPr>
        <w:pStyle w:val="Tekstpodstawowy"/>
        <w:spacing w:after="120"/>
        <w:jc w:val="center"/>
        <w:rPr>
          <w:rFonts w:ascii="Arial" w:hAnsi="Arial" w:cs="Arial"/>
          <w:b/>
          <w:bCs/>
          <w:i/>
          <w:iCs/>
          <w:sz w:val="20"/>
          <w:szCs w:val="20"/>
        </w:rPr>
      </w:pPr>
      <w:bookmarkStart w:id="9" w:name="_Hlk120791844"/>
      <w:r w:rsidRPr="006146A3">
        <w:rPr>
          <w:rFonts w:ascii="Arial" w:hAnsi="Arial" w:cs="Arial"/>
          <w:b/>
          <w:bCs/>
          <w:i/>
          <w:iCs/>
          <w:sz w:val="20"/>
          <w:szCs w:val="20"/>
        </w:rPr>
        <w:t>[do zastosowania w przypadku projektu o łącznym koszcie (włączając VAT) od 5 mln EUR</w:t>
      </w:r>
      <w:r w:rsidR="00215E08">
        <w:rPr>
          <w:rFonts w:ascii="Arial" w:hAnsi="Arial" w:cs="Arial"/>
          <w:b/>
          <w:bCs/>
          <w:i/>
          <w:iCs/>
          <w:sz w:val="20"/>
          <w:szCs w:val="20"/>
        </w:rPr>
        <w:t xml:space="preserve"> lub więcej</w:t>
      </w:r>
      <w:r w:rsidRPr="006146A3">
        <w:rPr>
          <w:rFonts w:ascii="Arial" w:hAnsi="Arial" w:cs="Arial"/>
          <w:b/>
          <w:bCs/>
          <w:i/>
          <w:iCs/>
          <w:sz w:val="20"/>
          <w:szCs w:val="20"/>
        </w:rPr>
        <w:t>]</w:t>
      </w:r>
      <w:bookmarkEnd w:id="9"/>
    </w:p>
    <w:p w14:paraId="7378AE84" w14:textId="1C708767" w:rsidR="00390129" w:rsidRPr="006146A3" w:rsidRDefault="00390129"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Wydatki poniesione na podatek od towarów i usług</w:t>
      </w:r>
      <w:r w:rsidRPr="006146A3">
        <w:rPr>
          <w:rFonts w:ascii="Arial" w:hAnsi="Arial" w:cs="Arial"/>
          <w:sz w:val="20"/>
          <w:szCs w:val="20"/>
          <w:vertAlign w:val="superscript"/>
        </w:rPr>
        <w:footnoteReference w:id="11"/>
      </w:r>
      <w:r w:rsidRPr="006146A3">
        <w:rPr>
          <w:rFonts w:ascii="Arial" w:hAnsi="Arial" w:cs="Arial"/>
          <w:sz w:val="20"/>
          <w:szCs w:val="20"/>
        </w:rPr>
        <w:t xml:space="preserve"> (VAT) mogą zostać uznane za kwalifikowalne w sytuacji, gdy brak jest prawnej możliwości odzyskania VAT zgodnie z</w:t>
      </w:r>
      <w:r w:rsidR="00956107" w:rsidRPr="006146A3">
        <w:rPr>
          <w:rFonts w:ascii="Arial" w:hAnsi="Arial" w:cs="Arial"/>
          <w:sz w:val="20"/>
          <w:szCs w:val="20"/>
        </w:rPr>
        <w:t> </w:t>
      </w:r>
      <w:r w:rsidRPr="006146A3">
        <w:rPr>
          <w:rFonts w:ascii="Arial" w:hAnsi="Arial" w:cs="Arial"/>
          <w:sz w:val="20"/>
          <w:szCs w:val="20"/>
        </w:rPr>
        <w:t xml:space="preserve">przepisami prawa krajowego, na zasadach określonych w </w:t>
      </w:r>
      <w:r w:rsidR="00EA4542" w:rsidRPr="006146A3">
        <w:rPr>
          <w:rFonts w:ascii="Arial" w:hAnsi="Arial" w:cs="Arial"/>
          <w:sz w:val="20"/>
          <w:szCs w:val="20"/>
        </w:rPr>
        <w:t>w</w:t>
      </w:r>
      <w:r w:rsidRPr="006146A3">
        <w:rPr>
          <w:rFonts w:ascii="Arial" w:hAnsi="Arial" w:cs="Arial"/>
          <w:sz w:val="20"/>
          <w:szCs w:val="20"/>
        </w:rPr>
        <w:t>ytycznych dotyczących kwalifikowalności wydatków na lata 2021-2027.</w:t>
      </w:r>
    </w:p>
    <w:p w14:paraId="77CBF0F7" w14:textId="55ADD13F" w:rsidR="00390129" w:rsidRPr="006146A3" w:rsidRDefault="00390129"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 xml:space="preserve">Beneficjent potwierdza </w:t>
      </w:r>
      <w:r w:rsidR="00CE0807" w:rsidRPr="006146A3">
        <w:rPr>
          <w:rFonts w:ascii="Arial" w:hAnsi="Arial" w:cs="Arial"/>
          <w:sz w:val="20"/>
          <w:szCs w:val="20"/>
        </w:rPr>
        <w:t xml:space="preserve">kwalifikowalność VAT </w:t>
      </w:r>
      <w:r w:rsidRPr="006146A3">
        <w:rPr>
          <w:rFonts w:ascii="Arial" w:hAnsi="Arial" w:cs="Arial"/>
          <w:sz w:val="20"/>
          <w:szCs w:val="20"/>
        </w:rPr>
        <w:t>składając oświadczenie stanowiące załącznik nr</w:t>
      </w:r>
      <w:r w:rsidR="00EA4542" w:rsidRPr="006146A3">
        <w:rPr>
          <w:rFonts w:ascii="Arial" w:hAnsi="Arial" w:cs="Arial"/>
          <w:sz w:val="20"/>
          <w:szCs w:val="20"/>
        </w:rPr>
        <w:t> </w:t>
      </w:r>
      <w:r w:rsidRPr="006146A3">
        <w:rPr>
          <w:rFonts w:ascii="Arial" w:hAnsi="Arial" w:cs="Arial"/>
          <w:sz w:val="20"/>
          <w:szCs w:val="20"/>
        </w:rPr>
        <w:t>... do Umowy.</w:t>
      </w:r>
      <w:r w:rsidRPr="006146A3">
        <w:rPr>
          <w:rStyle w:val="Odwoanieprzypisudolnego"/>
          <w:rFonts w:ascii="Arial" w:hAnsi="Arial" w:cs="Arial"/>
          <w:sz w:val="20"/>
          <w:szCs w:val="20"/>
        </w:rPr>
        <w:t xml:space="preserve"> </w:t>
      </w:r>
    </w:p>
    <w:p w14:paraId="65E82D0A" w14:textId="07BB3406" w:rsidR="00390129" w:rsidRPr="006146A3" w:rsidRDefault="00390129"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 xml:space="preserve">W sytuacji, gdy w trakcie realizacji Projektu lub po jego zakończeniu </w:t>
      </w:r>
      <w:r w:rsidR="005649B1">
        <w:rPr>
          <w:rFonts w:ascii="Arial" w:hAnsi="Arial" w:cs="Arial"/>
          <w:sz w:val="20"/>
          <w:szCs w:val="20"/>
        </w:rPr>
        <w:t xml:space="preserve">Beneficjent uzyska możliwość odliczenia </w:t>
      </w:r>
      <w:r w:rsidRPr="006146A3">
        <w:rPr>
          <w:rFonts w:ascii="Arial" w:hAnsi="Arial" w:cs="Arial"/>
          <w:sz w:val="20"/>
          <w:szCs w:val="20"/>
        </w:rPr>
        <w:t>lub zwrot</w:t>
      </w:r>
      <w:r w:rsidR="005649B1">
        <w:rPr>
          <w:rFonts w:ascii="Arial" w:hAnsi="Arial" w:cs="Arial"/>
          <w:sz w:val="20"/>
          <w:szCs w:val="20"/>
        </w:rPr>
        <w:t>u</w:t>
      </w:r>
      <w:r w:rsidRPr="006146A3">
        <w:rPr>
          <w:rFonts w:ascii="Arial" w:hAnsi="Arial" w:cs="Arial"/>
          <w:sz w:val="20"/>
          <w:szCs w:val="20"/>
        </w:rPr>
        <w:t xml:space="preserve"> VAT od zakupionych w ramach Projektu towarów lub usług, Beneficjent zobowiązuje się </w:t>
      </w:r>
      <w:r w:rsidR="005649B1">
        <w:rPr>
          <w:rFonts w:ascii="Arial" w:hAnsi="Arial" w:cs="Arial"/>
          <w:sz w:val="20"/>
          <w:szCs w:val="20"/>
        </w:rPr>
        <w:t xml:space="preserve">do niezwłocznego poinformowanie </w:t>
      </w:r>
      <w:r w:rsidRPr="006146A3">
        <w:rPr>
          <w:rFonts w:ascii="Arial" w:hAnsi="Arial" w:cs="Arial"/>
          <w:sz w:val="20"/>
          <w:szCs w:val="20"/>
        </w:rPr>
        <w:t>Instytucj</w:t>
      </w:r>
      <w:r w:rsidR="005649B1">
        <w:rPr>
          <w:rFonts w:ascii="Arial" w:hAnsi="Arial" w:cs="Arial"/>
          <w:sz w:val="20"/>
          <w:szCs w:val="20"/>
        </w:rPr>
        <w:t>i</w:t>
      </w:r>
      <w:r w:rsidRPr="006146A3">
        <w:rPr>
          <w:rFonts w:ascii="Arial" w:hAnsi="Arial" w:cs="Arial"/>
          <w:sz w:val="20"/>
          <w:szCs w:val="20"/>
        </w:rPr>
        <w:t xml:space="preserve"> Pośrednicząc</w:t>
      </w:r>
      <w:r w:rsidR="005649B1">
        <w:rPr>
          <w:rFonts w:ascii="Arial" w:hAnsi="Arial" w:cs="Arial"/>
          <w:sz w:val="20"/>
          <w:szCs w:val="20"/>
        </w:rPr>
        <w:t>ej</w:t>
      </w:r>
      <w:r w:rsidRPr="006146A3">
        <w:rPr>
          <w:rFonts w:ascii="Arial" w:hAnsi="Arial" w:cs="Arial"/>
          <w:sz w:val="20"/>
          <w:szCs w:val="20"/>
        </w:rPr>
        <w:t xml:space="preserve"> o takiej </w:t>
      </w:r>
      <w:r w:rsidRPr="006146A3">
        <w:rPr>
          <w:rFonts w:ascii="Arial" w:hAnsi="Arial" w:cs="Arial"/>
          <w:sz w:val="20"/>
          <w:szCs w:val="20"/>
        </w:rPr>
        <w:lastRenderedPageBreak/>
        <w:t xml:space="preserve">możliwości oraz </w:t>
      </w:r>
      <w:r w:rsidR="005649B1">
        <w:rPr>
          <w:rFonts w:ascii="Arial" w:hAnsi="Arial" w:cs="Arial"/>
          <w:sz w:val="20"/>
          <w:szCs w:val="20"/>
        </w:rPr>
        <w:t xml:space="preserve">do zwrotu </w:t>
      </w:r>
      <w:r w:rsidRPr="006146A3">
        <w:rPr>
          <w:rFonts w:ascii="Arial" w:hAnsi="Arial" w:cs="Arial"/>
          <w:sz w:val="20"/>
          <w:szCs w:val="20"/>
        </w:rPr>
        <w:t>wartoś</w:t>
      </w:r>
      <w:r w:rsidR="005649B1">
        <w:rPr>
          <w:rFonts w:ascii="Arial" w:hAnsi="Arial" w:cs="Arial"/>
          <w:sz w:val="20"/>
          <w:szCs w:val="20"/>
        </w:rPr>
        <w:t>ci</w:t>
      </w:r>
      <w:r w:rsidRPr="006146A3">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1714B579" w14:textId="4672AEB9" w:rsidR="00390129" w:rsidRPr="006146A3" w:rsidRDefault="00390129"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VAT w całości stanowi wydatek niekwalifikowalny w sytuacji jego rozliczania na zasadach określonych w art. 86 ust. 2a, art. 86 ust. 7b oraz art. 90 ust 1 i 2 ustawy</w:t>
      </w:r>
      <w:r w:rsidR="0036555B" w:rsidRPr="006146A3">
        <w:rPr>
          <w:rFonts w:ascii="Arial" w:hAnsi="Arial" w:cs="Arial"/>
          <w:sz w:val="20"/>
          <w:szCs w:val="20"/>
        </w:rPr>
        <w:t xml:space="preserve"> z dnia 11 marca 2004 r. o podatku od towarów i usług (Dz.U. z 2022 r. poz. 931, z </w:t>
      </w:r>
      <w:proofErr w:type="spellStart"/>
      <w:r w:rsidR="0036555B" w:rsidRPr="006146A3">
        <w:rPr>
          <w:rFonts w:ascii="Arial" w:hAnsi="Arial" w:cs="Arial"/>
          <w:sz w:val="20"/>
          <w:szCs w:val="20"/>
        </w:rPr>
        <w:t>późn</w:t>
      </w:r>
      <w:proofErr w:type="spellEnd"/>
      <w:r w:rsidR="0036555B" w:rsidRPr="006146A3">
        <w:rPr>
          <w:rFonts w:ascii="Arial" w:hAnsi="Arial" w:cs="Arial"/>
          <w:sz w:val="20"/>
          <w:szCs w:val="20"/>
        </w:rPr>
        <w:t>. zm.)</w:t>
      </w:r>
      <w:r w:rsidRPr="006146A3">
        <w:rPr>
          <w:rFonts w:ascii="Arial" w:hAnsi="Arial" w:cs="Arial"/>
          <w:sz w:val="20"/>
          <w:szCs w:val="20"/>
        </w:rPr>
        <w:t xml:space="preserve">. </w:t>
      </w:r>
    </w:p>
    <w:p w14:paraId="10829876" w14:textId="1F89B861" w:rsidR="004A590F" w:rsidRPr="006146A3" w:rsidRDefault="004A590F"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 xml:space="preserve">W przypadku zmiany łącznego </w:t>
      </w:r>
      <w:r w:rsidR="00330B7A" w:rsidRPr="006146A3">
        <w:rPr>
          <w:rFonts w:ascii="Arial" w:hAnsi="Arial" w:cs="Arial"/>
          <w:sz w:val="20"/>
          <w:szCs w:val="20"/>
        </w:rPr>
        <w:t>kosztu</w:t>
      </w:r>
      <w:r w:rsidRPr="006146A3">
        <w:rPr>
          <w:rFonts w:ascii="Arial" w:hAnsi="Arial" w:cs="Arial"/>
          <w:sz w:val="20"/>
          <w:szCs w:val="20"/>
        </w:rPr>
        <w:t xml:space="preserve"> Projektu </w:t>
      </w:r>
      <w:r w:rsidR="005649B1">
        <w:rPr>
          <w:rFonts w:ascii="Arial" w:hAnsi="Arial" w:cs="Arial"/>
          <w:sz w:val="20"/>
          <w:szCs w:val="20"/>
        </w:rPr>
        <w:t xml:space="preserve">(włączając VAT) </w:t>
      </w:r>
      <w:r w:rsidR="00225052" w:rsidRPr="006146A3">
        <w:rPr>
          <w:rFonts w:ascii="Arial" w:hAnsi="Arial" w:cs="Arial"/>
          <w:sz w:val="20"/>
          <w:szCs w:val="20"/>
        </w:rPr>
        <w:t xml:space="preserve">mającej wpływ na kwalifikowalność VAT </w:t>
      </w:r>
      <w:r w:rsidRPr="006146A3">
        <w:rPr>
          <w:rFonts w:ascii="Arial" w:hAnsi="Arial" w:cs="Arial"/>
          <w:sz w:val="20"/>
          <w:szCs w:val="20"/>
        </w:rPr>
        <w:t>Instytucja Pośrednicząca dokonuje ponownego badania kwalifikowalności VAT na zasadach określonych w</w:t>
      </w:r>
      <w:r w:rsidR="00EA4542" w:rsidRPr="006146A3">
        <w:rPr>
          <w:rFonts w:ascii="Arial" w:hAnsi="Arial" w:cs="Arial"/>
          <w:sz w:val="20"/>
          <w:szCs w:val="20"/>
        </w:rPr>
        <w:t> w</w:t>
      </w:r>
      <w:r w:rsidRPr="006146A3">
        <w:rPr>
          <w:rFonts w:ascii="Arial" w:hAnsi="Arial" w:cs="Arial"/>
          <w:sz w:val="20"/>
          <w:szCs w:val="20"/>
        </w:rPr>
        <w:t>ytycznych dotyczących kwalifikowalności wydatków na lata 2021-2027.</w:t>
      </w:r>
    </w:p>
    <w:p w14:paraId="7D1F8E80" w14:textId="1688D203" w:rsidR="004A590F" w:rsidRPr="006146A3" w:rsidRDefault="004A590F" w:rsidP="000D37D5">
      <w:pPr>
        <w:pStyle w:val="Tekstpodstawowy"/>
        <w:numPr>
          <w:ilvl w:val="0"/>
          <w:numId w:val="58"/>
        </w:numPr>
        <w:tabs>
          <w:tab w:val="left" w:pos="-4253"/>
        </w:tabs>
        <w:spacing w:after="120"/>
        <w:ind w:left="426" w:hanging="426"/>
        <w:rPr>
          <w:rFonts w:ascii="Arial" w:hAnsi="Arial" w:cs="Arial"/>
          <w:sz w:val="20"/>
          <w:szCs w:val="20"/>
        </w:rPr>
      </w:pPr>
      <w:r w:rsidRPr="006146A3">
        <w:rPr>
          <w:rFonts w:ascii="Arial" w:hAnsi="Arial" w:cs="Arial"/>
          <w:sz w:val="20"/>
          <w:szCs w:val="20"/>
        </w:rPr>
        <w:t>W przypadku stwierdzenia przez Instytucję Pośredniczącą w wyniku badania</w:t>
      </w:r>
      <w:r w:rsidR="0054214A" w:rsidRPr="006146A3">
        <w:rPr>
          <w:rFonts w:ascii="Arial" w:hAnsi="Arial" w:cs="Arial"/>
          <w:sz w:val="20"/>
          <w:szCs w:val="20"/>
        </w:rPr>
        <w:t>,</w:t>
      </w:r>
      <w:r w:rsidRPr="006146A3">
        <w:rPr>
          <w:rFonts w:ascii="Arial" w:hAnsi="Arial" w:cs="Arial"/>
          <w:sz w:val="20"/>
          <w:szCs w:val="20"/>
        </w:rPr>
        <w:t xml:space="preserve"> o którym mowa w</w:t>
      </w:r>
      <w:r w:rsidR="00EA4542" w:rsidRPr="006146A3">
        <w:rPr>
          <w:rFonts w:ascii="Arial" w:hAnsi="Arial" w:cs="Arial"/>
          <w:sz w:val="20"/>
          <w:szCs w:val="20"/>
        </w:rPr>
        <w:t> </w:t>
      </w:r>
      <w:r w:rsidRPr="006146A3">
        <w:rPr>
          <w:rFonts w:ascii="Arial" w:hAnsi="Arial" w:cs="Arial"/>
          <w:sz w:val="20"/>
          <w:szCs w:val="20"/>
        </w:rPr>
        <w:t xml:space="preserve">ust. </w:t>
      </w:r>
      <w:r w:rsidR="005F42A2" w:rsidRPr="006146A3">
        <w:rPr>
          <w:rFonts w:ascii="Arial" w:hAnsi="Arial" w:cs="Arial"/>
          <w:sz w:val="20"/>
          <w:szCs w:val="20"/>
        </w:rPr>
        <w:t>10</w:t>
      </w:r>
      <w:r w:rsidRPr="006146A3">
        <w:rPr>
          <w:rFonts w:ascii="Arial" w:hAnsi="Arial" w:cs="Arial"/>
          <w:sz w:val="20"/>
          <w:szCs w:val="20"/>
        </w:rPr>
        <w:t>, zmiany łączne</w:t>
      </w:r>
      <w:r w:rsidR="00330B7A" w:rsidRPr="006146A3">
        <w:rPr>
          <w:rFonts w:ascii="Arial" w:hAnsi="Arial" w:cs="Arial"/>
          <w:sz w:val="20"/>
          <w:szCs w:val="20"/>
        </w:rPr>
        <w:t>go</w:t>
      </w:r>
      <w:r w:rsidRPr="006146A3">
        <w:rPr>
          <w:rFonts w:ascii="Arial" w:hAnsi="Arial" w:cs="Arial"/>
          <w:sz w:val="20"/>
          <w:szCs w:val="20"/>
        </w:rPr>
        <w:t xml:space="preserve"> </w:t>
      </w:r>
      <w:r w:rsidR="00330B7A" w:rsidRPr="006146A3">
        <w:rPr>
          <w:rFonts w:ascii="Arial" w:hAnsi="Arial" w:cs="Arial"/>
          <w:sz w:val="20"/>
          <w:szCs w:val="20"/>
        </w:rPr>
        <w:t>kosztu</w:t>
      </w:r>
      <w:r w:rsidRPr="006146A3">
        <w:rPr>
          <w:rFonts w:ascii="Arial" w:hAnsi="Arial" w:cs="Arial"/>
          <w:sz w:val="20"/>
          <w:szCs w:val="20"/>
        </w:rPr>
        <w:t xml:space="preserve"> Projektu powodując</w:t>
      </w:r>
      <w:r w:rsidR="00330B7A" w:rsidRPr="006146A3">
        <w:rPr>
          <w:rFonts w:ascii="Arial" w:hAnsi="Arial" w:cs="Arial"/>
          <w:sz w:val="20"/>
          <w:szCs w:val="20"/>
        </w:rPr>
        <w:t>ego</w:t>
      </w:r>
      <w:r w:rsidRPr="006146A3">
        <w:rPr>
          <w:rFonts w:ascii="Arial" w:hAnsi="Arial" w:cs="Arial"/>
          <w:sz w:val="20"/>
          <w:szCs w:val="20"/>
        </w:rPr>
        <w:t>, że włączając VA</w:t>
      </w:r>
      <w:r w:rsidR="00330B7A" w:rsidRPr="006146A3">
        <w:rPr>
          <w:rFonts w:ascii="Arial" w:hAnsi="Arial" w:cs="Arial"/>
          <w:sz w:val="20"/>
          <w:szCs w:val="20"/>
        </w:rPr>
        <w:t>T</w:t>
      </w:r>
      <w:r w:rsidRPr="006146A3">
        <w:rPr>
          <w:rFonts w:ascii="Arial" w:hAnsi="Arial" w:cs="Arial"/>
          <w:sz w:val="20"/>
          <w:szCs w:val="20"/>
        </w:rPr>
        <w:t xml:space="preserve"> jest</w:t>
      </w:r>
      <w:r w:rsidR="00330B7A" w:rsidRPr="006146A3">
        <w:rPr>
          <w:rFonts w:ascii="Arial" w:hAnsi="Arial" w:cs="Arial"/>
          <w:sz w:val="20"/>
          <w:szCs w:val="20"/>
        </w:rPr>
        <w:t xml:space="preserve"> on</w:t>
      </w:r>
      <w:r w:rsidRPr="006146A3">
        <w:rPr>
          <w:rFonts w:ascii="Arial" w:hAnsi="Arial" w:cs="Arial"/>
          <w:sz w:val="20"/>
          <w:szCs w:val="20"/>
        </w:rPr>
        <w:t xml:space="preserve"> mniejszy niż 5 mln EUR, </w:t>
      </w:r>
      <w:r w:rsidRPr="006146A3">
        <w:rPr>
          <w:rFonts w:ascii="Arial" w:hAnsi="Arial" w:cs="Arial"/>
          <w:b/>
          <w:bCs/>
          <w:sz w:val="20"/>
          <w:szCs w:val="20"/>
        </w:rPr>
        <w:t xml:space="preserve">z zastrzeżeniem ust. </w:t>
      </w:r>
      <w:r w:rsidR="007503D0" w:rsidRPr="006146A3">
        <w:rPr>
          <w:rFonts w:ascii="Arial" w:hAnsi="Arial" w:cs="Arial"/>
          <w:b/>
          <w:bCs/>
          <w:sz w:val="20"/>
          <w:szCs w:val="20"/>
        </w:rPr>
        <w:t>9</w:t>
      </w:r>
      <w:r w:rsidRPr="006146A3">
        <w:rPr>
          <w:rStyle w:val="Odwoanieprzypisudolnego"/>
          <w:rFonts w:ascii="Arial" w:hAnsi="Arial" w:cs="Arial"/>
          <w:sz w:val="20"/>
          <w:szCs w:val="20"/>
        </w:rPr>
        <w:footnoteReference w:id="12"/>
      </w:r>
      <w:r w:rsidRPr="006146A3">
        <w:rPr>
          <w:rFonts w:ascii="Arial" w:hAnsi="Arial" w:cs="Arial"/>
          <w:sz w:val="20"/>
          <w:szCs w:val="20"/>
        </w:rPr>
        <w:t xml:space="preserve">, VAT może zostać uznany za kwalifikowalny na zasadach określonych w wytycznych dotyczących kwalifikowalności wydatków na lata 2021-2027. </w:t>
      </w:r>
    </w:p>
    <w:p w14:paraId="2E9597F8" w14:textId="77777777" w:rsidR="0066650B" w:rsidRPr="006146A3" w:rsidRDefault="0066650B" w:rsidP="00F37356">
      <w:pPr>
        <w:pStyle w:val="Tekstpodstawowy"/>
        <w:tabs>
          <w:tab w:val="left" w:pos="-4253"/>
        </w:tabs>
        <w:spacing w:after="120"/>
        <w:rPr>
          <w:rFonts w:ascii="Arial" w:hAnsi="Arial" w:cs="Arial"/>
          <w:sz w:val="20"/>
          <w:szCs w:val="20"/>
        </w:rPr>
      </w:pPr>
    </w:p>
    <w:p w14:paraId="38CA593E" w14:textId="24AF29E8" w:rsidR="00663045" w:rsidRPr="007A3D8B" w:rsidRDefault="00663045" w:rsidP="00663045">
      <w:pPr>
        <w:pStyle w:val="Tekstpodstawowy"/>
        <w:spacing w:after="120"/>
        <w:jc w:val="center"/>
        <w:rPr>
          <w:rFonts w:ascii="Arial" w:hAnsi="Arial" w:cs="Arial"/>
          <w:b/>
          <w:strike/>
          <w:sz w:val="20"/>
          <w:szCs w:val="20"/>
        </w:rPr>
      </w:pPr>
      <w:r w:rsidRPr="007A3D8B">
        <w:rPr>
          <w:rFonts w:ascii="Arial" w:hAnsi="Arial" w:cs="Arial"/>
          <w:strike/>
          <w:sz w:val="20"/>
          <w:szCs w:val="20"/>
        </w:rPr>
        <w:t>§ 10.</w:t>
      </w:r>
    </w:p>
    <w:p w14:paraId="45CE7F48" w14:textId="743FB3A3" w:rsidR="00663045" w:rsidRPr="007A3D8B" w:rsidRDefault="00663045" w:rsidP="00663045">
      <w:pPr>
        <w:pStyle w:val="Tekstpodstawowy"/>
        <w:spacing w:after="120"/>
        <w:jc w:val="center"/>
        <w:rPr>
          <w:rFonts w:ascii="Arial" w:hAnsi="Arial" w:cs="Arial"/>
          <w:b/>
          <w:strike/>
          <w:sz w:val="20"/>
          <w:szCs w:val="20"/>
        </w:rPr>
      </w:pPr>
      <w:r w:rsidRPr="007A3D8B">
        <w:rPr>
          <w:rFonts w:ascii="Arial" w:hAnsi="Arial" w:cs="Arial"/>
          <w:b/>
          <w:strike/>
          <w:sz w:val="20"/>
          <w:szCs w:val="20"/>
        </w:rPr>
        <w:t>Rozliczanie kosztów pośrednich stawką ryczałtową</w:t>
      </w:r>
      <w:r w:rsidR="001E298A" w:rsidRPr="007A3D8B">
        <w:rPr>
          <w:rFonts w:ascii="Arial" w:hAnsi="Arial" w:cs="Arial"/>
          <w:b/>
          <w:strike/>
          <w:sz w:val="20"/>
          <w:szCs w:val="20"/>
        </w:rPr>
        <w:t xml:space="preserve"> – skreślony </w:t>
      </w:r>
    </w:p>
    <w:p w14:paraId="273F8545" w14:textId="77777777" w:rsidR="00663045" w:rsidRPr="006146A3" w:rsidRDefault="00663045" w:rsidP="00663045">
      <w:pPr>
        <w:pStyle w:val="Tekstpodstawowy21"/>
        <w:tabs>
          <w:tab w:val="left" w:pos="-2160"/>
        </w:tabs>
        <w:spacing w:line="240" w:lineRule="auto"/>
        <w:jc w:val="center"/>
        <w:rPr>
          <w:rFonts w:ascii="Arial" w:hAnsi="Arial" w:cs="Arial"/>
          <w:sz w:val="20"/>
        </w:rPr>
      </w:pPr>
      <w:r w:rsidRPr="006146A3">
        <w:rPr>
          <w:rFonts w:ascii="Arial" w:hAnsi="Arial" w:cs="Arial"/>
          <w:bCs/>
          <w:caps/>
          <w:sz w:val="20"/>
        </w:rPr>
        <w:t>§ 11.</w:t>
      </w:r>
    </w:p>
    <w:p w14:paraId="4AE8679C" w14:textId="621F73EB" w:rsidR="00663045" w:rsidRPr="001E4F9C" w:rsidRDefault="00663045" w:rsidP="000D37D5">
      <w:pPr>
        <w:pStyle w:val="Tekstpodstawowy"/>
        <w:numPr>
          <w:ilvl w:val="0"/>
          <w:numId w:val="7"/>
        </w:numPr>
        <w:tabs>
          <w:tab w:val="clear" w:pos="720"/>
          <w:tab w:val="num" w:pos="-4111"/>
        </w:tabs>
        <w:spacing w:after="120"/>
        <w:ind w:left="284" w:hanging="284"/>
        <w:rPr>
          <w:rFonts w:ascii="Arial" w:hAnsi="Arial" w:cs="Arial"/>
          <w:sz w:val="20"/>
          <w:szCs w:val="20"/>
        </w:rPr>
      </w:pPr>
      <w:r w:rsidRPr="006146A3">
        <w:rPr>
          <w:rFonts w:ascii="Arial" w:hAnsi="Arial" w:cs="Arial"/>
          <w:sz w:val="20"/>
          <w:szCs w:val="20"/>
        </w:rPr>
        <w:t>Beneficjen</w:t>
      </w:r>
      <w:r w:rsidR="001149D3">
        <w:rPr>
          <w:rFonts w:ascii="Arial" w:hAnsi="Arial" w:cs="Arial"/>
          <w:sz w:val="20"/>
          <w:szCs w:val="20"/>
        </w:rPr>
        <w:t xml:space="preserve">t </w:t>
      </w:r>
      <w:r w:rsidRPr="006146A3">
        <w:rPr>
          <w:rFonts w:ascii="Arial" w:hAnsi="Arial" w:cs="Arial"/>
          <w:sz w:val="20"/>
          <w:szCs w:val="20"/>
        </w:rPr>
        <w:t>jest zobowiązany do otwarcia i</w:t>
      </w:r>
      <w:r w:rsidR="00D003BD">
        <w:rPr>
          <w:rFonts w:ascii="Arial" w:hAnsi="Arial" w:cs="Arial"/>
          <w:sz w:val="20"/>
          <w:szCs w:val="20"/>
        </w:rPr>
        <w:t> </w:t>
      </w:r>
      <w:r w:rsidRPr="006146A3">
        <w:rPr>
          <w:rFonts w:ascii="Arial" w:hAnsi="Arial" w:cs="Arial"/>
          <w:sz w:val="20"/>
          <w:szCs w:val="20"/>
        </w:rPr>
        <w:t xml:space="preserve">prowadzenia wyodrębnionego rachunku bankowego </w:t>
      </w:r>
      <w:r w:rsidRPr="00D003BD">
        <w:rPr>
          <w:rFonts w:ascii="Arial" w:hAnsi="Arial" w:cs="Arial"/>
          <w:sz w:val="20"/>
          <w:szCs w:val="20"/>
        </w:rPr>
        <w:t>Beneficjenta</w:t>
      </w:r>
      <w:r w:rsidR="001149D3">
        <w:rPr>
          <w:rFonts w:ascii="Arial" w:hAnsi="Arial" w:cs="Arial"/>
          <w:sz w:val="20"/>
          <w:szCs w:val="20"/>
        </w:rPr>
        <w:t xml:space="preserve"> </w:t>
      </w:r>
      <w:r w:rsidRPr="00D003BD">
        <w:rPr>
          <w:rFonts w:ascii="Arial" w:hAnsi="Arial" w:cs="Arial"/>
          <w:sz w:val="20"/>
          <w:szCs w:val="20"/>
        </w:rPr>
        <w:t>–</w:t>
      </w:r>
      <w:r w:rsidR="006B2C5A" w:rsidRPr="006146A3">
        <w:rPr>
          <w:rFonts w:ascii="Arial" w:hAnsi="Arial" w:cs="Arial"/>
          <w:sz w:val="20"/>
          <w:szCs w:val="20"/>
        </w:rPr>
        <w:t xml:space="preserve"> </w:t>
      </w:r>
      <w:r w:rsidRPr="006146A3">
        <w:rPr>
          <w:rFonts w:ascii="Arial" w:hAnsi="Arial" w:cs="Arial"/>
          <w:sz w:val="20"/>
          <w:szCs w:val="20"/>
        </w:rPr>
        <w:t xml:space="preserve">zaliczkowego. Zaliczka będzie przekazywana na rachunek bankowy </w:t>
      </w:r>
      <w:r w:rsidRPr="001E4F9C">
        <w:rPr>
          <w:rFonts w:ascii="Arial" w:hAnsi="Arial" w:cs="Arial"/>
          <w:sz w:val="20"/>
          <w:szCs w:val="20"/>
        </w:rPr>
        <w:t>Beneficjenta– zaliczkowy o</w:t>
      </w:r>
      <w:r w:rsidR="00E93385" w:rsidRPr="001E4F9C">
        <w:rPr>
          <w:rFonts w:ascii="Arial" w:hAnsi="Arial" w:cs="Arial"/>
          <w:sz w:val="20"/>
          <w:szCs w:val="20"/>
        </w:rPr>
        <w:t> </w:t>
      </w:r>
      <w:r w:rsidRPr="001E4F9C">
        <w:rPr>
          <w:rFonts w:ascii="Arial" w:hAnsi="Arial" w:cs="Arial"/>
          <w:sz w:val="20"/>
          <w:szCs w:val="20"/>
        </w:rPr>
        <w:t>numerze …………. .</w:t>
      </w:r>
    </w:p>
    <w:p w14:paraId="50DB9759" w14:textId="6BAEDA15" w:rsidR="00663045" w:rsidRPr="001E4F9C" w:rsidRDefault="00663045" w:rsidP="000D37D5">
      <w:pPr>
        <w:pStyle w:val="Tekstpodstawowy"/>
        <w:numPr>
          <w:ilvl w:val="0"/>
          <w:numId w:val="7"/>
        </w:numPr>
        <w:tabs>
          <w:tab w:val="clear" w:pos="720"/>
          <w:tab w:val="num" w:pos="-4111"/>
        </w:tabs>
        <w:spacing w:after="120"/>
        <w:ind w:left="284" w:hanging="284"/>
        <w:rPr>
          <w:rFonts w:ascii="Arial" w:hAnsi="Arial" w:cs="Arial"/>
          <w:sz w:val="20"/>
          <w:szCs w:val="20"/>
        </w:rPr>
      </w:pPr>
      <w:r w:rsidRPr="001E4F9C">
        <w:rPr>
          <w:rFonts w:ascii="Arial" w:hAnsi="Arial" w:cs="Arial"/>
          <w:sz w:val="20"/>
          <w:szCs w:val="20"/>
        </w:rPr>
        <w:t>Dofinansowanie w formie refundacji będzie przekazywane na rachunek bankowy Beneficjenta</w:t>
      </w:r>
      <w:r w:rsidR="001149D3" w:rsidRPr="001E4F9C">
        <w:rPr>
          <w:rFonts w:ascii="Arial" w:hAnsi="Arial" w:cs="Arial"/>
          <w:sz w:val="20"/>
          <w:szCs w:val="20"/>
        </w:rPr>
        <w:t xml:space="preserve"> </w:t>
      </w:r>
      <w:r w:rsidRPr="001E4F9C">
        <w:rPr>
          <w:rFonts w:ascii="Arial" w:hAnsi="Arial" w:cs="Arial"/>
          <w:sz w:val="20"/>
          <w:szCs w:val="20"/>
        </w:rPr>
        <w:t>– refundacyjny o numerze …………. .</w:t>
      </w:r>
    </w:p>
    <w:p w14:paraId="134A1CB5" w14:textId="2DF13E0F" w:rsidR="00663045" w:rsidRPr="006146A3" w:rsidRDefault="00663045" w:rsidP="000D37D5">
      <w:pPr>
        <w:pStyle w:val="Tekstpodstawowy"/>
        <w:numPr>
          <w:ilvl w:val="0"/>
          <w:numId w:val="7"/>
        </w:numPr>
        <w:tabs>
          <w:tab w:val="clear" w:pos="720"/>
          <w:tab w:val="num" w:pos="-4111"/>
        </w:tabs>
        <w:spacing w:after="120"/>
        <w:ind w:left="284" w:hanging="284"/>
        <w:rPr>
          <w:rFonts w:ascii="Arial" w:hAnsi="Arial" w:cs="Arial"/>
          <w:sz w:val="20"/>
          <w:szCs w:val="20"/>
        </w:rPr>
      </w:pPr>
      <w:r w:rsidRPr="001E4F9C">
        <w:rPr>
          <w:rFonts w:ascii="Arial" w:hAnsi="Arial" w:cs="Arial"/>
          <w:sz w:val="20"/>
          <w:szCs w:val="20"/>
        </w:rPr>
        <w:t>Beneficjent</w:t>
      </w:r>
      <w:r w:rsidR="001149D3" w:rsidRPr="001E4F9C">
        <w:rPr>
          <w:rFonts w:ascii="Arial" w:hAnsi="Arial" w:cs="Arial"/>
          <w:sz w:val="20"/>
          <w:szCs w:val="20"/>
        </w:rPr>
        <w:t xml:space="preserve"> </w:t>
      </w:r>
      <w:r w:rsidRPr="001E4F9C">
        <w:rPr>
          <w:rFonts w:ascii="Arial" w:hAnsi="Arial" w:cs="Arial"/>
          <w:sz w:val="20"/>
          <w:szCs w:val="20"/>
        </w:rPr>
        <w:t>jest zobowiązany do prowadzenia wyodrębnionej informatycznej ewidencji księgowej lub stosowania w ramach istniejącego</w:t>
      </w:r>
      <w:r w:rsidRPr="006146A3">
        <w:rPr>
          <w:rFonts w:ascii="Arial" w:hAnsi="Arial" w:cs="Arial"/>
          <w:sz w:val="20"/>
          <w:szCs w:val="20"/>
        </w:rPr>
        <w:t xml:space="preserve"> systemu ewidencji księgowej odrębnego kodu księgowego umożliwiającego identyfikację wszystkich transakcji oraz poszczególnych operacji księgowych związanych z Projektem, uwzględniając podział na wydatki kwalifikowalne i niekwalifikowane. Beneficjent także zapewnia, że środki są księgowane zgodnie z obowiązującymi przepisami prawa</w:t>
      </w:r>
      <w:r w:rsidR="008B6E59" w:rsidRPr="006146A3">
        <w:rPr>
          <w:rFonts w:ascii="Arial" w:hAnsi="Arial" w:cs="Arial"/>
          <w:sz w:val="20"/>
          <w:szCs w:val="20"/>
        </w:rPr>
        <w:t>, a w szczególności</w:t>
      </w:r>
      <w:r w:rsidR="002A4F9F" w:rsidRPr="006146A3">
        <w:rPr>
          <w:rFonts w:ascii="Arial" w:hAnsi="Arial" w:cs="Arial"/>
          <w:sz w:val="20"/>
          <w:szCs w:val="20"/>
        </w:rPr>
        <w:t xml:space="preserve"> że</w:t>
      </w:r>
      <w:r w:rsidR="008B6E59" w:rsidRPr="006146A3">
        <w:rPr>
          <w:rFonts w:ascii="Arial" w:hAnsi="Arial" w:cs="Arial"/>
          <w:sz w:val="20"/>
          <w:szCs w:val="20"/>
        </w:rPr>
        <w:t xml:space="preserve"> </w:t>
      </w:r>
      <w:r w:rsidR="00CE0809" w:rsidRPr="006146A3">
        <w:rPr>
          <w:rFonts w:ascii="Arial" w:hAnsi="Arial" w:cs="Arial"/>
          <w:sz w:val="20"/>
          <w:szCs w:val="20"/>
        </w:rPr>
        <w:t xml:space="preserve">są </w:t>
      </w:r>
      <w:r w:rsidR="008B6E59" w:rsidRPr="006146A3">
        <w:rPr>
          <w:rFonts w:ascii="Arial" w:hAnsi="Arial" w:cs="Arial"/>
          <w:sz w:val="20"/>
          <w:szCs w:val="20"/>
        </w:rPr>
        <w:t xml:space="preserve">ujęte </w:t>
      </w:r>
      <w:r w:rsidR="008B6E59" w:rsidRPr="006146A3">
        <w:rPr>
          <w:rFonts w:ascii="Arial" w:hAnsi="Arial" w:cs="Arial"/>
          <w:bCs/>
          <w:sz w:val="20"/>
          <w:szCs w:val="20"/>
        </w:rPr>
        <w:t>w dzienniku, o którym mowa w</w:t>
      </w:r>
      <w:r w:rsidR="0014432B">
        <w:rPr>
          <w:rFonts w:ascii="Arial" w:hAnsi="Arial" w:cs="Arial"/>
          <w:bCs/>
          <w:sz w:val="20"/>
          <w:szCs w:val="20"/>
        </w:rPr>
        <w:t> </w:t>
      </w:r>
      <w:r w:rsidR="008B6E59" w:rsidRPr="006146A3">
        <w:rPr>
          <w:rFonts w:ascii="Arial" w:hAnsi="Arial" w:cs="Arial"/>
          <w:bCs/>
          <w:sz w:val="20"/>
          <w:szCs w:val="20"/>
        </w:rPr>
        <w:t>art. 14 ustawy o rachunkowości.</w:t>
      </w:r>
    </w:p>
    <w:p w14:paraId="1D3C0A65" w14:textId="77777777" w:rsidR="00663045" w:rsidRPr="006146A3" w:rsidRDefault="00663045" w:rsidP="00663045">
      <w:pPr>
        <w:spacing w:after="120"/>
        <w:jc w:val="center"/>
        <w:rPr>
          <w:rFonts w:ascii="Arial" w:hAnsi="Arial" w:cs="Arial"/>
          <w:bCs/>
          <w:caps/>
          <w:sz w:val="20"/>
          <w:szCs w:val="20"/>
        </w:rPr>
      </w:pPr>
    </w:p>
    <w:p w14:paraId="236798D7" w14:textId="77777777" w:rsidR="00663045" w:rsidRPr="006146A3" w:rsidRDefault="00663045" w:rsidP="00663045">
      <w:pPr>
        <w:spacing w:after="120"/>
        <w:jc w:val="center"/>
        <w:rPr>
          <w:rFonts w:ascii="Arial" w:hAnsi="Arial" w:cs="Arial"/>
          <w:b/>
          <w:sz w:val="20"/>
          <w:szCs w:val="20"/>
        </w:rPr>
      </w:pPr>
      <w:r w:rsidRPr="006146A3">
        <w:rPr>
          <w:rFonts w:ascii="Arial" w:hAnsi="Arial" w:cs="Arial"/>
          <w:bCs/>
          <w:caps/>
          <w:sz w:val="20"/>
          <w:szCs w:val="20"/>
        </w:rPr>
        <w:t>§ 12.</w:t>
      </w:r>
      <w:r w:rsidRPr="006146A3">
        <w:rPr>
          <w:rFonts w:ascii="Arial" w:hAnsi="Arial" w:cs="Arial"/>
          <w:b/>
          <w:sz w:val="20"/>
          <w:szCs w:val="20"/>
        </w:rPr>
        <w:t xml:space="preserve"> </w:t>
      </w:r>
    </w:p>
    <w:p w14:paraId="585F22E8" w14:textId="77777777" w:rsidR="00663045" w:rsidRPr="006146A3" w:rsidRDefault="00663045" w:rsidP="00663045">
      <w:pPr>
        <w:spacing w:after="120"/>
        <w:jc w:val="center"/>
        <w:rPr>
          <w:rFonts w:ascii="Arial" w:hAnsi="Arial" w:cs="Arial"/>
          <w:sz w:val="20"/>
          <w:szCs w:val="20"/>
        </w:rPr>
      </w:pPr>
      <w:r w:rsidRPr="006146A3">
        <w:rPr>
          <w:rFonts w:ascii="Arial" w:hAnsi="Arial" w:cs="Arial"/>
          <w:b/>
          <w:sz w:val="20"/>
          <w:szCs w:val="20"/>
        </w:rPr>
        <w:t>Wypłata dofinansowania</w:t>
      </w:r>
    </w:p>
    <w:p w14:paraId="54CAFDF7" w14:textId="28E96891" w:rsidR="00663045" w:rsidRPr="006146A3" w:rsidRDefault="00663045" w:rsidP="000D37D5">
      <w:pPr>
        <w:numPr>
          <w:ilvl w:val="0"/>
          <w:numId w:val="24"/>
        </w:numPr>
        <w:tabs>
          <w:tab w:val="num" w:pos="-4253"/>
        </w:tabs>
        <w:suppressAutoHyphens/>
        <w:spacing w:after="0" w:line="240" w:lineRule="auto"/>
        <w:ind w:left="284" w:hanging="284"/>
        <w:jc w:val="both"/>
        <w:rPr>
          <w:rFonts w:ascii="Arial" w:hAnsi="Arial" w:cs="Arial"/>
          <w:sz w:val="20"/>
          <w:szCs w:val="20"/>
        </w:rPr>
      </w:pPr>
      <w:r w:rsidRPr="006146A3">
        <w:rPr>
          <w:rFonts w:ascii="Arial" w:hAnsi="Arial" w:cs="Arial"/>
          <w:sz w:val="20"/>
          <w:szCs w:val="20"/>
        </w:rPr>
        <w:t xml:space="preserve">Dofinansowanie jest przekazywane Beneficjentowi w </w:t>
      </w:r>
      <w:r w:rsidR="005D1EC4" w:rsidRPr="006146A3">
        <w:rPr>
          <w:rFonts w:ascii="Arial" w:hAnsi="Arial" w:cs="Arial"/>
          <w:sz w:val="20"/>
          <w:szCs w:val="20"/>
        </w:rPr>
        <w:t>formie</w:t>
      </w:r>
      <w:r w:rsidRPr="006146A3">
        <w:rPr>
          <w:rStyle w:val="Odwoanieprzypisudolnego"/>
          <w:rFonts w:ascii="Arial" w:hAnsi="Arial" w:cs="Arial"/>
          <w:sz w:val="20"/>
          <w:szCs w:val="20"/>
        </w:rPr>
        <w:footnoteReference w:id="13"/>
      </w:r>
      <w:r w:rsidRPr="006146A3">
        <w:rPr>
          <w:rFonts w:ascii="Arial" w:hAnsi="Arial" w:cs="Arial"/>
          <w:sz w:val="20"/>
          <w:szCs w:val="20"/>
        </w:rPr>
        <w:t>:</w:t>
      </w:r>
    </w:p>
    <w:p w14:paraId="0A7DC4DA" w14:textId="0CAFBD7D" w:rsidR="00663045" w:rsidRPr="006146A3" w:rsidRDefault="00663045" w:rsidP="000D37D5">
      <w:pPr>
        <w:numPr>
          <w:ilvl w:val="0"/>
          <w:numId w:val="22"/>
        </w:numPr>
        <w:suppressAutoHyphens/>
        <w:spacing w:after="0" w:line="240" w:lineRule="auto"/>
        <w:ind w:left="567" w:hanging="283"/>
        <w:jc w:val="both"/>
        <w:rPr>
          <w:rFonts w:ascii="Arial" w:hAnsi="Arial" w:cs="Arial"/>
          <w:sz w:val="20"/>
          <w:szCs w:val="20"/>
        </w:rPr>
      </w:pPr>
      <w:r w:rsidRPr="006146A3">
        <w:rPr>
          <w:rFonts w:ascii="Arial" w:hAnsi="Arial" w:cs="Arial"/>
          <w:sz w:val="20"/>
          <w:szCs w:val="20"/>
        </w:rPr>
        <w:t>zaliczki lub</w:t>
      </w:r>
    </w:p>
    <w:p w14:paraId="15F583B0" w14:textId="4D0529B8" w:rsidR="00663045" w:rsidRPr="006146A3" w:rsidRDefault="00663045" w:rsidP="000D37D5">
      <w:pPr>
        <w:numPr>
          <w:ilvl w:val="0"/>
          <w:numId w:val="22"/>
        </w:numPr>
        <w:suppressAutoHyphens/>
        <w:spacing w:after="0" w:line="240" w:lineRule="auto"/>
        <w:ind w:left="567" w:hanging="283"/>
        <w:jc w:val="both"/>
        <w:rPr>
          <w:rFonts w:ascii="Arial" w:hAnsi="Arial" w:cs="Arial"/>
          <w:sz w:val="20"/>
          <w:szCs w:val="20"/>
        </w:rPr>
      </w:pPr>
      <w:r w:rsidRPr="006146A3">
        <w:rPr>
          <w:rFonts w:ascii="Arial" w:hAnsi="Arial" w:cs="Arial"/>
          <w:sz w:val="20"/>
          <w:szCs w:val="20"/>
        </w:rPr>
        <w:t>refundacji poniesionych przez Beneficjenta wydatków kwalifikowalnych w postaci płatności pośrednich i płatności końcowej,</w:t>
      </w:r>
    </w:p>
    <w:p w14:paraId="06C9BC06" w14:textId="10AD9481" w:rsidR="00663045" w:rsidRPr="006146A3" w:rsidRDefault="00663045" w:rsidP="00663045">
      <w:pPr>
        <w:tabs>
          <w:tab w:val="left" w:pos="-5812"/>
        </w:tabs>
        <w:ind w:left="284"/>
        <w:jc w:val="both"/>
        <w:rPr>
          <w:rFonts w:ascii="Arial" w:hAnsi="Arial" w:cs="Arial"/>
          <w:bCs/>
          <w:sz w:val="20"/>
          <w:szCs w:val="20"/>
        </w:rPr>
      </w:pPr>
      <w:r w:rsidRPr="006146A3">
        <w:rPr>
          <w:rFonts w:ascii="Arial" w:hAnsi="Arial" w:cs="Arial"/>
          <w:sz w:val="20"/>
          <w:szCs w:val="20"/>
        </w:rPr>
        <w:t xml:space="preserve">wypłacanych oddzielnie w formie płatności do wysokości limitu określonego </w:t>
      </w:r>
      <w:r w:rsidRPr="006146A3">
        <w:rPr>
          <w:rFonts w:ascii="Arial" w:hAnsi="Arial" w:cs="Arial"/>
          <w:sz w:val="20"/>
          <w:szCs w:val="20"/>
        </w:rPr>
        <w:br/>
        <w:t>w § 6 ust. 1</w:t>
      </w:r>
      <w:r w:rsidR="00E57E37" w:rsidRPr="006146A3">
        <w:rPr>
          <w:rFonts w:ascii="Arial" w:hAnsi="Arial" w:cs="Arial"/>
          <w:sz w:val="20"/>
          <w:szCs w:val="20"/>
        </w:rPr>
        <w:t>.</w:t>
      </w:r>
    </w:p>
    <w:p w14:paraId="043EF7CB" w14:textId="77777777" w:rsidR="00663045" w:rsidRPr="006146A3" w:rsidRDefault="00663045" w:rsidP="000D37D5">
      <w:pPr>
        <w:numPr>
          <w:ilvl w:val="0"/>
          <w:numId w:val="24"/>
        </w:numPr>
        <w:tabs>
          <w:tab w:val="num" w:pos="-4253"/>
        </w:tabs>
        <w:suppressAutoHyphens/>
        <w:spacing w:before="120" w:after="120" w:line="240" w:lineRule="auto"/>
        <w:ind w:left="284" w:hanging="284"/>
        <w:jc w:val="both"/>
        <w:rPr>
          <w:rFonts w:ascii="Arial" w:hAnsi="Arial" w:cs="Arial"/>
          <w:sz w:val="20"/>
          <w:szCs w:val="20"/>
        </w:rPr>
      </w:pPr>
      <w:r w:rsidRPr="006146A3">
        <w:rPr>
          <w:rFonts w:ascii="Arial" w:hAnsi="Arial" w:cs="Arial"/>
          <w:sz w:val="20"/>
          <w:szCs w:val="20"/>
        </w:rPr>
        <w:t>Dofinansowanie jest przekazywane po wystawieniu przez Instytucję Pośredniczącą zlecenia płatności na podstawie zatwierdzonego wniosku o płatność.</w:t>
      </w:r>
    </w:p>
    <w:p w14:paraId="7EB4D067" w14:textId="643757B8" w:rsidR="00663045" w:rsidRPr="006146A3" w:rsidRDefault="00663045" w:rsidP="000D37D5">
      <w:pPr>
        <w:numPr>
          <w:ilvl w:val="0"/>
          <w:numId w:val="24"/>
        </w:numPr>
        <w:tabs>
          <w:tab w:val="num" w:pos="-4253"/>
        </w:tabs>
        <w:spacing w:after="120" w:line="240" w:lineRule="auto"/>
        <w:ind w:left="284" w:hanging="284"/>
        <w:jc w:val="both"/>
        <w:rPr>
          <w:rFonts w:ascii="Arial" w:hAnsi="Arial" w:cs="Arial"/>
          <w:sz w:val="20"/>
          <w:szCs w:val="20"/>
        </w:rPr>
      </w:pPr>
      <w:r w:rsidRPr="006146A3">
        <w:rPr>
          <w:rFonts w:ascii="Arial" w:hAnsi="Arial" w:cs="Arial"/>
          <w:sz w:val="20"/>
          <w:szCs w:val="20"/>
        </w:rPr>
        <w:lastRenderedPageBreak/>
        <w:t xml:space="preserve">Dofinansowanie przekazane w postaci płatności pośrednich nie może przekroczyć </w:t>
      </w:r>
      <w:r w:rsidR="001E298A" w:rsidRPr="006146A3">
        <w:rPr>
          <w:rFonts w:ascii="Arial" w:hAnsi="Arial" w:cs="Arial"/>
          <w:sz w:val="20"/>
          <w:szCs w:val="20"/>
        </w:rPr>
        <w:t xml:space="preserve">95 </w:t>
      </w:r>
      <w:r w:rsidRPr="006146A3">
        <w:rPr>
          <w:rFonts w:ascii="Arial" w:hAnsi="Arial" w:cs="Arial"/>
          <w:sz w:val="20"/>
          <w:szCs w:val="20"/>
        </w:rPr>
        <w:t>% kwoty dofinansowania, o której mowa w § 6 ust. 1. Pozostała kwota dofinansowania, jako płatność końcowa, będzie przekazana Beneficjentowi po zaakceptowaniu wniosku o płatność końcową.</w:t>
      </w:r>
    </w:p>
    <w:p w14:paraId="55764963" w14:textId="38CD49BE" w:rsidR="000565C8" w:rsidRPr="000565C8" w:rsidRDefault="00663045" w:rsidP="000D37D5">
      <w:pPr>
        <w:numPr>
          <w:ilvl w:val="0"/>
          <w:numId w:val="24"/>
        </w:numPr>
        <w:tabs>
          <w:tab w:val="num" w:pos="-4253"/>
        </w:tabs>
        <w:suppressAutoHyphens/>
        <w:spacing w:after="120" w:line="240" w:lineRule="auto"/>
        <w:ind w:left="284" w:hanging="284"/>
        <w:jc w:val="both"/>
        <w:rPr>
          <w:rFonts w:ascii="Arial" w:hAnsi="Arial" w:cs="Arial"/>
          <w:sz w:val="20"/>
          <w:szCs w:val="20"/>
        </w:rPr>
      </w:pPr>
      <w:r w:rsidRPr="006146A3">
        <w:rPr>
          <w:rFonts w:ascii="Arial" w:hAnsi="Arial" w:cs="Arial"/>
          <w:bCs/>
          <w:sz w:val="20"/>
          <w:szCs w:val="20"/>
        </w:rPr>
        <w:t>Beneficjent jest zobowiązany do składania Instytucji Pośredniczącej wniosków o płatność w</w:t>
      </w:r>
      <w:r w:rsidR="00956107" w:rsidRPr="006146A3">
        <w:rPr>
          <w:rFonts w:ascii="Arial" w:hAnsi="Arial" w:cs="Arial"/>
          <w:bCs/>
          <w:sz w:val="20"/>
          <w:szCs w:val="20"/>
        </w:rPr>
        <w:t> </w:t>
      </w:r>
      <w:r w:rsidRPr="006146A3">
        <w:rPr>
          <w:rFonts w:ascii="Arial" w:hAnsi="Arial" w:cs="Arial"/>
          <w:bCs/>
          <w:sz w:val="20"/>
          <w:szCs w:val="20"/>
        </w:rPr>
        <w:t xml:space="preserve">terminach i na kwoty nie wyższe niż określone w Harmonogramie płatności, nie rzadziej niż raz na </w:t>
      </w:r>
      <w:r w:rsidR="00FE0804" w:rsidRPr="006146A3">
        <w:rPr>
          <w:rFonts w:ascii="Arial" w:hAnsi="Arial" w:cs="Arial"/>
          <w:bCs/>
          <w:sz w:val="20"/>
          <w:szCs w:val="20"/>
        </w:rPr>
        <w:t>3 miesiące</w:t>
      </w:r>
      <w:r w:rsidRPr="006146A3">
        <w:rPr>
          <w:rFonts w:ascii="Arial" w:hAnsi="Arial" w:cs="Arial"/>
          <w:bCs/>
          <w:sz w:val="20"/>
          <w:szCs w:val="20"/>
        </w:rPr>
        <w:t xml:space="preserve">, z zastrzeżeniem ust. </w:t>
      </w:r>
      <w:r w:rsidR="000565C8">
        <w:rPr>
          <w:rFonts w:ascii="Arial" w:hAnsi="Arial" w:cs="Arial"/>
          <w:bCs/>
          <w:sz w:val="20"/>
          <w:szCs w:val="20"/>
        </w:rPr>
        <w:t>6</w:t>
      </w:r>
      <w:r w:rsidRPr="006146A3">
        <w:rPr>
          <w:rFonts w:ascii="Arial" w:hAnsi="Arial" w:cs="Arial"/>
          <w:bCs/>
          <w:sz w:val="20"/>
          <w:szCs w:val="20"/>
        </w:rPr>
        <w:t xml:space="preserve">. Harmonogram płatności jest sporządzany przez Beneficjenta w układzie co najmniej </w:t>
      </w:r>
      <w:r w:rsidR="00625AE5" w:rsidRPr="006146A3">
        <w:rPr>
          <w:rFonts w:ascii="Arial" w:hAnsi="Arial" w:cs="Arial"/>
          <w:bCs/>
          <w:sz w:val="20"/>
          <w:szCs w:val="20"/>
        </w:rPr>
        <w:t xml:space="preserve">3-miesięcznym </w:t>
      </w:r>
      <w:r w:rsidRPr="006146A3">
        <w:rPr>
          <w:rFonts w:ascii="Arial" w:hAnsi="Arial" w:cs="Arial"/>
          <w:bCs/>
          <w:sz w:val="20"/>
          <w:szCs w:val="20"/>
        </w:rPr>
        <w:t xml:space="preserve">na cały okres realizacji Projektu. </w:t>
      </w:r>
    </w:p>
    <w:p w14:paraId="566EC906" w14:textId="3AF7F4C7" w:rsidR="00663045" w:rsidRPr="006146A3" w:rsidRDefault="00663045" w:rsidP="000D37D5">
      <w:pPr>
        <w:numPr>
          <w:ilvl w:val="0"/>
          <w:numId w:val="24"/>
        </w:numPr>
        <w:tabs>
          <w:tab w:val="num" w:pos="-4253"/>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Beneficjent składa pierwszy wniosek o płatność w terminie do 90 dni od dnia zawarcia Umowy</w:t>
      </w:r>
      <w:r w:rsidR="00C54800" w:rsidRPr="006146A3">
        <w:rPr>
          <w:rFonts w:ascii="Arial" w:hAnsi="Arial" w:cs="Arial"/>
          <w:sz w:val="20"/>
          <w:szCs w:val="20"/>
        </w:rPr>
        <w:t>,</w:t>
      </w:r>
      <w:r w:rsidR="00C503D0" w:rsidRPr="006146A3">
        <w:rPr>
          <w:rFonts w:ascii="Arial" w:hAnsi="Arial" w:cs="Arial"/>
          <w:sz w:val="20"/>
          <w:szCs w:val="20"/>
        </w:rPr>
        <w:t xml:space="preserve"> </w:t>
      </w:r>
      <w:r w:rsidR="00C54800" w:rsidRPr="006146A3">
        <w:rPr>
          <w:rFonts w:ascii="Arial" w:hAnsi="Arial" w:cs="Arial"/>
          <w:sz w:val="20"/>
          <w:szCs w:val="20"/>
        </w:rPr>
        <w:t>a w zakresie wydatków poniesionych prze</w:t>
      </w:r>
      <w:r w:rsidR="00DC2C3E" w:rsidRPr="006146A3">
        <w:rPr>
          <w:rFonts w:ascii="Arial" w:hAnsi="Arial" w:cs="Arial"/>
          <w:sz w:val="20"/>
          <w:szCs w:val="20"/>
        </w:rPr>
        <w:t>d</w:t>
      </w:r>
      <w:r w:rsidR="00C54800" w:rsidRPr="006146A3">
        <w:rPr>
          <w:rFonts w:ascii="Arial" w:hAnsi="Arial" w:cs="Arial"/>
          <w:sz w:val="20"/>
          <w:szCs w:val="20"/>
        </w:rPr>
        <w:t xml:space="preserve"> dniem zawarcia Umowy w terminie 30 dni od dnia zawarcia Umowy</w:t>
      </w:r>
      <w:r w:rsidR="003B3913" w:rsidRPr="006146A3">
        <w:rPr>
          <w:rStyle w:val="Odwoanieprzypisudolnego"/>
          <w:rFonts w:ascii="Arial" w:hAnsi="Arial" w:cs="Arial"/>
          <w:sz w:val="20"/>
          <w:szCs w:val="20"/>
        </w:rPr>
        <w:footnoteReference w:id="14"/>
      </w:r>
      <w:r w:rsidRPr="006146A3">
        <w:rPr>
          <w:rFonts w:ascii="Arial" w:hAnsi="Arial" w:cs="Arial"/>
          <w:sz w:val="20"/>
          <w:szCs w:val="20"/>
        </w:rPr>
        <w:t>.</w:t>
      </w:r>
    </w:p>
    <w:p w14:paraId="7322DC18" w14:textId="2861B179" w:rsidR="00663045" w:rsidRPr="006146A3" w:rsidRDefault="007A3D8B" w:rsidP="000D37D5">
      <w:pPr>
        <w:numPr>
          <w:ilvl w:val="0"/>
          <w:numId w:val="24"/>
        </w:numPr>
        <w:tabs>
          <w:tab w:val="num" w:pos="-4253"/>
        </w:tabs>
        <w:suppressAutoHyphens/>
        <w:spacing w:after="120" w:line="240" w:lineRule="auto"/>
        <w:ind w:left="284" w:hanging="284"/>
        <w:jc w:val="both"/>
        <w:rPr>
          <w:rFonts w:ascii="Arial" w:hAnsi="Arial" w:cs="Arial"/>
          <w:sz w:val="20"/>
          <w:szCs w:val="20"/>
        </w:rPr>
      </w:pPr>
      <w:r>
        <w:rPr>
          <w:rFonts w:ascii="Arial" w:hAnsi="Arial" w:cs="Arial"/>
          <w:sz w:val="20"/>
          <w:szCs w:val="20"/>
        </w:rPr>
        <w:t>K</w:t>
      </w:r>
      <w:r w:rsidR="00663045" w:rsidRPr="006146A3">
        <w:rPr>
          <w:rFonts w:ascii="Arial" w:hAnsi="Arial" w:cs="Arial"/>
          <w:sz w:val="20"/>
          <w:szCs w:val="20"/>
        </w:rPr>
        <w:t>ażdy wydatek kwalifikowalny powinien zostać ujęty we wniosku o płatność przekazywanym Instytucji Pośredniczącej w terminie 3 miesięcy od dnia jego poniesienia.</w:t>
      </w:r>
    </w:p>
    <w:p w14:paraId="1B627AA9" w14:textId="265FF242" w:rsidR="00663045" w:rsidRPr="006146A3" w:rsidRDefault="00663045" w:rsidP="000D37D5">
      <w:pPr>
        <w:numPr>
          <w:ilvl w:val="0"/>
          <w:numId w:val="24"/>
        </w:numPr>
        <w:tabs>
          <w:tab w:val="num" w:pos="-4253"/>
        </w:tabs>
        <w:suppressAutoHyphens/>
        <w:spacing w:before="120" w:after="0" w:line="240" w:lineRule="auto"/>
        <w:ind w:left="284" w:hanging="284"/>
        <w:jc w:val="both"/>
        <w:rPr>
          <w:rFonts w:ascii="Arial" w:hAnsi="Arial" w:cs="Arial"/>
          <w:sz w:val="20"/>
          <w:szCs w:val="20"/>
        </w:rPr>
      </w:pPr>
      <w:r w:rsidRPr="006146A3">
        <w:rPr>
          <w:rFonts w:ascii="Arial" w:hAnsi="Arial" w:cs="Arial"/>
          <w:sz w:val="20"/>
          <w:szCs w:val="20"/>
        </w:rPr>
        <w:t>Do wniosku o płatność, z wyjątkiem wniosku o zaliczkę</w:t>
      </w:r>
      <w:r w:rsidR="001075EC" w:rsidRPr="006146A3">
        <w:rPr>
          <w:rFonts w:ascii="Arial" w:hAnsi="Arial" w:cs="Arial"/>
          <w:sz w:val="20"/>
          <w:szCs w:val="20"/>
        </w:rPr>
        <w:t xml:space="preserve"> nierozliczającego wydatków</w:t>
      </w:r>
      <w:r w:rsidRPr="006146A3">
        <w:rPr>
          <w:rFonts w:ascii="Arial" w:hAnsi="Arial" w:cs="Arial"/>
          <w:sz w:val="20"/>
          <w:szCs w:val="20"/>
        </w:rPr>
        <w:t>, Beneficjent zobowiązany jest załączyć</w:t>
      </w:r>
      <w:r w:rsidR="0044043E" w:rsidRPr="006146A3">
        <w:rPr>
          <w:rFonts w:ascii="Arial" w:hAnsi="Arial" w:cs="Arial"/>
          <w:sz w:val="20"/>
          <w:szCs w:val="20"/>
        </w:rPr>
        <w:t xml:space="preserve"> w szczególności</w:t>
      </w:r>
      <w:r w:rsidRPr="006146A3">
        <w:rPr>
          <w:rStyle w:val="Odwoanieprzypisudolnego"/>
          <w:rFonts w:ascii="Arial" w:hAnsi="Arial" w:cs="Arial"/>
          <w:sz w:val="20"/>
          <w:szCs w:val="20"/>
        </w:rPr>
        <w:footnoteReference w:id="15"/>
      </w:r>
      <w:r w:rsidRPr="006146A3">
        <w:rPr>
          <w:rFonts w:ascii="Arial" w:hAnsi="Arial" w:cs="Arial"/>
          <w:sz w:val="20"/>
          <w:szCs w:val="20"/>
        </w:rPr>
        <w:t>:</w:t>
      </w:r>
      <w:r w:rsidRPr="006146A3" w:rsidDel="00501B3F">
        <w:rPr>
          <w:rFonts w:ascii="Arial" w:hAnsi="Arial" w:cs="Arial"/>
          <w:sz w:val="20"/>
          <w:szCs w:val="20"/>
        </w:rPr>
        <w:t xml:space="preserve"> </w:t>
      </w:r>
    </w:p>
    <w:p w14:paraId="2C085546" w14:textId="6A81A20A" w:rsidR="00663045" w:rsidRPr="006146A3" w:rsidRDefault="00F778A8" w:rsidP="000D37D5">
      <w:pPr>
        <w:pStyle w:val="Tekstpodstawowy"/>
        <w:numPr>
          <w:ilvl w:val="1"/>
          <w:numId w:val="39"/>
        </w:numPr>
        <w:tabs>
          <w:tab w:val="clear" w:pos="1588"/>
          <w:tab w:val="num" w:pos="709"/>
        </w:tabs>
        <w:ind w:hanging="1304"/>
        <w:rPr>
          <w:rFonts w:ascii="Arial" w:hAnsi="Arial" w:cs="Arial"/>
          <w:sz w:val="20"/>
          <w:szCs w:val="20"/>
        </w:rPr>
      </w:pPr>
      <w:r w:rsidRPr="006146A3">
        <w:rPr>
          <w:rFonts w:ascii="Arial" w:hAnsi="Arial" w:cs="Arial"/>
          <w:sz w:val="20"/>
          <w:szCs w:val="20"/>
        </w:rPr>
        <w:t>k</w:t>
      </w:r>
      <w:r w:rsidR="00663045" w:rsidRPr="006146A3">
        <w:rPr>
          <w:rFonts w:ascii="Arial" w:hAnsi="Arial" w:cs="Arial"/>
          <w:sz w:val="20"/>
          <w:szCs w:val="20"/>
        </w:rPr>
        <w:t>opie</w:t>
      </w:r>
      <w:r w:rsidR="00FE0804" w:rsidRPr="006146A3">
        <w:rPr>
          <w:rFonts w:ascii="Arial" w:hAnsi="Arial" w:cs="Arial"/>
          <w:sz w:val="20"/>
          <w:szCs w:val="20"/>
        </w:rPr>
        <w:t>/ wersje elektroniczne</w:t>
      </w:r>
      <w:r w:rsidR="00663045" w:rsidRPr="006146A3">
        <w:rPr>
          <w:rFonts w:ascii="Arial" w:hAnsi="Arial" w:cs="Arial"/>
          <w:sz w:val="20"/>
          <w:szCs w:val="20"/>
        </w:rPr>
        <w:t xml:space="preserve"> dokumentów potwierdzających poniesienie </w:t>
      </w:r>
      <w:r w:rsidR="00663045" w:rsidRPr="00F37356">
        <w:rPr>
          <w:rFonts w:ascii="Arial" w:hAnsi="Arial" w:cs="Arial"/>
          <w:sz w:val="20"/>
          <w:szCs w:val="20"/>
        </w:rPr>
        <w:t>wydatków</w:t>
      </w:r>
      <w:r w:rsidR="00BD0340" w:rsidRPr="00F37356">
        <w:rPr>
          <w:rStyle w:val="Odwoanieprzypisudolnego"/>
          <w:rFonts w:ascii="Arial" w:hAnsi="Arial" w:cs="Arial"/>
          <w:sz w:val="20"/>
          <w:szCs w:val="20"/>
        </w:rPr>
        <w:footnoteReference w:id="16"/>
      </w:r>
      <w:r w:rsidR="00663045" w:rsidRPr="00F37356">
        <w:rPr>
          <w:rFonts w:ascii="Arial" w:hAnsi="Arial" w:cs="Arial"/>
          <w:sz w:val="20"/>
          <w:szCs w:val="20"/>
        </w:rPr>
        <w:t>, tj</w:t>
      </w:r>
      <w:r w:rsidR="00663045" w:rsidRPr="006146A3">
        <w:rPr>
          <w:rFonts w:ascii="Arial" w:hAnsi="Arial" w:cs="Arial"/>
          <w:sz w:val="20"/>
          <w:szCs w:val="20"/>
        </w:rPr>
        <w:t>.:</w:t>
      </w:r>
    </w:p>
    <w:p w14:paraId="56BC3AE4" w14:textId="13AE9745" w:rsidR="00663045" w:rsidRPr="006146A3" w:rsidRDefault="00663045" w:rsidP="000D37D5">
      <w:pPr>
        <w:pStyle w:val="Tekstpodstawowy"/>
        <w:numPr>
          <w:ilvl w:val="0"/>
          <w:numId w:val="40"/>
        </w:numPr>
        <w:shd w:val="clear" w:color="auto" w:fill="FFFFFF"/>
        <w:ind w:left="709" w:hanging="283"/>
        <w:rPr>
          <w:rFonts w:ascii="Arial" w:hAnsi="Arial" w:cs="Arial"/>
          <w:sz w:val="20"/>
          <w:szCs w:val="20"/>
        </w:rPr>
      </w:pPr>
      <w:r w:rsidRPr="006146A3">
        <w:rPr>
          <w:rFonts w:ascii="Arial" w:hAnsi="Arial" w:cs="Arial"/>
          <w:sz w:val="20"/>
          <w:szCs w:val="20"/>
        </w:rPr>
        <w:t>dowod</w:t>
      </w:r>
      <w:r w:rsidR="00121150" w:rsidRPr="006146A3">
        <w:rPr>
          <w:rFonts w:ascii="Arial" w:hAnsi="Arial" w:cs="Arial"/>
          <w:sz w:val="20"/>
          <w:szCs w:val="20"/>
        </w:rPr>
        <w:t>y</w:t>
      </w:r>
      <w:r w:rsidRPr="006146A3">
        <w:rPr>
          <w:rFonts w:ascii="Arial" w:hAnsi="Arial" w:cs="Arial"/>
          <w:sz w:val="20"/>
          <w:szCs w:val="20"/>
        </w:rPr>
        <w:t xml:space="preserve"> księgow</w:t>
      </w:r>
      <w:r w:rsidR="00121150" w:rsidRPr="006146A3">
        <w:rPr>
          <w:rFonts w:ascii="Arial" w:hAnsi="Arial" w:cs="Arial"/>
          <w:sz w:val="20"/>
          <w:szCs w:val="20"/>
        </w:rPr>
        <w:t>e</w:t>
      </w:r>
      <w:r w:rsidRPr="006146A3">
        <w:rPr>
          <w:rFonts w:ascii="Arial" w:hAnsi="Arial" w:cs="Arial"/>
          <w:bCs/>
          <w:sz w:val="20"/>
          <w:szCs w:val="20"/>
        </w:rPr>
        <w:t xml:space="preserve"> wraz z potwierdzeniami dokonania zapłaty</w:t>
      </w:r>
      <w:r w:rsidRPr="006146A3">
        <w:rPr>
          <w:rFonts w:ascii="Arial" w:hAnsi="Arial" w:cs="Arial"/>
          <w:sz w:val="20"/>
          <w:szCs w:val="20"/>
        </w:rPr>
        <w:t xml:space="preserve">, </w:t>
      </w:r>
    </w:p>
    <w:p w14:paraId="0E2C1C37" w14:textId="2B904B1E" w:rsidR="00663045" w:rsidRPr="006146A3" w:rsidRDefault="00663045" w:rsidP="000D37D5">
      <w:pPr>
        <w:pStyle w:val="Tekstpodstawowy"/>
        <w:numPr>
          <w:ilvl w:val="0"/>
          <w:numId w:val="40"/>
        </w:numPr>
        <w:shd w:val="clear" w:color="auto" w:fill="FFFFFF"/>
        <w:ind w:left="709" w:hanging="283"/>
        <w:rPr>
          <w:rFonts w:ascii="Arial" w:hAnsi="Arial" w:cs="Arial"/>
          <w:sz w:val="20"/>
          <w:szCs w:val="20"/>
        </w:rPr>
      </w:pPr>
      <w:r w:rsidRPr="006146A3">
        <w:rPr>
          <w:rFonts w:ascii="Arial" w:hAnsi="Arial" w:cs="Arial"/>
          <w:sz w:val="20"/>
          <w:szCs w:val="20"/>
        </w:rPr>
        <w:t>dokument</w:t>
      </w:r>
      <w:r w:rsidR="002F135E" w:rsidRPr="006146A3">
        <w:rPr>
          <w:rFonts w:ascii="Arial" w:hAnsi="Arial" w:cs="Arial"/>
          <w:sz w:val="20"/>
          <w:szCs w:val="20"/>
        </w:rPr>
        <w:t>y</w:t>
      </w:r>
      <w:r w:rsidRPr="006146A3">
        <w:rPr>
          <w:rFonts w:ascii="Arial" w:hAnsi="Arial" w:cs="Arial"/>
          <w:sz w:val="20"/>
          <w:szCs w:val="20"/>
        </w:rPr>
        <w:t xml:space="preserve"> potwierdzając</w:t>
      </w:r>
      <w:r w:rsidR="002F135E" w:rsidRPr="006146A3">
        <w:rPr>
          <w:rFonts w:ascii="Arial" w:hAnsi="Arial" w:cs="Arial"/>
          <w:sz w:val="20"/>
          <w:szCs w:val="20"/>
        </w:rPr>
        <w:t>e</w:t>
      </w:r>
      <w:r w:rsidRPr="006146A3">
        <w:rPr>
          <w:rFonts w:ascii="Arial" w:hAnsi="Arial" w:cs="Arial"/>
          <w:sz w:val="20"/>
          <w:szCs w:val="20"/>
        </w:rPr>
        <w:t xml:space="preserve"> odbiór wykonan</w:t>
      </w:r>
      <w:r w:rsidR="001E298A" w:rsidRPr="006146A3">
        <w:rPr>
          <w:rFonts w:ascii="Arial" w:hAnsi="Arial" w:cs="Arial"/>
          <w:sz w:val="20"/>
          <w:szCs w:val="20"/>
        </w:rPr>
        <w:t>ych</w:t>
      </w:r>
      <w:r w:rsidRPr="006146A3">
        <w:rPr>
          <w:rFonts w:ascii="Arial" w:hAnsi="Arial" w:cs="Arial"/>
          <w:sz w:val="20"/>
          <w:szCs w:val="20"/>
        </w:rPr>
        <w:t xml:space="preserve"> prac,</w:t>
      </w:r>
    </w:p>
    <w:p w14:paraId="38F4CEA7" w14:textId="24BA2E31" w:rsidR="00A043C8" w:rsidRPr="006146A3" w:rsidRDefault="00A043C8" w:rsidP="000D37D5">
      <w:pPr>
        <w:pStyle w:val="Tekstpodstawowy"/>
        <w:numPr>
          <w:ilvl w:val="0"/>
          <w:numId w:val="40"/>
        </w:numPr>
        <w:shd w:val="clear" w:color="auto" w:fill="FFFFFF"/>
        <w:ind w:left="709" w:hanging="283"/>
        <w:rPr>
          <w:rFonts w:ascii="Arial" w:hAnsi="Arial" w:cs="Arial"/>
          <w:sz w:val="20"/>
          <w:szCs w:val="20"/>
        </w:rPr>
      </w:pPr>
      <w:r w:rsidRPr="006146A3">
        <w:rPr>
          <w:rFonts w:ascii="Arial" w:hAnsi="Arial" w:cs="Arial"/>
          <w:sz w:val="20"/>
          <w:szCs w:val="20"/>
        </w:rPr>
        <w:t>dokument</w:t>
      </w:r>
      <w:r w:rsidR="002F135E" w:rsidRPr="006146A3">
        <w:rPr>
          <w:rFonts w:ascii="Arial" w:hAnsi="Arial" w:cs="Arial"/>
          <w:sz w:val="20"/>
          <w:szCs w:val="20"/>
        </w:rPr>
        <w:t>y</w:t>
      </w:r>
      <w:r w:rsidRPr="006146A3">
        <w:rPr>
          <w:rFonts w:ascii="Arial" w:hAnsi="Arial" w:cs="Arial"/>
          <w:sz w:val="20"/>
          <w:szCs w:val="20"/>
        </w:rPr>
        <w:t xml:space="preserve"> związan</w:t>
      </w:r>
      <w:r w:rsidR="002F135E" w:rsidRPr="006146A3">
        <w:rPr>
          <w:rFonts w:ascii="Arial" w:hAnsi="Arial" w:cs="Arial"/>
          <w:sz w:val="20"/>
          <w:szCs w:val="20"/>
        </w:rPr>
        <w:t>e</w:t>
      </w:r>
      <w:r w:rsidRPr="006146A3">
        <w:rPr>
          <w:rFonts w:ascii="Arial" w:hAnsi="Arial" w:cs="Arial"/>
          <w:sz w:val="20"/>
          <w:szCs w:val="20"/>
        </w:rPr>
        <w:t xml:space="preserve"> z przeprowadzeniem postępowań o</w:t>
      </w:r>
      <w:r w:rsidR="00EA4542" w:rsidRPr="006146A3">
        <w:rPr>
          <w:rFonts w:ascii="Arial" w:hAnsi="Arial" w:cs="Arial"/>
          <w:sz w:val="20"/>
          <w:szCs w:val="20"/>
        </w:rPr>
        <w:t> </w:t>
      </w:r>
      <w:r w:rsidRPr="006146A3">
        <w:rPr>
          <w:rFonts w:ascii="Arial" w:hAnsi="Arial" w:cs="Arial"/>
          <w:sz w:val="20"/>
          <w:szCs w:val="20"/>
        </w:rPr>
        <w:t>udzielenie zamówienia dla wydatków wykazanych w danym wniosku o płatność</w:t>
      </w:r>
      <w:r w:rsidR="00EC55F8" w:rsidRPr="006146A3">
        <w:rPr>
          <w:rFonts w:ascii="Arial" w:hAnsi="Arial" w:cs="Arial"/>
          <w:sz w:val="20"/>
          <w:szCs w:val="20"/>
        </w:rPr>
        <w:t>, jeżeli nie zostały załączone do poprzednich wniosków o płatność</w:t>
      </w:r>
      <w:r w:rsidR="009F53CD" w:rsidRPr="006146A3">
        <w:rPr>
          <w:rFonts w:ascii="Arial" w:hAnsi="Arial" w:cs="Arial"/>
          <w:sz w:val="20"/>
          <w:szCs w:val="20"/>
        </w:rPr>
        <w:t xml:space="preserve"> składanych przez</w:t>
      </w:r>
      <w:r w:rsidR="00EC55F8" w:rsidRPr="006146A3">
        <w:rPr>
          <w:rFonts w:ascii="Arial" w:hAnsi="Arial" w:cs="Arial"/>
          <w:sz w:val="20"/>
          <w:szCs w:val="20"/>
        </w:rPr>
        <w:t xml:space="preserve"> Beneficjenta,</w:t>
      </w:r>
    </w:p>
    <w:p w14:paraId="241E340C" w14:textId="5F676D57" w:rsidR="00663045" w:rsidRPr="006146A3" w:rsidRDefault="00663045" w:rsidP="000D37D5">
      <w:pPr>
        <w:pStyle w:val="Tekstpodstawowy"/>
        <w:numPr>
          <w:ilvl w:val="0"/>
          <w:numId w:val="40"/>
        </w:numPr>
        <w:shd w:val="clear" w:color="auto" w:fill="FFFFFF"/>
        <w:ind w:left="709" w:hanging="283"/>
        <w:rPr>
          <w:rFonts w:ascii="Arial" w:hAnsi="Arial" w:cs="Arial"/>
          <w:sz w:val="20"/>
          <w:szCs w:val="20"/>
        </w:rPr>
      </w:pPr>
      <w:r w:rsidRPr="006146A3">
        <w:rPr>
          <w:rFonts w:ascii="Arial" w:hAnsi="Arial" w:cs="Arial"/>
          <w:sz w:val="20"/>
          <w:szCs w:val="20"/>
        </w:rPr>
        <w:t>inn</w:t>
      </w:r>
      <w:r w:rsidR="002F135E" w:rsidRPr="006146A3">
        <w:rPr>
          <w:rFonts w:ascii="Arial" w:hAnsi="Arial" w:cs="Arial"/>
          <w:sz w:val="20"/>
          <w:szCs w:val="20"/>
        </w:rPr>
        <w:t>e</w:t>
      </w:r>
      <w:r w:rsidRPr="006146A3">
        <w:rPr>
          <w:rFonts w:ascii="Arial" w:hAnsi="Arial" w:cs="Arial"/>
          <w:sz w:val="20"/>
          <w:szCs w:val="20"/>
        </w:rPr>
        <w:t xml:space="preserve"> dokument</w:t>
      </w:r>
      <w:r w:rsidR="002F135E" w:rsidRPr="006146A3">
        <w:rPr>
          <w:rFonts w:ascii="Arial" w:hAnsi="Arial" w:cs="Arial"/>
          <w:sz w:val="20"/>
          <w:szCs w:val="20"/>
        </w:rPr>
        <w:t>y</w:t>
      </w:r>
      <w:r w:rsidRPr="006146A3">
        <w:rPr>
          <w:rFonts w:ascii="Arial" w:hAnsi="Arial" w:cs="Arial"/>
          <w:sz w:val="20"/>
          <w:szCs w:val="20"/>
        </w:rPr>
        <w:t xml:space="preserve"> potwierdzając</w:t>
      </w:r>
      <w:r w:rsidR="002F135E" w:rsidRPr="006146A3">
        <w:rPr>
          <w:rFonts w:ascii="Arial" w:hAnsi="Arial" w:cs="Arial"/>
          <w:sz w:val="20"/>
          <w:szCs w:val="20"/>
        </w:rPr>
        <w:t>e</w:t>
      </w:r>
      <w:r w:rsidRPr="006146A3">
        <w:rPr>
          <w:rFonts w:ascii="Arial" w:hAnsi="Arial" w:cs="Arial"/>
          <w:sz w:val="20"/>
          <w:szCs w:val="20"/>
        </w:rPr>
        <w:t xml:space="preserve"> zgodność realizacji Projektu z Umową;</w:t>
      </w:r>
    </w:p>
    <w:p w14:paraId="35BF73F2" w14:textId="1DDA7BB3" w:rsidR="00663045" w:rsidRPr="006146A3" w:rsidRDefault="00663045" w:rsidP="000D37D5">
      <w:pPr>
        <w:pStyle w:val="Tekstpodstawowy"/>
        <w:numPr>
          <w:ilvl w:val="1"/>
          <w:numId w:val="39"/>
        </w:numPr>
        <w:tabs>
          <w:tab w:val="clear" w:pos="1588"/>
          <w:tab w:val="num" w:pos="709"/>
        </w:tabs>
        <w:ind w:hanging="1304"/>
        <w:rPr>
          <w:rFonts w:ascii="Arial" w:hAnsi="Arial" w:cs="Arial"/>
          <w:sz w:val="20"/>
          <w:szCs w:val="20"/>
        </w:rPr>
      </w:pPr>
      <w:r w:rsidRPr="006146A3">
        <w:rPr>
          <w:rFonts w:ascii="Arial" w:hAnsi="Arial" w:cs="Arial"/>
          <w:sz w:val="20"/>
          <w:szCs w:val="20"/>
        </w:rPr>
        <w:t>w przypadku nabycia prawa własności lub prawa użytkowania wieczystego gruntu</w:t>
      </w:r>
      <w:r w:rsidR="002F135E" w:rsidRPr="006146A3">
        <w:rPr>
          <w:rFonts w:ascii="Arial" w:hAnsi="Arial" w:cs="Arial"/>
          <w:sz w:val="20"/>
          <w:szCs w:val="20"/>
        </w:rPr>
        <w:t xml:space="preserve"> kopię/ wersję elektroniczną</w:t>
      </w:r>
      <w:r w:rsidRPr="006146A3">
        <w:rPr>
          <w:rFonts w:ascii="Arial" w:hAnsi="Arial" w:cs="Arial"/>
          <w:sz w:val="20"/>
          <w:szCs w:val="20"/>
        </w:rPr>
        <w:t>:</w:t>
      </w:r>
    </w:p>
    <w:p w14:paraId="0CCFDE9D" w14:textId="0F6D9A2E" w:rsidR="00663045" w:rsidRPr="006146A3" w:rsidRDefault="00663045" w:rsidP="000D37D5">
      <w:pPr>
        <w:pStyle w:val="Tekstpodstawowy"/>
        <w:numPr>
          <w:ilvl w:val="0"/>
          <w:numId w:val="41"/>
        </w:numPr>
        <w:shd w:val="clear" w:color="auto" w:fill="FFFFFF"/>
        <w:ind w:left="709" w:hanging="283"/>
        <w:rPr>
          <w:rFonts w:ascii="Arial" w:hAnsi="Arial" w:cs="Arial"/>
          <w:bCs/>
          <w:sz w:val="20"/>
          <w:szCs w:val="20"/>
        </w:rPr>
      </w:pPr>
      <w:r w:rsidRPr="006146A3">
        <w:rPr>
          <w:rFonts w:ascii="Arial" w:hAnsi="Arial" w:cs="Arial"/>
          <w:bCs/>
          <w:sz w:val="20"/>
          <w:szCs w:val="20"/>
        </w:rPr>
        <w:t>opin</w:t>
      </w:r>
      <w:r w:rsidR="006146A3">
        <w:rPr>
          <w:rFonts w:ascii="Arial" w:hAnsi="Arial" w:cs="Arial"/>
          <w:bCs/>
          <w:sz w:val="20"/>
          <w:szCs w:val="20"/>
        </w:rPr>
        <w:t>i</w:t>
      </w:r>
      <w:r w:rsidRPr="006146A3">
        <w:rPr>
          <w:rFonts w:ascii="Arial" w:hAnsi="Arial" w:cs="Arial"/>
          <w:bCs/>
          <w:sz w:val="20"/>
          <w:szCs w:val="20"/>
        </w:rPr>
        <w:t>i rzeczoznawcy majątkowego potwierdzającą, że cena nabycia nie przekracza wartości rynkowej gruntu określonej na dzień nabycia,</w:t>
      </w:r>
    </w:p>
    <w:p w14:paraId="1D9BDC64" w14:textId="588E4979" w:rsidR="00663045" w:rsidRPr="006146A3" w:rsidRDefault="00663045" w:rsidP="000D37D5">
      <w:pPr>
        <w:pStyle w:val="Tekstpodstawowy"/>
        <w:numPr>
          <w:ilvl w:val="0"/>
          <w:numId w:val="41"/>
        </w:numPr>
        <w:shd w:val="clear" w:color="auto" w:fill="FFFFFF"/>
        <w:ind w:left="709" w:hanging="283"/>
        <w:rPr>
          <w:rFonts w:ascii="Arial" w:hAnsi="Arial" w:cs="Arial"/>
          <w:bCs/>
          <w:sz w:val="20"/>
          <w:szCs w:val="20"/>
        </w:rPr>
      </w:pPr>
      <w:r w:rsidRPr="006146A3">
        <w:rPr>
          <w:rFonts w:ascii="Arial" w:hAnsi="Arial" w:cs="Arial"/>
          <w:bCs/>
          <w:sz w:val="20"/>
          <w:szCs w:val="20"/>
        </w:rPr>
        <w:t>oświadczeni</w:t>
      </w:r>
      <w:r w:rsidR="002F135E" w:rsidRPr="006146A3">
        <w:rPr>
          <w:rFonts w:ascii="Arial" w:hAnsi="Arial" w:cs="Arial"/>
          <w:bCs/>
          <w:sz w:val="20"/>
          <w:szCs w:val="20"/>
        </w:rPr>
        <w:t>a</w:t>
      </w:r>
      <w:r w:rsidRPr="006146A3">
        <w:rPr>
          <w:rFonts w:ascii="Arial" w:hAnsi="Arial" w:cs="Arial"/>
          <w:bCs/>
          <w:sz w:val="20"/>
          <w:szCs w:val="20"/>
        </w:rPr>
        <w:t xml:space="preserve"> podmiotu zbywającego, że </w:t>
      </w:r>
      <w:r w:rsidR="00EB153C" w:rsidRPr="006146A3">
        <w:rPr>
          <w:rFonts w:ascii="Arial" w:hAnsi="Arial" w:cs="Arial"/>
          <w:bCs/>
          <w:sz w:val="20"/>
          <w:szCs w:val="20"/>
        </w:rPr>
        <w:t xml:space="preserve">zakup </w:t>
      </w:r>
      <w:r w:rsidRPr="006146A3">
        <w:rPr>
          <w:rFonts w:ascii="Arial" w:hAnsi="Arial" w:cs="Arial"/>
          <w:bCs/>
          <w:sz w:val="20"/>
          <w:szCs w:val="20"/>
        </w:rPr>
        <w:t>grunt</w:t>
      </w:r>
      <w:r w:rsidR="00F2692D" w:rsidRPr="006146A3">
        <w:rPr>
          <w:rFonts w:ascii="Arial" w:hAnsi="Arial" w:cs="Arial"/>
          <w:bCs/>
          <w:sz w:val="20"/>
          <w:szCs w:val="20"/>
        </w:rPr>
        <w:t>u</w:t>
      </w:r>
      <w:r w:rsidRPr="006146A3">
        <w:rPr>
          <w:rFonts w:ascii="Arial" w:hAnsi="Arial" w:cs="Arial"/>
          <w:bCs/>
          <w:sz w:val="20"/>
          <w:szCs w:val="20"/>
        </w:rPr>
        <w:t xml:space="preserve"> nie był współfinansowany </w:t>
      </w:r>
      <w:r w:rsidR="00FE0804" w:rsidRPr="006146A3">
        <w:rPr>
          <w:rFonts w:ascii="Arial" w:hAnsi="Arial" w:cs="Arial"/>
          <w:bCs/>
          <w:sz w:val="20"/>
          <w:szCs w:val="20"/>
        </w:rPr>
        <w:t>z udziałem środków UE</w:t>
      </w:r>
      <w:r w:rsidRPr="006146A3">
        <w:rPr>
          <w:rFonts w:ascii="Arial" w:hAnsi="Arial" w:cs="Arial"/>
          <w:bCs/>
          <w:sz w:val="20"/>
          <w:szCs w:val="20"/>
        </w:rPr>
        <w:t xml:space="preserve"> lub w ramach dotacji z krajowych środków publicznych;</w:t>
      </w:r>
    </w:p>
    <w:p w14:paraId="7F62BA5F" w14:textId="65A597CC" w:rsidR="00663045" w:rsidRPr="006146A3" w:rsidRDefault="00663045" w:rsidP="000D37D5">
      <w:pPr>
        <w:pStyle w:val="Tekstpodstawowy"/>
        <w:numPr>
          <w:ilvl w:val="1"/>
          <w:numId w:val="39"/>
        </w:numPr>
        <w:tabs>
          <w:tab w:val="clear" w:pos="1588"/>
          <w:tab w:val="num" w:pos="709"/>
        </w:tabs>
        <w:ind w:hanging="1304"/>
        <w:rPr>
          <w:rFonts w:ascii="Arial" w:hAnsi="Arial" w:cs="Arial"/>
          <w:sz w:val="20"/>
          <w:szCs w:val="20"/>
        </w:rPr>
      </w:pPr>
      <w:r w:rsidRPr="006146A3">
        <w:rPr>
          <w:rFonts w:ascii="Arial" w:hAnsi="Arial" w:cs="Arial"/>
          <w:sz w:val="20"/>
          <w:szCs w:val="20"/>
        </w:rPr>
        <w:t>w przypadku nabycia prawa własności budynku lub budowli</w:t>
      </w:r>
      <w:r w:rsidR="002F135E" w:rsidRPr="006146A3">
        <w:rPr>
          <w:rFonts w:ascii="Arial" w:hAnsi="Arial" w:cs="Arial"/>
          <w:sz w:val="20"/>
          <w:szCs w:val="20"/>
        </w:rPr>
        <w:t xml:space="preserve"> kopię/ wersję elektroniczną</w:t>
      </w:r>
      <w:r w:rsidRPr="006146A3">
        <w:rPr>
          <w:rFonts w:ascii="Arial" w:hAnsi="Arial" w:cs="Arial"/>
          <w:sz w:val="20"/>
          <w:szCs w:val="20"/>
        </w:rPr>
        <w:t>:</w:t>
      </w:r>
    </w:p>
    <w:p w14:paraId="0994CABF" w14:textId="7AC09918" w:rsidR="00663045" w:rsidRPr="006146A3" w:rsidRDefault="00663045" w:rsidP="000D37D5">
      <w:pPr>
        <w:pStyle w:val="Tekstpodstawowy"/>
        <w:numPr>
          <w:ilvl w:val="0"/>
          <w:numId w:val="42"/>
        </w:numPr>
        <w:shd w:val="clear" w:color="auto" w:fill="FFFFFF"/>
        <w:ind w:left="709" w:hanging="283"/>
        <w:rPr>
          <w:rFonts w:ascii="Arial" w:hAnsi="Arial" w:cs="Arial"/>
          <w:bCs/>
          <w:sz w:val="20"/>
          <w:szCs w:val="20"/>
        </w:rPr>
      </w:pPr>
      <w:r w:rsidRPr="006146A3">
        <w:rPr>
          <w:rFonts w:ascii="Arial" w:hAnsi="Arial" w:cs="Arial"/>
          <w:bCs/>
          <w:sz w:val="20"/>
          <w:szCs w:val="20"/>
        </w:rPr>
        <w:t>opin</w:t>
      </w:r>
      <w:r w:rsidR="006146A3">
        <w:rPr>
          <w:rFonts w:ascii="Arial" w:hAnsi="Arial" w:cs="Arial"/>
          <w:bCs/>
          <w:sz w:val="20"/>
          <w:szCs w:val="20"/>
        </w:rPr>
        <w:t>i</w:t>
      </w:r>
      <w:r w:rsidRPr="006146A3">
        <w:rPr>
          <w:rFonts w:ascii="Arial" w:hAnsi="Arial" w:cs="Arial"/>
          <w:bCs/>
          <w:sz w:val="20"/>
          <w:szCs w:val="20"/>
        </w:rPr>
        <w:t>i rzeczoznawcy majątkowego potwierdzającą, że cena nabycia nie przekracza wartości rynkowej budynku lub budowli określonej na dzień nabycia,</w:t>
      </w:r>
    </w:p>
    <w:p w14:paraId="2C32BB28" w14:textId="2782457B" w:rsidR="00663045" w:rsidRPr="006146A3" w:rsidRDefault="00663045" w:rsidP="000D37D5">
      <w:pPr>
        <w:pStyle w:val="Tekstpodstawowy"/>
        <w:numPr>
          <w:ilvl w:val="0"/>
          <w:numId w:val="42"/>
        </w:numPr>
        <w:shd w:val="clear" w:color="auto" w:fill="FFFFFF"/>
        <w:ind w:left="709" w:hanging="283"/>
        <w:rPr>
          <w:rFonts w:ascii="Arial" w:hAnsi="Arial" w:cs="Arial"/>
          <w:bCs/>
          <w:sz w:val="20"/>
          <w:szCs w:val="20"/>
        </w:rPr>
      </w:pPr>
      <w:r w:rsidRPr="006146A3">
        <w:rPr>
          <w:rFonts w:ascii="Arial" w:hAnsi="Arial" w:cs="Arial"/>
          <w:bCs/>
          <w:sz w:val="20"/>
          <w:szCs w:val="20"/>
        </w:rPr>
        <w:t>oświadczeni</w:t>
      </w:r>
      <w:r w:rsidR="002F135E" w:rsidRPr="006146A3">
        <w:rPr>
          <w:rFonts w:ascii="Arial" w:hAnsi="Arial" w:cs="Arial"/>
          <w:bCs/>
          <w:sz w:val="20"/>
          <w:szCs w:val="20"/>
        </w:rPr>
        <w:t>a</w:t>
      </w:r>
      <w:r w:rsidRPr="006146A3">
        <w:rPr>
          <w:rFonts w:ascii="Arial" w:hAnsi="Arial" w:cs="Arial"/>
          <w:bCs/>
          <w:sz w:val="20"/>
          <w:szCs w:val="20"/>
        </w:rPr>
        <w:t xml:space="preserve"> podmiotu zbywającego, że </w:t>
      </w:r>
      <w:r w:rsidR="00EB153C" w:rsidRPr="006146A3">
        <w:rPr>
          <w:rFonts w:ascii="Arial" w:hAnsi="Arial" w:cs="Arial"/>
          <w:bCs/>
          <w:sz w:val="20"/>
          <w:szCs w:val="20"/>
        </w:rPr>
        <w:t xml:space="preserve">zakup </w:t>
      </w:r>
      <w:r w:rsidRPr="006146A3">
        <w:rPr>
          <w:rFonts w:ascii="Arial" w:hAnsi="Arial" w:cs="Arial"/>
          <w:bCs/>
          <w:sz w:val="20"/>
          <w:szCs w:val="20"/>
        </w:rPr>
        <w:t>budynk</w:t>
      </w:r>
      <w:r w:rsidR="00EB153C" w:rsidRPr="006146A3">
        <w:rPr>
          <w:rFonts w:ascii="Arial" w:hAnsi="Arial" w:cs="Arial"/>
          <w:bCs/>
          <w:sz w:val="20"/>
          <w:szCs w:val="20"/>
        </w:rPr>
        <w:t>u</w:t>
      </w:r>
      <w:r w:rsidRPr="006146A3">
        <w:rPr>
          <w:rFonts w:ascii="Arial" w:hAnsi="Arial" w:cs="Arial"/>
          <w:bCs/>
          <w:sz w:val="20"/>
          <w:szCs w:val="20"/>
        </w:rPr>
        <w:t xml:space="preserve"> lub budowl</w:t>
      </w:r>
      <w:r w:rsidR="00EB153C" w:rsidRPr="006146A3">
        <w:rPr>
          <w:rFonts w:ascii="Arial" w:hAnsi="Arial" w:cs="Arial"/>
          <w:bCs/>
          <w:sz w:val="20"/>
          <w:szCs w:val="20"/>
        </w:rPr>
        <w:t>i</w:t>
      </w:r>
      <w:r w:rsidRPr="006146A3">
        <w:rPr>
          <w:rFonts w:ascii="Arial" w:hAnsi="Arial" w:cs="Arial"/>
          <w:bCs/>
          <w:sz w:val="20"/>
          <w:szCs w:val="20"/>
        </w:rPr>
        <w:t xml:space="preserve"> nie były współfinansowane z </w:t>
      </w:r>
      <w:r w:rsidR="00FE0804" w:rsidRPr="006146A3">
        <w:rPr>
          <w:rFonts w:ascii="Arial" w:hAnsi="Arial" w:cs="Arial"/>
          <w:bCs/>
          <w:sz w:val="20"/>
          <w:szCs w:val="20"/>
        </w:rPr>
        <w:t>udziałem środków UE</w:t>
      </w:r>
      <w:r w:rsidRPr="006146A3">
        <w:rPr>
          <w:rFonts w:ascii="Arial" w:hAnsi="Arial" w:cs="Arial"/>
          <w:bCs/>
          <w:sz w:val="20"/>
          <w:szCs w:val="20"/>
        </w:rPr>
        <w:t xml:space="preserve"> lub w ramach dotacji z krajowych środków publicznych,</w:t>
      </w:r>
    </w:p>
    <w:p w14:paraId="67B9904E" w14:textId="54205544" w:rsidR="008C7159" w:rsidRPr="00403ED2" w:rsidRDefault="00663045" w:rsidP="00E65749">
      <w:pPr>
        <w:pStyle w:val="Tekstpodstawowy"/>
        <w:numPr>
          <w:ilvl w:val="0"/>
          <w:numId w:val="42"/>
        </w:numPr>
        <w:shd w:val="clear" w:color="auto" w:fill="FFFFFF"/>
        <w:ind w:left="709" w:hanging="283"/>
        <w:rPr>
          <w:rFonts w:ascii="Arial" w:hAnsi="Arial" w:cs="Arial"/>
          <w:bCs/>
          <w:sz w:val="20"/>
          <w:szCs w:val="20"/>
        </w:rPr>
      </w:pPr>
      <w:r w:rsidRPr="00403ED2">
        <w:rPr>
          <w:rFonts w:ascii="Arial" w:hAnsi="Arial" w:cs="Arial"/>
          <w:bCs/>
          <w:sz w:val="20"/>
          <w:szCs w:val="20"/>
        </w:rPr>
        <w:t>opin</w:t>
      </w:r>
      <w:r w:rsidR="006146A3" w:rsidRPr="00403ED2">
        <w:rPr>
          <w:rFonts w:ascii="Arial" w:hAnsi="Arial" w:cs="Arial"/>
          <w:bCs/>
          <w:sz w:val="20"/>
          <w:szCs w:val="20"/>
        </w:rPr>
        <w:t>i</w:t>
      </w:r>
      <w:r w:rsidRPr="00403ED2">
        <w:rPr>
          <w:rFonts w:ascii="Arial" w:hAnsi="Arial" w:cs="Arial"/>
          <w:bCs/>
          <w:sz w:val="20"/>
          <w:szCs w:val="20"/>
        </w:rPr>
        <w:t>i rzeczoznawcy budowlanego potwierdzającą, że nieruchomość może być używana w określonym celu, zgodnym z celami Projektu objętego dofinansowaniem lub określającej zakres niezbędnych zmian lub ulepszeń</w:t>
      </w:r>
      <w:r w:rsidR="00403ED2" w:rsidRPr="00403ED2">
        <w:rPr>
          <w:rFonts w:ascii="Arial" w:hAnsi="Arial" w:cs="Arial"/>
          <w:bCs/>
          <w:sz w:val="20"/>
          <w:szCs w:val="20"/>
        </w:rPr>
        <w:t>.</w:t>
      </w:r>
    </w:p>
    <w:p w14:paraId="54E1F8E5" w14:textId="459037F6" w:rsidR="00314003" w:rsidRPr="006146A3" w:rsidRDefault="0054214A" w:rsidP="000D37D5">
      <w:pPr>
        <w:pStyle w:val="Tekstpodstawowy"/>
        <w:numPr>
          <w:ilvl w:val="0"/>
          <w:numId w:val="24"/>
        </w:numPr>
        <w:shd w:val="clear" w:color="auto" w:fill="FFFFFF"/>
        <w:tabs>
          <w:tab w:val="num" w:pos="284"/>
        </w:tabs>
        <w:spacing w:after="120"/>
        <w:ind w:left="284" w:hanging="284"/>
        <w:rPr>
          <w:rFonts w:ascii="Arial" w:hAnsi="Arial" w:cs="Arial"/>
          <w:bCs/>
          <w:sz w:val="20"/>
          <w:szCs w:val="20"/>
        </w:rPr>
      </w:pPr>
      <w:r w:rsidRPr="006146A3">
        <w:rPr>
          <w:rFonts w:ascii="Arial" w:hAnsi="Arial" w:cs="Arial"/>
          <w:bCs/>
          <w:sz w:val="20"/>
          <w:szCs w:val="20"/>
        </w:rPr>
        <w:t>Instytucja Pośrednicząca w</w:t>
      </w:r>
      <w:r w:rsidR="00314003" w:rsidRPr="006146A3">
        <w:rPr>
          <w:rFonts w:ascii="Arial" w:hAnsi="Arial" w:cs="Arial"/>
          <w:bCs/>
          <w:sz w:val="20"/>
          <w:szCs w:val="20"/>
        </w:rPr>
        <w:t xml:space="preserve"> uzasadnionych przypadkach może żądać </w:t>
      </w:r>
      <w:r w:rsidR="007C22B5" w:rsidRPr="006146A3">
        <w:rPr>
          <w:rFonts w:ascii="Arial" w:hAnsi="Arial" w:cs="Arial"/>
          <w:bCs/>
          <w:sz w:val="20"/>
          <w:szCs w:val="20"/>
        </w:rPr>
        <w:t>do</w:t>
      </w:r>
      <w:r w:rsidR="00314003" w:rsidRPr="006146A3">
        <w:rPr>
          <w:rFonts w:ascii="Arial" w:hAnsi="Arial" w:cs="Arial"/>
          <w:bCs/>
          <w:sz w:val="20"/>
          <w:szCs w:val="20"/>
        </w:rPr>
        <w:t>łączenia</w:t>
      </w:r>
      <w:r w:rsidR="00E27D43" w:rsidRPr="006146A3">
        <w:rPr>
          <w:rFonts w:ascii="Arial" w:hAnsi="Arial" w:cs="Arial"/>
          <w:bCs/>
          <w:sz w:val="20"/>
          <w:szCs w:val="20"/>
        </w:rPr>
        <w:t xml:space="preserve"> </w:t>
      </w:r>
      <w:r w:rsidR="006C62D6" w:rsidRPr="006146A3">
        <w:rPr>
          <w:rFonts w:ascii="Arial" w:hAnsi="Arial" w:cs="Arial"/>
          <w:bCs/>
          <w:sz w:val="20"/>
          <w:szCs w:val="20"/>
        </w:rPr>
        <w:t>do wniosków o</w:t>
      </w:r>
      <w:r w:rsidR="00EA4542" w:rsidRPr="006146A3">
        <w:rPr>
          <w:rFonts w:ascii="Arial" w:hAnsi="Arial" w:cs="Arial"/>
          <w:bCs/>
          <w:sz w:val="20"/>
          <w:szCs w:val="20"/>
        </w:rPr>
        <w:t> </w:t>
      </w:r>
      <w:r w:rsidR="006C62D6" w:rsidRPr="006146A3">
        <w:rPr>
          <w:rFonts w:ascii="Arial" w:hAnsi="Arial" w:cs="Arial"/>
          <w:bCs/>
          <w:sz w:val="20"/>
          <w:szCs w:val="20"/>
        </w:rPr>
        <w:t>płatność</w:t>
      </w:r>
      <w:r w:rsidR="00EC55F8" w:rsidRPr="006146A3">
        <w:rPr>
          <w:rFonts w:ascii="Arial" w:hAnsi="Arial" w:cs="Arial"/>
          <w:bCs/>
          <w:sz w:val="20"/>
          <w:szCs w:val="20"/>
        </w:rPr>
        <w:t xml:space="preserve"> </w:t>
      </w:r>
      <w:r w:rsidR="00314003" w:rsidRPr="006146A3">
        <w:rPr>
          <w:rFonts w:ascii="Arial" w:hAnsi="Arial" w:cs="Arial"/>
          <w:bCs/>
          <w:sz w:val="20"/>
          <w:szCs w:val="20"/>
        </w:rPr>
        <w:t xml:space="preserve">innych, niż wskazane w ust. </w:t>
      </w:r>
      <w:r w:rsidR="001C6C18" w:rsidRPr="006146A3">
        <w:rPr>
          <w:rFonts w:ascii="Arial" w:hAnsi="Arial" w:cs="Arial"/>
          <w:bCs/>
          <w:sz w:val="20"/>
          <w:szCs w:val="20"/>
        </w:rPr>
        <w:t>6</w:t>
      </w:r>
      <w:r w:rsidR="00314003" w:rsidRPr="006146A3">
        <w:rPr>
          <w:rFonts w:ascii="Arial" w:hAnsi="Arial" w:cs="Arial"/>
          <w:bCs/>
          <w:sz w:val="20"/>
          <w:szCs w:val="20"/>
        </w:rPr>
        <w:t>, dokumentów potwierdzających kwalifikowalność wydatków</w:t>
      </w:r>
      <w:r w:rsidR="007324BB" w:rsidRPr="006146A3">
        <w:rPr>
          <w:rFonts w:ascii="Arial" w:hAnsi="Arial" w:cs="Arial"/>
          <w:bCs/>
          <w:sz w:val="20"/>
          <w:szCs w:val="20"/>
        </w:rPr>
        <w:t xml:space="preserve"> i prawidłową realizację Projektu</w:t>
      </w:r>
      <w:r w:rsidR="00314003" w:rsidRPr="006146A3">
        <w:rPr>
          <w:rFonts w:ascii="Arial" w:hAnsi="Arial" w:cs="Arial"/>
          <w:bCs/>
          <w:sz w:val="20"/>
          <w:szCs w:val="20"/>
        </w:rPr>
        <w:t>.</w:t>
      </w:r>
    </w:p>
    <w:p w14:paraId="7E94AA60" w14:textId="1AE6849E" w:rsidR="00663045" w:rsidRPr="006146A3" w:rsidRDefault="00663045" w:rsidP="000D37D5">
      <w:pPr>
        <w:numPr>
          <w:ilvl w:val="0"/>
          <w:numId w:val="24"/>
        </w:numPr>
        <w:tabs>
          <w:tab w:val="num" w:pos="-4253"/>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Wniosek o płatność jest zatwierdzany przez Instytucję Pośredniczącą w terminie </w:t>
      </w:r>
      <w:r w:rsidR="00A66FA7">
        <w:rPr>
          <w:rFonts w:ascii="Arial" w:hAnsi="Arial" w:cs="Arial"/>
          <w:sz w:val="20"/>
          <w:szCs w:val="20"/>
        </w:rPr>
        <w:t>45</w:t>
      </w:r>
      <w:r w:rsidR="00291C58" w:rsidRPr="006146A3">
        <w:rPr>
          <w:rFonts w:ascii="Arial" w:hAnsi="Arial" w:cs="Arial"/>
          <w:sz w:val="20"/>
          <w:szCs w:val="20"/>
        </w:rPr>
        <w:t xml:space="preserve"> </w:t>
      </w:r>
      <w:r w:rsidRPr="006146A3">
        <w:rPr>
          <w:rFonts w:ascii="Arial" w:hAnsi="Arial" w:cs="Arial"/>
          <w:sz w:val="20"/>
          <w:szCs w:val="20"/>
        </w:rPr>
        <w:t>dni od dnia złożenia przez Beneficjenta kompletnego i poprawnie wypełnionego wniosku o płatność.</w:t>
      </w:r>
      <w:r w:rsidR="00B07638" w:rsidRPr="006146A3">
        <w:rPr>
          <w:rFonts w:ascii="Arial" w:hAnsi="Arial" w:cs="Arial"/>
          <w:sz w:val="20"/>
          <w:szCs w:val="20"/>
        </w:rPr>
        <w:t xml:space="preserve"> </w:t>
      </w:r>
    </w:p>
    <w:p w14:paraId="285919B1" w14:textId="65C227C5" w:rsidR="00663045" w:rsidRPr="006146A3" w:rsidRDefault="00663045" w:rsidP="000D37D5">
      <w:pPr>
        <w:numPr>
          <w:ilvl w:val="0"/>
          <w:numId w:val="24"/>
        </w:numPr>
        <w:tabs>
          <w:tab w:val="num" w:pos="-4253"/>
        </w:tabs>
        <w:suppressAutoHyphens/>
        <w:spacing w:after="0" w:line="240" w:lineRule="auto"/>
        <w:ind w:left="284" w:hanging="284"/>
        <w:jc w:val="both"/>
        <w:rPr>
          <w:rFonts w:ascii="Arial" w:hAnsi="Arial" w:cs="Arial"/>
          <w:sz w:val="20"/>
          <w:szCs w:val="20"/>
        </w:rPr>
      </w:pPr>
      <w:bookmarkStart w:id="10" w:name="_Hlk120793090"/>
      <w:r w:rsidRPr="006146A3">
        <w:rPr>
          <w:rFonts w:ascii="Arial" w:hAnsi="Arial" w:cs="Arial"/>
          <w:sz w:val="20"/>
          <w:szCs w:val="20"/>
        </w:rPr>
        <w:t>Instytucja Pośrednicząca może wstrzymać zatwierdzenie wniosku o płatność</w:t>
      </w:r>
      <w:r w:rsidR="004D313C" w:rsidRPr="006146A3">
        <w:rPr>
          <w:rFonts w:ascii="Arial" w:hAnsi="Arial" w:cs="Arial"/>
          <w:sz w:val="20"/>
          <w:szCs w:val="20"/>
        </w:rPr>
        <w:t xml:space="preserve"> albo odmówić jego zatwierdzenia</w:t>
      </w:r>
      <w:r w:rsidR="009B3748" w:rsidRPr="006146A3">
        <w:rPr>
          <w:rFonts w:ascii="Arial" w:hAnsi="Arial" w:cs="Arial"/>
          <w:sz w:val="20"/>
          <w:szCs w:val="20"/>
        </w:rPr>
        <w:t xml:space="preserve"> </w:t>
      </w:r>
      <w:r w:rsidR="00EC55F8" w:rsidRPr="006146A3">
        <w:rPr>
          <w:rFonts w:ascii="Arial" w:hAnsi="Arial" w:cs="Arial"/>
          <w:sz w:val="20"/>
          <w:szCs w:val="20"/>
        </w:rPr>
        <w:t>(</w:t>
      </w:r>
      <w:r w:rsidR="00CF3933" w:rsidRPr="006146A3">
        <w:rPr>
          <w:rFonts w:ascii="Arial" w:hAnsi="Arial" w:cs="Arial"/>
          <w:sz w:val="20"/>
          <w:szCs w:val="20"/>
        </w:rPr>
        <w:t xml:space="preserve">tj. </w:t>
      </w:r>
      <w:r w:rsidR="00EC55F8" w:rsidRPr="006146A3">
        <w:rPr>
          <w:rFonts w:ascii="Arial" w:hAnsi="Arial" w:cs="Arial"/>
          <w:sz w:val="20"/>
          <w:szCs w:val="20"/>
        </w:rPr>
        <w:t>odrzuc</w:t>
      </w:r>
      <w:r w:rsidR="00945B28" w:rsidRPr="006146A3">
        <w:rPr>
          <w:rFonts w:ascii="Arial" w:hAnsi="Arial" w:cs="Arial"/>
          <w:sz w:val="20"/>
          <w:szCs w:val="20"/>
        </w:rPr>
        <w:t>ić</w:t>
      </w:r>
      <w:r w:rsidR="00EC55F8" w:rsidRPr="006146A3">
        <w:rPr>
          <w:rFonts w:ascii="Arial" w:hAnsi="Arial" w:cs="Arial"/>
          <w:sz w:val="20"/>
          <w:szCs w:val="20"/>
        </w:rPr>
        <w:t xml:space="preserve"> wnios</w:t>
      </w:r>
      <w:r w:rsidR="00945B28" w:rsidRPr="006146A3">
        <w:rPr>
          <w:rFonts w:ascii="Arial" w:hAnsi="Arial" w:cs="Arial"/>
          <w:sz w:val="20"/>
          <w:szCs w:val="20"/>
        </w:rPr>
        <w:t xml:space="preserve">ek </w:t>
      </w:r>
      <w:r w:rsidR="00EC55F8" w:rsidRPr="006146A3">
        <w:rPr>
          <w:rFonts w:ascii="Arial" w:hAnsi="Arial" w:cs="Arial"/>
          <w:sz w:val="20"/>
          <w:szCs w:val="20"/>
        </w:rPr>
        <w:t>o płatność w SL2021)</w:t>
      </w:r>
      <w:r w:rsidRPr="006146A3">
        <w:rPr>
          <w:rFonts w:ascii="Arial" w:hAnsi="Arial" w:cs="Arial"/>
          <w:sz w:val="20"/>
          <w:szCs w:val="20"/>
        </w:rPr>
        <w:t>:</w:t>
      </w:r>
    </w:p>
    <w:p w14:paraId="7D3B55AB" w14:textId="2F52DD4B"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sz w:val="20"/>
          <w:szCs w:val="20"/>
        </w:rPr>
        <w:t>w przypadku wystąpienia uzasadnionych podejrzeń, że Projekt realizowany jest niezgodnie z</w:t>
      </w:r>
      <w:r w:rsidR="00FB455C" w:rsidRPr="006146A3">
        <w:rPr>
          <w:rFonts w:ascii="Arial" w:hAnsi="Arial" w:cs="Arial"/>
          <w:sz w:val="20"/>
          <w:szCs w:val="20"/>
        </w:rPr>
        <w:t> </w:t>
      </w:r>
      <w:r w:rsidRPr="006146A3">
        <w:rPr>
          <w:rFonts w:ascii="Arial" w:hAnsi="Arial" w:cs="Arial"/>
          <w:sz w:val="20"/>
          <w:szCs w:val="20"/>
        </w:rPr>
        <w:t>Umową (w szczególności w przypadku stwierdzenia rozbieżności między realizowanymi działaniami a wniosk</w:t>
      </w:r>
      <w:r w:rsidR="005A66BA" w:rsidRPr="006146A3">
        <w:rPr>
          <w:rFonts w:ascii="Arial" w:hAnsi="Arial" w:cs="Arial"/>
          <w:sz w:val="20"/>
          <w:szCs w:val="20"/>
        </w:rPr>
        <w:t>iem</w:t>
      </w:r>
      <w:r w:rsidRPr="006146A3">
        <w:rPr>
          <w:rFonts w:ascii="Arial" w:hAnsi="Arial" w:cs="Arial"/>
          <w:sz w:val="20"/>
          <w:szCs w:val="20"/>
        </w:rPr>
        <w:t xml:space="preserve"> o dofinansowanie</w:t>
      </w:r>
      <w:r w:rsidR="00F778A8">
        <w:rPr>
          <w:rFonts w:ascii="Arial" w:hAnsi="Arial" w:cs="Arial"/>
          <w:sz w:val="20"/>
          <w:szCs w:val="20"/>
        </w:rPr>
        <w:t xml:space="preserve"> Projektu</w:t>
      </w:r>
      <w:r w:rsidRPr="006146A3">
        <w:rPr>
          <w:rFonts w:ascii="Arial" w:hAnsi="Arial" w:cs="Arial"/>
          <w:sz w:val="20"/>
          <w:szCs w:val="20"/>
        </w:rPr>
        <w:t>) oraz wystąpienia podejrzenia lub stwierdzenia nieprawidłowości</w:t>
      </w:r>
      <w:r w:rsidR="00336084" w:rsidRPr="006146A3">
        <w:rPr>
          <w:rFonts w:ascii="Arial" w:hAnsi="Arial" w:cs="Arial"/>
          <w:sz w:val="20"/>
          <w:szCs w:val="20"/>
        </w:rPr>
        <w:t xml:space="preserve"> bądź nadużycia finansowego</w:t>
      </w:r>
      <w:r w:rsidRPr="006146A3">
        <w:rPr>
          <w:rFonts w:ascii="Arial" w:hAnsi="Arial" w:cs="Arial"/>
          <w:sz w:val="20"/>
          <w:szCs w:val="20"/>
        </w:rPr>
        <w:t>;</w:t>
      </w:r>
    </w:p>
    <w:p w14:paraId="68526E11" w14:textId="485FE288"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sz w:val="20"/>
          <w:szCs w:val="20"/>
        </w:rPr>
        <w:lastRenderedPageBreak/>
        <w:t>w przypadku nie</w:t>
      </w:r>
      <w:r w:rsidR="00233CA2" w:rsidRPr="006146A3">
        <w:rPr>
          <w:rFonts w:ascii="Arial" w:hAnsi="Arial" w:cs="Arial"/>
          <w:sz w:val="20"/>
          <w:szCs w:val="20"/>
        </w:rPr>
        <w:t>wniesienia</w:t>
      </w:r>
      <w:r w:rsidRPr="006146A3">
        <w:rPr>
          <w:rFonts w:ascii="Arial" w:hAnsi="Arial" w:cs="Arial"/>
          <w:sz w:val="20"/>
          <w:szCs w:val="20"/>
        </w:rPr>
        <w:t xml:space="preserve"> przez Beneficjenta na wezwanie Instytucji Pośredniczącej informacji i wyjaśnień dotyczących realizacji Projektu lub </w:t>
      </w:r>
      <w:r w:rsidR="00F11CD6" w:rsidRPr="006146A3">
        <w:rPr>
          <w:rFonts w:ascii="Arial" w:hAnsi="Arial" w:cs="Arial"/>
          <w:sz w:val="20"/>
          <w:szCs w:val="20"/>
        </w:rPr>
        <w:t>nie</w:t>
      </w:r>
      <w:r w:rsidRPr="006146A3">
        <w:rPr>
          <w:rFonts w:ascii="Arial" w:hAnsi="Arial" w:cs="Arial"/>
          <w:sz w:val="20"/>
          <w:szCs w:val="20"/>
        </w:rPr>
        <w:t>wykonywania zobowiązań wynikających z Umowy, nieusunięcia braków lub błędów w dokumentacji związanej z realizacją Projektu;</w:t>
      </w:r>
    </w:p>
    <w:p w14:paraId="3D556036" w14:textId="77777777"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sz w:val="20"/>
          <w:szCs w:val="20"/>
        </w:rPr>
        <w:t xml:space="preserve">w przypadku stwierdzenia braku postępu w realizacji Projektu; </w:t>
      </w:r>
    </w:p>
    <w:p w14:paraId="5D2BE9E4" w14:textId="28CBFEE7"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sz w:val="20"/>
          <w:szCs w:val="20"/>
        </w:rPr>
        <w:t>w przypadku powzięcia przez Instytucję Pośredniczącą informacji od organów</w:t>
      </w:r>
      <w:r w:rsidR="005A66BA" w:rsidRPr="006146A3">
        <w:rPr>
          <w:rFonts w:ascii="Arial" w:hAnsi="Arial" w:cs="Arial"/>
          <w:sz w:val="20"/>
          <w:szCs w:val="20"/>
        </w:rPr>
        <w:t xml:space="preserve"> </w:t>
      </w:r>
      <w:r w:rsidR="00233CA2" w:rsidRPr="006146A3">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1F4F71">
        <w:rPr>
          <w:rFonts w:ascii="Arial" w:hAnsi="Arial" w:cs="Arial"/>
          <w:sz w:val="20"/>
          <w:szCs w:val="20"/>
        </w:rPr>
        <w:t xml:space="preserve">ocenę </w:t>
      </w:r>
      <w:r w:rsidR="00233CA2" w:rsidRPr="006146A3">
        <w:rPr>
          <w:rFonts w:ascii="Arial" w:hAnsi="Arial" w:cs="Arial"/>
          <w:sz w:val="20"/>
          <w:szCs w:val="20"/>
        </w:rPr>
        <w:t>prawidłow</w:t>
      </w:r>
      <w:r w:rsidR="001F4F71">
        <w:rPr>
          <w:rFonts w:ascii="Arial" w:hAnsi="Arial" w:cs="Arial"/>
          <w:sz w:val="20"/>
          <w:szCs w:val="20"/>
        </w:rPr>
        <w:t>ości</w:t>
      </w:r>
      <w:r w:rsidR="00233CA2" w:rsidRPr="006146A3">
        <w:rPr>
          <w:rFonts w:ascii="Arial" w:hAnsi="Arial" w:cs="Arial"/>
          <w:sz w:val="20"/>
          <w:szCs w:val="20"/>
        </w:rPr>
        <w:t xml:space="preserve"> realizacj</w:t>
      </w:r>
      <w:r w:rsidR="001F4F71">
        <w:rPr>
          <w:rFonts w:ascii="Arial" w:hAnsi="Arial" w:cs="Arial"/>
          <w:sz w:val="20"/>
          <w:szCs w:val="20"/>
        </w:rPr>
        <w:t>i</w:t>
      </w:r>
      <w:r w:rsidR="00233CA2" w:rsidRPr="006146A3">
        <w:rPr>
          <w:rFonts w:ascii="Arial" w:hAnsi="Arial" w:cs="Arial"/>
          <w:sz w:val="20"/>
          <w:szCs w:val="20"/>
        </w:rPr>
        <w:t xml:space="preserve"> Projektu</w:t>
      </w:r>
      <w:r w:rsidRPr="006146A3">
        <w:rPr>
          <w:rFonts w:ascii="Arial" w:hAnsi="Arial" w:cs="Arial"/>
          <w:sz w:val="20"/>
          <w:szCs w:val="20"/>
        </w:rPr>
        <w:t>;</w:t>
      </w:r>
    </w:p>
    <w:p w14:paraId="78B8B308" w14:textId="1054069B"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sz w:val="20"/>
          <w:szCs w:val="20"/>
        </w:rPr>
        <w:t xml:space="preserve">w przypadku </w:t>
      </w:r>
      <w:r w:rsidRPr="006146A3">
        <w:rPr>
          <w:rFonts w:ascii="Arial" w:hAnsi="Arial" w:cs="Arial"/>
          <w:bCs/>
          <w:sz w:val="20"/>
          <w:szCs w:val="20"/>
        </w:rPr>
        <w:t>niezachowania warunków rozliczenia pobranych transz zaliczki określonych w Umowie</w:t>
      </w:r>
      <w:r w:rsidRPr="006146A3">
        <w:rPr>
          <w:rFonts w:ascii="Arial" w:hAnsi="Arial" w:cs="Arial"/>
          <w:sz w:val="20"/>
          <w:szCs w:val="20"/>
        </w:rPr>
        <w:t>;</w:t>
      </w:r>
    </w:p>
    <w:p w14:paraId="60B926A0" w14:textId="77777777" w:rsidR="00663045" w:rsidRPr="006146A3" w:rsidRDefault="00663045" w:rsidP="000D37D5">
      <w:pPr>
        <w:pStyle w:val="Tekstpodstawowy"/>
        <w:numPr>
          <w:ilvl w:val="0"/>
          <w:numId w:val="21"/>
        </w:numPr>
        <w:ind w:left="709" w:hanging="425"/>
        <w:rPr>
          <w:rFonts w:ascii="Arial" w:hAnsi="Arial" w:cs="Arial"/>
          <w:sz w:val="20"/>
          <w:szCs w:val="20"/>
        </w:rPr>
      </w:pPr>
      <w:r w:rsidRPr="006146A3">
        <w:rPr>
          <w:rFonts w:ascii="Arial" w:hAnsi="Arial" w:cs="Arial"/>
          <w:bCs/>
          <w:sz w:val="20"/>
          <w:szCs w:val="20"/>
        </w:rPr>
        <w:t>do czasu wykonania zaleceń wynikających z ostatecznej informacji pokontrolnej z kontroli Projektu.</w:t>
      </w:r>
    </w:p>
    <w:p w14:paraId="3A0BB78B" w14:textId="2FB2781E" w:rsidR="00663045" w:rsidRPr="006146A3" w:rsidRDefault="00663045" w:rsidP="00663045">
      <w:pPr>
        <w:pStyle w:val="Tekstpodstawowy"/>
        <w:ind w:left="284"/>
        <w:rPr>
          <w:rFonts w:ascii="Arial" w:hAnsi="Arial" w:cs="Arial"/>
          <w:sz w:val="20"/>
          <w:szCs w:val="20"/>
        </w:rPr>
      </w:pPr>
      <w:r w:rsidRPr="006146A3">
        <w:rPr>
          <w:rFonts w:ascii="Arial" w:hAnsi="Arial" w:cs="Arial"/>
          <w:sz w:val="20"/>
          <w:szCs w:val="20"/>
        </w:rPr>
        <w:t xml:space="preserve">W przypadku podjęcia przez Instytucję Pośredniczącą decyzji o wstrzymaniu </w:t>
      </w:r>
      <w:r w:rsidR="005A66BA" w:rsidRPr="006146A3">
        <w:rPr>
          <w:rFonts w:ascii="Arial" w:hAnsi="Arial" w:cs="Arial"/>
          <w:sz w:val="20"/>
          <w:szCs w:val="20"/>
        </w:rPr>
        <w:t xml:space="preserve">albo odmowie </w:t>
      </w:r>
      <w:r w:rsidRPr="006146A3">
        <w:rPr>
          <w:rFonts w:ascii="Arial" w:hAnsi="Arial" w:cs="Arial"/>
          <w:sz w:val="20"/>
          <w:szCs w:val="20"/>
        </w:rPr>
        <w:t>zatwierdzenia wniosku o płatność Instytucja Pośrednicząca informuje o tym Beneficjenta.</w:t>
      </w:r>
      <w:r w:rsidRPr="006146A3" w:rsidDel="003A2687">
        <w:rPr>
          <w:rFonts w:ascii="Arial" w:hAnsi="Arial" w:cs="Arial"/>
          <w:sz w:val="20"/>
          <w:szCs w:val="20"/>
        </w:rPr>
        <w:t xml:space="preserve"> </w:t>
      </w:r>
    </w:p>
    <w:bookmarkEnd w:id="10"/>
    <w:p w14:paraId="6E8D2D27" w14:textId="6F1B80DB" w:rsidR="00663045" w:rsidRPr="006146A3" w:rsidRDefault="00663045" w:rsidP="000D37D5">
      <w:pPr>
        <w:pStyle w:val="Tekstpodstawowy"/>
        <w:numPr>
          <w:ilvl w:val="0"/>
          <w:numId w:val="24"/>
        </w:numPr>
        <w:tabs>
          <w:tab w:val="num" w:pos="-1843"/>
        </w:tabs>
        <w:spacing w:before="120" w:after="120"/>
        <w:ind w:left="284" w:hanging="284"/>
        <w:rPr>
          <w:rFonts w:ascii="Arial" w:hAnsi="Arial" w:cs="Arial"/>
          <w:sz w:val="20"/>
          <w:szCs w:val="20"/>
        </w:rPr>
      </w:pPr>
      <w:r w:rsidRPr="006146A3">
        <w:rPr>
          <w:rFonts w:ascii="Arial" w:hAnsi="Arial" w:cs="Arial"/>
          <w:sz w:val="20"/>
          <w:szCs w:val="20"/>
        </w:rPr>
        <w:t>W przypadku</w:t>
      </w:r>
      <w:r w:rsidR="0054214A" w:rsidRPr="006146A3">
        <w:rPr>
          <w:rFonts w:ascii="Arial" w:hAnsi="Arial" w:cs="Arial"/>
          <w:sz w:val="20"/>
          <w:szCs w:val="20"/>
        </w:rPr>
        <w:t>,</w:t>
      </w:r>
      <w:r w:rsidRPr="006146A3">
        <w:rPr>
          <w:rFonts w:ascii="Arial" w:hAnsi="Arial" w:cs="Arial"/>
          <w:sz w:val="20"/>
          <w:szCs w:val="20"/>
        </w:rPr>
        <w:t xml:space="preserve"> gdy wniosek o płatność zawiera braki lub błędy</w:t>
      </w:r>
      <w:r w:rsidR="0054214A" w:rsidRPr="006146A3">
        <w:rPr>
          <w:rFonts w:ascii="Arial" w:hAnsi="Arial" w:cs="Arial"/>
          <w:sz w:val="20"/>
          <w:szCs w:val="20"/>
        </w:rPr>
        <w:t>,</w:t>
      </w:r>
      <w:r w:rsidRPr="006146A3">
        <w:rPr>
          <w:rFonts w:ascii="Arial" w:hAnsi="Arial" w:cs="Arial"/>
          <w:sz w:val="20"/>
          <w:szCs w:val="20"/>
        </w:rPr>
        <w:t xml:space="preserve"> </w:t>
      </w:r>
      <w:r w:rsidR="00921C70" w:rsidRPr="006146A3">
        <w:rPr>
          <w:rFonts w:ascii="Arial" w:hAnsi="Arial" w:cs="Arial"/>
          <w:sz w:val="20"/>
          <w:szCs w:val="20"/>
        </w:rPr>
        <w:t xml:space="preserve">Instytucja Pośrednicząca wzywa Beneficjenta </w:t>
      </w:r>
      <w:r w:rsidR="00EB153C" w:rsidRPr="006146A3">
        <w:rPr>
          <w:rFonts w:ascii="Arial" w:hAnsi="Arial" w:cs="Arial"/>
          <w:sz w:val="20"/>
          <w:szCs w:val="20"/>
        </w:rPr>
        <w:t xml:space="preserve">w terminie </w:t>
      </w:r>
      <w:r w:rsidR="00291C58" w:rsidRPr="006146A3">
        <w:rPr>
          <w:rFonts w:ascii="Arial" w:hAnsi="Arial" w:cs="Arial"/>
          <w:sz w:val="20"/>
          <w:szCs w:val="20"/>
        </w:rPr>
        <w:t xml:space="preserve">30 </w:t>
      </w:r>
      <w:r w:rsidR="00EB153C" w:rsidRPr="006146A3">
        <w:rPr>
          <w:rFonts w:ascii="Arial" w:hAnsi="Arial" w:cs="Arial"/>
          <w:sz w:val="20"/>
          <w:szCs w:val="20"/>
        </w:rPr>
        <w:t xml:space="preserve">od dnia złożenia wniosku w </w:t>
      </w:r>
      <w:r w:rsidR="00671382" w:rsidRPr="006146A3">
        <w:rPr>
          <w:rFonts w:ascii="Arial" w:hAnsi="Arial" w:cs="Arial"/>
          <w:sz w:val="20"/>
          <w:szCs w:val="20"/>
        </w:rPr>
        <w:t xml:space="preserve">SL2021 </w:t>
      </w:r>
      <w:r w:rsidR="00921C70" w:rsidRPr="006146A3">
        <w:rPr>
          <w:rFonts w:ascii="Arial" w:hAnsi="Arial" w:cs="Arial"/>
          <w:sz w:val="20"/>
          <w:szCs w:val="20"/>
        </w:rPr>
        <w:t xml:space="preserve">do uzupełnienia wniosku o płatność </w:t>
      </w:r>
      <w:r w:rsidR="00921C70" w:rsidRPr="006146A3">
        <w:rPr>
          <w:rFonts w:ascii="Arial" w:hAnsi="Arial" w:cs="Arial"/>
          <w:iCs/>
          <w:sz w:val="20"/>
          <w:szCs w:val="20"/>
        </w:rPr>
        <w:t xml:space="preserve">w </w:t>
      </w:r>
      <w:r w:rsidR="00DF7A69" w:rsidRPr="006146A3">
        <w:rPr>
          <w:rFonts w:ascii="Arial" w:hAnsi="Arial" w:cs="Arial"/>
          <w:iCs/>
          <w:sz w:val="20"/>
          <w:szCs w:val="20"/>
        </w:rPr>
        <w:t>SL2021</w:t>
      </w:r>
      <w:r w:rsidR="00921C70" w:rsidRPr="006146A3">
        <w:rPr>
          <w:rFonts w:ascii="Arial" w:hAnsi="Arial" w:cs="Arial"/>
          <w:sz w:val="20"/>
          <w:szCs w:val="20"/>
        </w:rPr>
        <w:t xml:space="preserve">. </w:t>
      </w:r>
      <w:r w:rsidRPr="006146A3">
        <w:rPr>
          <w:rFonts w:ascii="Arial" w:hAnsi="Arial" w:cs="Arial"/>
          <w:sz w:val="20"/>
          <w:szCs w:val="20"/>
        </w:rPr>
        <w:t>Beneficjent jest zobowiązany do złożenia poprawionego lub uzupełnionego wniosku o płatność w terminie 7 dni od dnia doręczenia wezwania</w:t>
      </w:r>
      <w:r w:rsidRPr="006146A3">
        <w:rPr>
          <w:rStyle w:val="Odwoanieprzypisudolnego"/>
          <w:rFonts w:ascii="Arial" w:hAnsi="Arial" w:cs="Arial"/>
          <w:sz w:val="20"/>
          <w:szCs w:val="20"/>
        </w:rPr>
        <w:footnoteReference w:id="17"/>
      </w:r>
      <w:r w:rsidRPr="006146A3">
        <w:rPr>
          <w:rFonts w:ascii="Arial" w:hAnsi="Arial" w:cs="Arial"/>
          <w:sz w:val="20"/>
          <w:szCs w:val="20"/>
        </w:rPr>
        <w:t xml:space="preserve">. </w:t>
      </w:r>
    </w:p>
    <w:p w14:paraId="390A3352" w14:textId="77777777" w:rsidR="00663045" w:rsidRPr="006146A3" w:rsidRDefault="00663045" w:rsidP="000D37D5">
      <w:pPr>
        <w:numPr>
          <w:ilvl w:val="0"/>
          <w:numId w:val="24"/>
        </w:numPr>
        <w:tabs>
          <w:tab w:val="num" w:pos="-1843"/>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Instytucja Pośrednicząca może przeprowadzić kontrolę w trakcie weryfikacji wniosku o płatność. W takim przypadku termin </w:t>
      </w:r>
      <w:bookmarkStart w:id="11" w:name="_Hlk111196232"/>
      <w:r w:rsidR="00921C70" w:rsidRPr="006146A3">
        <w:rPr>
          <w:rFonts w:ascii="Arial" w:hAnsi="Arial" w:cs="Arial"/>
          <w:sz w:val="20"/>
          <w:szCs w:val="20"/>
        </w:rPr>
        <w:t>na wezwanie do uzupełnień i poprawy wniosku o płatność oraz termin</w:t>
      </w:r>
      <w:bookmarkEnd w:id="11"/>
      <w:r w:rsidR="00921C70" w:rsidRPr="006146A3">
        <w:rPr>
          <w:rFonts w:ascii="Arial" w:hAnsi="Arial" w:cs="Arial"/>
          <w:sz w:val="20"/>
          <w:szCs w:val="20"/>
        </w:rPr>
        <w:t xml:space="preserve"> </w:t>
      </w:r>
      <w:r w:rsidRPr="006146A3">
        <w:rPr>
          <w:rFonts w:ascii="Arial" w:hAnsi="Arial" w:cs="Arial"/>
          <w:sz w:val="20"/>
          <w:szCs w:val="20"/>
        </w:rPr>
        <w:t xml:space="preserve">zatwierdzenia wniosku o płatność może ulec wydłużeniu o okres niezbędny do wykonania zaleceń wynikających z ostatecznej informacji pokontrolnej. </w:t>
      </w:r>
    </w:p>
    <w:p w14:paraId="575F97E5" w14:textId="2817076C" w:rsidR="00FC3C22" w:rsidRPr="006146A3" w:rsidRDefault="00663045" w:rsidP="000D37D5">
      <w:pPr>
        <w:numPr>
          <w:ilvl w:val="0"/>
          <w:numId w:val="24"/>
        </w:numPr>
        <w:tabs>
          <w:tab w:val="num" w:pos="-4253"/>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Instytucja Pośrednicząca może zlecić ocenę realizacji Projektu oraz dokumentacji przedstawionej do rozliczenia Projektu podmiotowi zewnętrznemu w celu uzyskania </w:t>
      </w:r>
      <w:r w:rsidR="0054214A" w:rsidRPr="006146A3">
        <w:rPr>
          <w:rFonts w:ascii="Arial" w:hAnsi="Arial" w:cs="Arial"/>
          <w:sz w:val="20"/>
          <w:szCs w:val="20"/>
        </w:rPr>
        <w:t xml:space="preserve">niezależnej </w:t>
      </w:r>
      <w:r w:rsidRPr="006146A3">
        <w:rPr>
          <w:rFonts w:ascii="Arial" w:hAnsi="Arial" w:cs="Arial"/>
          <w:sz w:val="20"/>
          <w:szCs w:val="20"/>
        </w:rPr>
        <w:t xml:space="preserve">opinii. W takim przypadku termin </w:t>
      </w:r>
      <w:r w:rsidR="00921C70" w:rsidRPr="006146A3">
        <w:rPr>
          <w:rFonts w:ascii="Arial" w:hAnsi="Arial" w:cs="Arial"/>
          <w:sz w:val="20"/>
          <w:szCs w:val="20"/>
        </w:rPr>
        <w:t xml:space="preserve">na wezwanie do uzupełnień i poprawy wniosku o płatność oraz termin </w:t>
      </w:r>
      <w:r w:rsidRPr="006146A3">
        <w:rPr>
          <w:rFonts w:ascii="Arial" w:hAnsi="Arial" w:cs="Arial"/>
          <w:sz w:val="20"/>
          <w:szCs w:val="20"/>
        </w:rPr>
        <w:t xml:space="preserve">zatwierdzenia wniosku o płatność może ulec wydłużeniu o okres niezbędny do dokonania zewnętrznej oceny. Instytucja Pośrednicząca informuje Beneficjenta o </w:t>
      </w:r>
      <w:r w:rsidR="0054214A" w:rsidRPr="006146A3">
        <w:rPr>
          <w:rFonts w:ascii="Arial" w:hAnsi="Arial" w:cs="Arial"/>
          <w:sz w:val="20"/>
          <w:szCs w:val="20"/>
        </w:rPr>
        <w:t xml:space="preserve">fakcie </w:t>
      </w:r>
      <w:r w:rsidRPr="006146A3">
        <w:rPr>
          <w:rFonts w:ascii="Arial" w:hAnsi="Arial" w:cs="Arial"/>
          <w:sz w:val="20"/>
          <w:szCs w:val="20"/>
        </w:rPr>
        <w:t>wystąpieni</w:t>
      </w:r>
      <w:r w:rsidR="0054214A" w:rsidRPr="006146A3">
        <w:rPr>
          <w:rFonts w:ascii="Arial" w:hAnsi="Arial" w:cs="Arial"/>
          <w:sz w:val="20"/>
          <w:szCs w:val="20"/>
        </w:rPr>
        <w:t>a</w:t>
      </w:r>
      <w:r w:rsidRPr="006146A3">
        <w:rPr>
          <w:rFonts w:ascii="Arial" w:hAnsi="Arial" w:cs="Arial"/>
          <w:sz w:val="20"/>
          <w:szCs w:val="20"/>
        </w:rPr>
        <w:t xml:space="preserve"> o opinię</w:t>
      </w:r>
      <w:r w:rsidR="0054214A" w:rsidRPr="006146A3">
        <w:rPr>
          <w:rFonts w:ascii="Arial" w:hAnsi="Arial" w:cs="Arial"/>
          <w:sz w:val="20"/>
          <w:szCs w:val="20"/>
        </w:rPr>
        <w:t xml:space="preserve"> do podmiotu zewnętrznego</w:t>
      </w:r>
      <w:r w:rsidR="009B607D" w:rsidRPr="006146A3">
        <w:rPr>
          <w:rFonts w:ascii="Arial" w:hAnsi="Arial" w:cs="Arial"/>
          <w:sz w:val="20"/>
          <w:szCs w:val="20"/>
        </w:rPr>
        <w:t>.</w:t>
      </w:r>
      <w:r w:rsidR="0054214A" w:rsidRPr="006146A3">
        <w:rPr>
          <w:rFonts w:ascii="Arial" w:hAnsi="Arial" w:cs="Arial"/>
          <w:sz w:val="20"/>
          <w:szCs w:val="20"/>
        </w:rPr>
        <w:t xml:space="preserve"> </w:t>
      </w:r>
    </w:p>
    <w:p w14:paraId="0953147F" w14:textId="77777777" w:rsidR="00437914" w:rsidRPr="006146A3" w:rsidRDefault="00437914" w:rsidP="00271F6D">
      <w:pPr>
        <w:suppressAutoHyphens/>
        <w:spacing w:after="120" w:line="240" w:lineRule="auto"/>
        <w:ind w:left="284"/>
        <w:jc w:val="center"/>
        <w:rPr>
          <w:rFonts w:ascii="Arial" w:hAnsi="Arial" w:cs="Arial"/>
          <w:bCs/>
          <w:caps/>
          <w:sz w:val="20"/>
          <w:szCs w:val="20"/>
        </w:rPr>
      </w:pPr>
    </w:p>
    <w:p w14:paraId="5345F99E" w14:textId="77777777" w:rsidR="00FC3C22" w:rsidRPr="006146A3" w:rsidRDefault="00FC3C22" w:rsidP="00271F6D">
      <w:pPr>
        <w:suppressAutoHyphens/>
        <w:spacing w:after="120" w:line="240" w:lineRule="auto"/>
        <w:ind w:left="284"/>
        <w:jc w:val="center"/>
        <w:rPr>
          <w:rFonts w:ascii="Arial" w:hAnsi="Arial" w:cs="Arial"/>
          <w:sz w:val="20"/>
          <w:szCs w:val="20"/>
        </w:rPr>
      </w:pPr>
      <w:r w:rsidRPr="006146A3">
        <w:rPr>
          <w:rFonts w:ascii="Arial" w:hAnsi="Arial" w:cs="Arial"/>
          <w:bCs/>
          <w:caps/>
          <w:sz w:val="20"/>
          <w:szCs w:val="20"/>
        </w:rPr>
        <w:t>§ 13.</w:t>
      </w:r>
    </w:p>
    <w:p w14:paraId="42B34084" w14:textId="77777777" w:rsidR="00225052" w:rsidRPr="006146A3" w:rsidRDefault="00663045" w:rsidP="000D37D5">
      <w:pPr>
        <w:numPr>
          <w:ilvl w:val="0"/>
          <w:numId w:val="56"/>
        </w:numPr>
        <w:suppressAutoHyphens/>
        <w:spacing w:after="120" w:line="240" w:lineRule="auto"/>
        <w:jc w:val="both"/>
        <w:rPr>
          <w:rFonts w:ascii="Arial" w:hAnsi="Arial" w:cs="Arial"/>
          <w:sz w:val="20"/>
          <w:szCs w:val="20"/>
        </w:rPr>
      </w:pPr>
      <w:r w:rsidRPr="006146A3">
        <w:rPr>
          <w:rFonts w:ascii="Arial" w:hAnsi="Arial" w:cs="Arial"/>
          <w:sz w:val="20"/>
          <w:szCs w:val="20"/>
        </w:rPr>
        <w:t>Warunkiem wypłaty dofinansowania jest</w:t>
      </w:r>
      <w:r w:rsidR="00225052" w:rsidRPr="006146A3">
        <w:rPr>
          <w:rFonts w:ascii="Arial" w:hAnsi="Arial" w:cs="Arial"/>
          <w:sz w:val="20"/>
          <w:szCs w:val="20"/>
        </w:rPr>
        <w:t>:</w:t>
      </w:r>
    </w:p>
    <w:p w14:paraId="08D0D7AF" w14:textId="38F308A3" w:rsidR="00225052" w:rsidRPr="006146A3" w:rsidRDefault="00663045" w:rsidP="000D37D5">
      <w:pPr>
        <w:numPr>
          <w:ilvl w:val="0"/>
          <w:numId w:val="53"/>
        </w:numPr>
        <w:suppressAutoHyphens/>
        <w:spacing w:after="120" w:line="240" w:lineRule="auto"/>
        <w:jc w:val="both"/>
        <w:rPr>
          <w:rFonts w:ascii="Arial" w:eastAsia="Times New Roman" w:hAnsi="Arial" w:cs="Arial"/>
          <w:sz w:val="20"/>
          <w:szCs w:val="20"/>
          <w:lang w:eastAsia="ar-SA"/>
        </w:rPr>
      </w:pPr>
      <w:r w:rsidRPr="006146A3">
        <w:rPr>
          <w:rFonts w:ascii="Arial" w:eastAsia="Times New Roman" w:hAnsi="Arial" w:cs="Arial"/>
          <w:sz w:val="20"/>
          <w:szCs w:val="20"/>
          <w:lang w:eastAsia="ar-SA"/>
        </w:rPr>
        <w:t xml:space="preserve">złożenie za pośrednictwem </w:t>
      </w:r>
      <w:r w:rsidR="00482F41" w:rsidRPr="006146A3">
        <w:rPr>
          <w:rFonts w:ascii="Arial" w:eastAsia="Times New Roman" w:hAnsi="Arial" w:cs="Arial"/>
          <w:sz w:val="20"/>
          <w:szCs w:val="20"/>
          <w:lang w:eastAsia="ar-SA"/>
        </w:rPr>
        <w:t>SL</w:t>
      </w:r>
      <w:r w:rsidR="00764519" w:rsidRPr="006146A3">
        <w:rPr>
          <w:rFonts w:ascii="Arial" w:eastAsia="Times New Roman" w:hAnsi="Arial" w:cs="Arial"/>
          <w:sz w:val="20"/>
          <w:szCs w:val="20"/>
          <w:lang w:eastAsia="ar-SA"/>
        </w:rPr>
        <w:t xml:space="preserve">2021 </w:t>
      </w:r>
      <w:r w:rsidRPr="006146A3">
        <w:rPr>
          <w:rFonts w:ascii="Arial" w:eastAsia="Times New Roman" w:hAnsi="Arial" w:cs="Arial"/>
          <w:sz w:val="20"/>
          <w:szCs w:val="20"/>
          <w:lang w:eastAsia="ar-SA"/>
        </w:rPr>
        <w:t xml:space="preserve">prawidłowo wypełnionego i kompletnego wniosku o płatność zgodnie z zasadami określonymi w </w:t>
      </w:r>
      <w:r w:rsidR="007F072C" w:rsidRPr="00F778A8">
        <w:rPr>
          <w:rFonts w:ascii="Arial" w:eastAsia="Times New Roman" w:hAnsi="Arial" w:cs="Arial"/>
          <w:i/>
          <w:sz w:val="20"/>
          <w:szCs w:val="20"/>
          <w:lang w:eastAsia="ar-SA"/>
        </w:rPr>
        <w:t>Instrukcj</w:t>
      </w:r>
      <w:r w:rsidR="00233CA2" w:rsidRPr="00F778A8">
        <w:rPr>
          <w:rFonts w:ascii="Arial" w:eastAsia="Times New Roman" w:hAnsi="Arial" w:cs="Arial"/>
          <w:i/>
          <w:sz w:val="20"/>
          <w:szCs w:val="20"/>
          <w:lang w:eastAsia="ar-SA"/>
        </w:rPr>
        <w:t>i</w:t>
      </w:r>
      <w:r w:rsidR="007F072C" w:rsidRPr="00F778A8">
        <w:rPr>
          <w:rFonts w:ascii="Arial" w:eastAsia="Times New Roman" w:hAnsi="Arial" w:cs="Arial"/>
          <w:i/>
          <w:sz w:val="20"/>
          <w:szCs w:val="20"/>
          <w:lang w:eastAsia="ar-SA"/>
        </w:rPr>
        <w:t xml:space="preserve"> Użytkownika Zewnętrznego</w:t>
      </w:r>
      <w:r w:rsidRPr="00F778A8">
        <w:rPr>
          <w:rFonts w:ascii="Arial" w:eastAsia="Times New Roman" w:hAnsi="Arial" w:cs="Arial"/>
          <w:i/>
          <w:sz w:val="20"/>
          <w:szCs w:val="20"/>
          <w:lang w:eastAsia="ar-SA"/>
        </w:rPr>
        <w:t xml:space="preserve"> </w:t>
      </w:r>
      <w:r w:rsidR="008C7159" w:rsidRPr="00F778A8">
        <w:rPr>
          <w:rFonts w:ascii="Arial" w:eastAsia="Times New Roman" w:hAnsi="Arial" w:cs="Arial"/>
          <w:i/>
          <w:sz w:val="20"/>
          <w:szCs w:val="20"/>
          <w:lang w:eastAsia="ar-SA"/>
        </w:rPr>
        <w:t>FEPW</w:t>
      </w:r>
      <w:r w:rsidR="00DB21AF">
        <w:rPr>
          <w:rStyle w:val="Odwoanieprzypisudolnego"/>
          <w:rFonts w:ascii="Arial" w:eastAsia="Times New Roman" w:hAnsi="Arial"/>
          <w:i/>
          <w:sz w:val="20"/>
          <w:szCs w:val="20"/>
          <w:lang w:eastAsia="ar-SA"/>
        </w:rPr>
        <w:footnoteReference w:id="18"/>
      </w:r>
      <w:r w:rsidRPr="006146A3">
        <w:rPr>
          <w:rFonts w:ascii="Arial" w:eastAsia="Times New Roman" w:hAnsi="Arial" w:cs="Arial"/>
          <w:sz w:val="20"/>
          <w:szCs w:val="20"/>
          <w:lang w:eastAsia="ar-SA"/>
        </w:rPr>
        <w:t>, udostępnion</w:t>
      </w:r>
      <w:r w:rsidR="009C4AE5" w:rsidRPr="006146A3">
        <w:rPr>
          <w:rFonts w:ascii="Arial" w:eastAsia="Times New Roman" w:hAnsi="Arial" w:cs="Arial"/>
          <w:sz w:val="20"/>
          <w:szCs w:val="20"/>
          <w:lang w:eastAsia="ar-SA"/>
        </w:rPr>
        <w:t>ej</w:t>
      </w:r>
      <w:r w:rsidRPr="006146A3">
        <w:rPr>
          <w:rFonts w:ascii="Arial" w:eastAsia="Times New Roman" w:hAnsi="Arial" w:cs="Arial"/>
          <w:sz w:val="20"/>
          <w:szCs w:val="20"/>
          <w:lang w:eastAsia="ar-SA"/>
        </w:rPr>
        <w:t xml:space="preserve"> na stronie internetowej Instytucji Pośredniczącej, i wymogami określonymi w</w:t>
      </w:r>
      <w:r w:rsidR="00EA4542" w:rsidRPr="006146A3">
        <w:rPr>
          <w:rFonts w:ascii="Arial" w:eastAsia="Times New Roman" w:hAnsi="Arial" w:cs="Arial"/>
          <w:sz w:val="20"/>
          <w:szCs w:val="20"/>
          <w:lang w:eastAsia="ar-SA"/>
        </w:rPr>
        <w:t> </w:t>
      </w:r>
      <w:r w:rsidRPr="006146A3">
        <w:rPr>
          <w:rFonts w:ascii="Arial" w:eastAsia="Times New Roman" w:hAnsi="Arial" w:cs="Arial"/>
          <w:sz w:val="20"/>
          <w:szCs w:val="20"/>
          <w:lang w:eastAsia="ar-SA"/>
        </w:rPr>
        <w:t xml:space="preserve">Umowie </w:t>
      </w:r>
      <w:r w:rsidR="00225052" w:rsidRPr="006146A3">
        <w:rPr>
          <w:rFonts w:ascii="Arial" w:eastAsia="Times New Roman" w:hAnsi="Arial" w:cs="Arial"/>
          <w:sz w:val="20"/>
          <w:szCs w:val="20"/>
          <w:lang w:eastAsia="ar-SA"/>
        </w:rPr>
        <w:t xml:space="preserve">oraz </w:t>
      </w:r>
    </w:p>
    <w:p w14:paraId="390E9E72" w14:textId="63A688EC" w:rsidR="00225052" w:rsidRPr="006146A3" w:rsidRDefault="00225052" w:rsidP="000D37D5">
      <w:pPr>
        <w:numPr>
          <w:ilvl w:val="0"/>
          <w:numId w:val="53"/>
        </w:numPr>
        <w:suppressAutoHyphens/>
        <w:spacing w:after="120" w:line="240" w:lineRule="auto"/>
        <w:jc w:val="both"/>
        <w:rPr>
          <w:rFonts w:ascii="Arial" w:eastAsia="Times New Roman" w:hAnsi="Arial" w:cs="Arial"/>
          <w:sz w:val="20"/>
          <w:szCs w:val="20"/>
          <w:lang w:eastAsia="ar-SA"/>
        </w:rPr>
      </w:pPr>
      <w:r w:rsidRPr="006146A3">
        <w:rPr>
          <w:rFonts w:ascii="Arial" w:eastAsia="Times New Roman" w:hAnsi="Arial" w:cs="Arial"/>
          <w:sz w:val="20"/>
          <w:szCs w:val="20"/>
          <w:lang w:eastAsia="ar-SA"/>
        </w:rPr>
        <w:t>zatwierdzenie przez Instytucję Pośredniczącą poniesionych przez Beneficjenta lub podmiot upoważniony wydatków kwalifikowalnych oraz pozytywne zweryfikowanie części sprawozdawczej wniosku o płatność</w:t>
      </w:r>
      <w:r w:rsidR="008B119A" w:rsidRPr="006146A3">
        <w:rPr>
          <w:rFonts w:ascii="Arial" w:hAnsi="Arial" w:cs="Arial"/>
          <w:sz w:val="20"/>
          <w:szCs w:val="20"/>
          <w:lang w:eastAsia="ar-SA"/>
        </w:rPr>
        <w:t>.</w:t>
      </w:r>
    </w:p>
    <w:p w14:paraId="2E2EDB5B" w14:textId="5655E76C" w:rsidR="00663045" w:rsidRPr="006146A3" w:rsidRDefault="00663045" w:rsidP="000D37D5">
      <w:pPr>
        <w:pStyle w:val="Akapitzlist"/>
        <w:numPr>
          <w:ilvl w:val="0"/>
          <w:numId w:val="56"/>
        </w:numPr>
        <w:spacing w:after="120"/>
        <w:ind w:left="284" w:hanging="284"/>
        <w:jc w:val="both"/>
        <w:rPr>
          <w:rFonts w:ascii="Arial" w:hAnsi="Arial" w:cs="Arial"/>
          <w:sz w:val="20"/>
          <w:szCs w:val="20"/>
        </w:rPr>
      </w:pPr>
      <w:r w:rsidRPr="006146A3">
        <w:rPr>
          <w:rFonts w:ascii="Arial" w:hAnsi="Arial" w:cs="Arial"/>
          <w:sz w:val="20"/>
          <w:szCs w:val="20"/>
        </w:rPr>
        <w:t xml:space="preserve">W przypadku, gdy z powodów technicznych przesłanie wniosku o płatność </w:t>
      </w:r>
      <w:r w:rsidR="00E06214" w:rsidRPr="006146A3">
        <w:rPr>
          <w:rFonts w:ascii="Arial" w:hAnsi="Arial" w:cs="Arial"/>
          <w:sz w:val="20"/>
          <w:szCs w:val="20"/>
        </w:rPr>
        <w:t>w</w:t>
      </w:r>
      <w:r w:rsidRPr="006146A3">
        <w:rPr>
          <w:rFonts w:ascii="Arial" w:hAnsi="Arial" w:cs="Arial"/>
          <w:sz w:val="20"/>
          <w:szCs w:val="20"/>
        </w:rPr>
        <w:t xml:space="preserve"> </w:t>
      </w:r>
      <w:r w:rsidR="007040E8" w:rsidRPr="006146A3">
        <w:rPr>
          <w:rFonts w:ascii="Arial" w:hAnsi="Arial" w:cs="Arial"/>
          <w:sz w:val="20"/>
          <w:szCs w:val="20"/>
        </w:rPr>
        <w:t xml:space="preserve">SL2021 </w:t>
      </w:r>
      <w:r w:rsidRPr="006146A3">
        <w:rPr>
          <w:rFonts w:ascii="Arial" w:hAnsi="Arial" w:cs="Arial"/>
          <w:sz w:val="20"/>
          <w:szCs w:val="20"/>
        </w:rPr>
        <w:t>nie jest możliwe, w celu rozliczenia wydatków Beneficjent składa</w:t>
      </w:r>
      <w:r w:rsidR="007B0481" w:rsidRPr="006146A3">
        <w:rPr>
          <w:rFonts w:ascii="Arial" w:hAnsi="Arial" w:cs="Arial"/>
          <w:sz w:val="20"/>
          <w:szCs w:val="20"/>
        </w:rPr>
        <w:t xml:space="preserve"> wniosek</w:t>
      </w:r>
      <w:r w:rsidRPr="006146A3">
        <w:rPr>
          <w:rFonts w:ascii="Arial" w:hAnsi="Arial" w:cs="Arial"/>
          <w:sz w:val="20"/>
          <w:szCs w:val="20"/>
        </w:rPr>
        <w:t xml:space="preserve"> Instytucji Pośredniczącej za pośrednictwem platformy </w:t>
      </w:r>
      <w:proofErr w:type="spellStart"/>
      <w:r w:rsidRPr="006146A3">
        <w:rPr>
          <w:rFonts w:ascii="Arial" w:hAnsi="Arial" w:cs="Arial"/>
          <w:sz w:val="20"/>
          <w:szCs w:val="20"/>
        </w:rPr>
        <w:t>ePUAP</w:t>
      </w:r>
      <w:proofErr w:type="spellEnd"/>
      <w:r w:rsidRPr="006146A3">
        <w:rPr>
          <w:rFonts w:ascii="Arial" w:hAnsi="Arial" w:cs="Arial"/>
          <w:sz w:val="20"/>
          <w:szCs w:val="20"/>
        </w:rPr>
        <w:t xml:space="preserve"> w formacie zgodnym z SL20</w:t>
      </w:r>
      <w:r w:rsidR="007040E8" w:rsidRPr="006146A3">
        <w:rPr>
          <w:rFonts w:ascii="Arial" w:hAnsi="Arial" w:cs="Arial"/>
          <w:sz w:val="20"/>
          <w:szCs w:val="20"/>
        </w:rPr>
        <w:t>21</w:t>
      </w:r>
      <w:r w:rsidRPr="006146A3">
        <w:rPr>
          <w:rFonts w:ascii="Arial" w:hAnsi="Arial" w:cs="Arial"/>
          <w:sz w:val="20"/>
          <w:szCs w:val="20"/>
        </w:rPr>
        <w:t xml:space="preserve">. Brak możliwości przesłania wniosku o płatność </w:t>
      </w:r>
      <w:r w:rsidR="00B73360" w:rsidRPr="006146A3">
        <w:rPr>
          <w:rFonts w:ascii="Arial" w:hAnsi="Arial" w:cs="Arial"/>
          <w:sz w:val="20"/>
          <w:szCs w:val="20"/>
        </w:rPr>
        <w:t>w</w:t>
      </w:r>
      <w:r w:rsidRPr="006146A3">
        <w:rPr>
          <w:rFonts w:ascii="Arial" w:hAnsi="Arial" w:cs="Arial"/>
          <w:sz w:val="20"/>
          <w:szCs w:val="20"/>
        </w:rPr>
        <w:t xml:space="preserve"> SL20</w:t>
      </w:r>
      <w:r w:rsidR="007040E8" w:rsidRPr="006146A3">
        <w:rPr>
          <w:rFonts w:ascii="Arial" w:hAnsi="Arial" w:cs="Arial"/>
          <w:sz w:val="20"/>
          <w:szCs w:val="20"/>
        </w:rPr>
        <w:t>21</w:t>
      </w:r>
      <w:r w:rsidRPr="006146A3">
        <w:rPr>
          <w:rFonts w:ascii="Arial" w:hAnsi="Arial" w:cs="Arial"/>
          <w:sz w:val="20"/>
          <w:szCs w:val="20"/>
        </w:rPr>
        <w:t xml:space="preserve"> lub </w:t>
      </w:r>
      <w:proofErr w:type="spellStart"/>
      <w:r w:rsidRPr="006146A3">
        <w:rPr>
          <w:rFonts w:ascii="Arial" w:hAnsi="Arial" w:cs="Arial"/>
          <w:sz w:val="20"/>
          <w:szCs w:val="20"/>
        </w:rPr>
        <w:t>ePUAP</w:t>
      </w:r>
      <w:proofErr w:type="spellEnd"/>
      <w:r w:rsidRPr="006146A3">
        <w:rPr>
          <w:rFonts w:ascii="Arial" w:hAnsi="Arial" w:cs="Arial"/>
          <w:sz w:val="20"/>
          <w:szCs w:val="20"/>
        </w:rPr>
        <w:t xml:space="preserve"> z przyczyn niewynikających z</w:t>
      </w:r>
      <w:r w:rsidR="00F83E53" w:rsidRPr="006146A3">
        <w:rPr>
          <w:rFonts w:ascii="Arial" w:hAnsi="Arial" w:cs="Arial"/>
          <w:sz w:val="20"/>
          <w:szCs w:val="20"/>
        </w:rPr>
        <w:t> </w:t>
      </w:r>
      <w:r w:rsidRPr="006146A3">
        <w:rPr>
          <w:rFonts w:ascii="Arial" w:hAnsi="Arial" w:cs="Arial"/>
          <w:sz w:val="20"/>
          <w:szCs w:val="20"/>
        </w:rPr>
        <w:t>dostępności usług tych systemów, nie zwalnia Beneficjenta z sankcji związanych z</w:t>
      </w:r>
      <w:r w:rsidR="00F83E53" w:rsidRPr="006146A3">
        <w:rPr>
          <w:rFonts w:ascii="Arial" w:hAnsi="Arial" w:cs="Arial"/>
          <w:sz w:val="20"/>
          <w:szCs w:val="20"/>
        </w:rPr>
        <w:t> </w:t>
      </w:r>
      <w:r w:rsidRPr="006146A3">
        <w:rPr>
          <w:rFonts w:ascii="Arial" w:hAnsi="Arial" w:cs="Arial"/>
          <w:sz w:val="20"/>
          <w:szCs w:val="20"/>
        </w:rPr>
        <w:t xml:space="preserve">nieterminowym złożeniem wniosku. </w:t>
      </w:r>
    </w:p>
    <w:p w14:paraId="56A1FCD6" w14:textId="389BF7AC" w:rsidR="00663045" w:rsidRPr="006146A3" w:rsidRDefault="00663045" w:rsidP="000D37D5">
      <w:pPr>
        <w:numPr>
          <w:ilvl w:val="0"/>
          <w:numId w:val="56"/>
        </w:numPr>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Zlecenie płatności jest wystawiane w terminie 15 dni od dnia zatwierdzenia przez Instytucję Pośredniczącą wniosku o płatność</w:t>
      </w:r>
      <w:r w:rsidR="00B55E32" w:rsidRPr="006146A3">
        <w:rPr>
          <w:rFonts w:ascii="Arial" w:hAnsi="Arial" w:cs="Arial"/>
          <w:sz w:val="20"/>
          <w:szCs w:val="20"/>
        </w:rPr>
        <w:t>, z zastrzeżeniem ust.</w:t>
      </w:r>
      <w:r w:rsidR="007B0481" w:rsidRPr="006146A3">
        <w:rPr>
          <w:rFonts w:ascii="Arial" w:hAnsi="Arial" w:cs="Arial"/>
          <w:sz w:val="20"/>
          <w:szCs w:val="20"/>
        </w:rPr>
        <w:t xml:space="preserve"> </w:t>
      </w:r>
      <w:r w:rsidR="00B55E32" w:rsidRPr="006146A3">
        <w:rPr>
          <w:rFonts w:ascii="Arial" w:hAnsi="Arial" w:cs="Arial"/>
          <w:sz w:val="20"/>
          <w:szCs w:val="20"/>
        </w:rPr>
        <w:t>1</w:t>
      </w:r>
      <w:r w:rsidR="006217B3" w:rsidRPr="006146A3">
        <w:rPr>
          <w:rFonts w:ascii="Arial" w:hAnsi="Arial" w:cs="Arial"/>
          <w:sz w:val="20"/>
          <w:szCs w:val="20"/>
        </w:rPr>
        <w:t>0</w:t>
      </w:r>
      <w:r w:rsidRPr="006146A3">
        <w:rPr>
          <w:rFonts w:ascii="Arial" w:hAnsi="Arial" w:cs="Arial"/>
          <w:sz w:val="20"/>
          <w:szCs w:val="20"/>
        </w:rPr>
        <w:t>.</w:t>
      </w:r>
    </w:p>
    <w:p w14:paraId="1F6D8239" w14:textId="267496C7" w:rsidR="00663045" w:rsidRPr="006146A3" w:rsidRDefault="0054214A" w:rsidP="000D37D5">
      <w:pPr>
        <w:numPr>
          <w:ilvl w:val="0"/>
          <w:numId w:val="56"/>
        </w:numPr>
        <w:suppressAutoHyphens/>
        <w:spacing w:after="120" w:line="240" w:lineRule="auto"/>
        <w:ind w:left="284" w:hanging="284"/>
        <w:jc w:val="both"/>
        <w:rPr>
          <w:rFonts w:ascii="Arial" w:hAnsi="Arial" w:cs="Arial"/>
          <w:sz w:val="20"/>
          <w:szCs w:val="20"/>
        </w:rPr>
      </w:pPr>
      <w:r w:rsidRPr="006146A3">
        <w:rPr>
          <w:rFonts w:ascii="Arial" w:hAnsi="Arial" w:cs="Arial"/>
          <w:sz w:val="20"/>
          <w:szCs w:val="20"/>
        </w:rPr>
        <w:lastRenderedPageBreak/>
        <w:t>Instytucj</w:t>
      </w:r>
      <w:r w:rsidR="00C609CE" w:rsidRPr="006146A3">
        <w:rPr>
          <w:rFonts w:ascii="Arial" w:hAnsi="Arial" w:cs="Arial"/>
          <w:sz w:val="20"/>
          <w:szCs w:val="20"/>
        </w:rPr>
        <w:t>a</w:t>
      </w:r>
      <w:r w:rsidRPr="006146A3">
        <w:rPr>
          <w:rFonts w:ascii="Arial" w:hAnsi="Arial" w:cs="Arial"/>
          <w:sz w:val="20"/>
          <w:szCs w:val="20"/>
        </w:rPr>
        <w:t xml:space="preserve"> Pośrednicząc</w:t>
      </w:r>
      <w:r w:rsidR="004832F3" w:rsidRPr="006146A3">
        <w:rPr>
          <w:rFonts w:ascii="Arial" w:hAnsi="Arial" w:cs="Arial"/>
          <w:sz w:val="20"/>
          <w:szCs w:val="20"/>
        </w:rPr>
        <w:t>a</w:t>
      </w:r>
      <w:r w:rsidRPr="006146A3">
        <w:rPr>
          <w:rFonts w:ascii="Arial" w:hAnsi="Arial" w:cs="Arial"/>
          <w:sz w:val="20"/>
          <w:szCs w:val="20"/>
        </w:rPr>
        <w:t xml:space="preserve"> przekazuje Beneficjentowi i</w:t>
      </w:r>
      <w:r w:rsidR="00663045" w:rsidRPr="006146A3">
        <w:rPr>
          <w:rFonts w:ascii="Arial" w:hAnsi="Arial" w:cs="Arial"/>
          <w:sz w:val="20"/>
          <w:szCs w:val="20"/>
        </w:rPr>
        <w:t>nformacj</w:t>
      </w:r>
      <w:r w:rsidRPr="006146A3">
        <w:rPr>
          <w:rFonts w:ascii="Arial" w:hAnsi="Arial" w:cs="Arial"/>
          <w:sz w:val="20"/>
          <w:szCs w:val="20"/>
        </w:rPr>
        <w:t>ę</w:t>
      </w:r>
      <w:r w:rsidR="00663045" w:rsidRPr="006146A3">
        <w:rPr>
          <w:rFonts w:ascii="Arial" w:hAnsi="Arial" w:cs="Arial"/>
          <w:sz w:val="20"/>
          <w:szCs w:val="20"/>
        </w:rPr>
        <w:t xml:space="preserve"> o zatwierdzeniu wniosku o płatność niezwłocznie po </w:t>
      </w:r>
      <w:r w:rsidR="0023023A" w:rsidRPr="006146A3">
        <w:rPr>
          <w:rFonts w:ascii="Arial" w:hAnsi="Arial" w:cs="Arial"/>
          <w:sz w:val="20"/>
          <w:szCs w:val="20"/>
        </w:rPr>
        <w:t xml:space="preserve">jego </w:t>
      </w:r>
      <w:r w:rsidR="00663045" w:rsidRPr="006146A3">
        <w:rPr>
          <w:rFonts w:ascii="Arial" w:hAnsi="Arial" w:cs="Arial"/>
          <w:sz w:val="20"/>
          <w:szCs w:val="20"/>
        </w:rPr>
        <w:t>zatwierdzeniu. W przypadku wystąpienia rozbieżności między kwotą wnioskowaną przez Beneficjenta we wniosku o płatność a wysokością kwoty zatwierdzonej do wypłaty</w:t>
      </w:r>
      <w:r w:rsidR="0023023A" w:rsidRPr="006146A3">
        <w:rPr>
          <w:rFonts w:ascii="Arial" w:hAnsi="Arial" w:cs="Arial"/>
          <w:sz w:val="20"/>
          <w:szCs w:val="20"/>
        </w:rPr>
        <w:t>,</w:t>
      </w:r>
      <w:r w:rsidR="00663045" w:rsidRPr="006146A3">
        <w:rPr>
          <w:rFonts w:ascii="Arial" w:hAnsi="Arial" w:cs="Arial"/>
          <w:sz w:val="20"/>
          <w:szCs w:val="20"/>
        </w:rPr>
        <w:t xml:space="preserve"> Instytucja Pośrednicząca przekazuje również uzasadnienie.</w:t>
      </w:r>
    </w:p>
    <w:p w14:paraId="47298E70" w14:textId="77777777" w:rsidR="00663045" w:rsidRPr="006146A3" w:rsidRDefault="00663045" w:rsidP="000D37D5">
      <w:pPr>
        <w:numPr>
          <w:ilvl w:val="0"/>
          <w:numId w:val="56"/>
        </w:numPr>
        <w:suppressAutoHyphens/>
        <w:spacing w:after="0" w:line="240" w:lineRule="auto"/>
        <w:ind w:left="284" w:hanging="284"/>
        <w:jc w:val="both"/>
        <w:rPr>
          <w:rFonts w:ascii="Arial" w:hAnsi="Arial" w:cs="Arial"/>
          <w:sz w:val="20"/>
          <w:szCs w:val="20"/>
        </w:rPr>
      </w:pPr>
      <w:r w:rsidRPr="006146A3">
        <w:rPr>
          <w:rFonts w:ascii="Arial" w:hAnsi="Arial" w:cs="Arial"/>
          <w:sz w:val="20"/>
          <w:szCs w:val="20"/>
        </w:rPr>
        <w:t>Instytucja Pośrednicząca może wstrzymać wystawienie zlecenia płatności:</w:t>
      </w:r>
    </w:p>
    <w:p w14:paraId="204A2E57" w14:textId="5279485E" w:rsidR="00441B00" w:rsidRPr="006146A3" w:rsidRDefault="00441B00" w:rsidP="000D37D5">
      <w:pPr>
        <w:numPr>
          <w:ilvl w:val="0"/>
          <w:numId w:val="67"/>
        </w:numPr>
        <w:suppressAutoHyphens/>
        <w:spacing w:after="120" w:line="240" w:lineRule="auto"/>
        <w:jc w:val="both"/>
        <w:rPr>
          <w:rFonts w:ascii="Arial" w:eastAsia="Times New Roman" w:hAnsi="Arial" w:cs="Arial"/>
          <w:sz w:val="20"/>
          <w:szCs w:val="20"/>
          <w:lang w:eastAsia="ar-SA"/>
        </w:rPr>
      </w:pPr>
      <w:r w:rsidRPr="006146A3">
        <w:rPr>
          <w:rFonts w:ascii="Arial" w:eastAsia="Times New Roman" w:hAnsi="Arial" w:cs="Arial"/>
          <w:sz w:val="20"/>
          <w:szCs w:val="20"/>
          <w:lang w:eastAsia="ar-SA"/>
        </w:rPr>
        <w:t>do czasu złożenia przez Beneficjenta Harmonogramu płatności w terminie, o którym mowa w</w:t>
      </w:r>
      <w:r w:rsidR="00EA4542" w:rsidRPr="006146A3">
        <w:rPr>
          <w:rFonts w:ascii="Arial" w:eastAsia="Times New Roman" w:hAnsi="Arial" w:cs="Arial"/>
          <w:sz w:val="20"/>
          <w:szCs w:val="20"/>
          <w:lang w:eastAsia="ar-SA"/>
        </w:rPr>
        <w:t> </w:t>
      </w:r>
      <w:r w:rsidRPr="006146A3">
        <w:rPr>
          <w:rFonts w:ascii="Arial" w:eastAsia="Times New Roman" w:hAnsi="Arial" w:cs="Arial"/>
          <w:sz w:val="20"/>
          <w:szCs w:val="20"/>
          <w:lang w:eastAsia="ar-SA"/>
        </w:rPr>
        <w:t>§ 2 ust. 4;</w:t>
      </w:r>
    </w:p>
    <w:p w14:paraId="58E0764D" w14:textId="60513E5C" w:rsidR="00441B00" w:rsidRPr="006146A3" w:rsidRDefault="00441B00" w:rsidP="000D37D5">
      <w:pPr>
        <w:numPr>
          <w:ilvl w:val="0"/>
          <w:numId w:val="67"/>
        </w:numPr>
        <w:suppressAutoHyphens/>
        <w:spacing w:after="120" w:line="240" w:lineRule="auto"/>
        <w:jc w:val="both"/>
        <w:rPr>
          <w:rFonts w:ascii="Arial" w:eastAsia="Times New Roman" w:hAnsi="Arial" w:cs="Arial"/>
          <w:sz w:val="20"/>
          <w:szCs w:val="20"/>
          <w:lang w:eastAsia="ar-SA"/>
        </w:rPr>
      </w:pPr>
      <w:r w:rsidRPr="006146A3">
        <w:rPr>
          <w:rFonts w:ascii="Arial" w:hAnsi="Arial" w:cs="Arial"/>
          <w:sz w:val="20"/>
          <w:szCs w:val="20"/>
        </w:rPr>
        <w:t xml:space="preserve">w przypadku </w:t>
      </w:r>
      <w:r w:rsidR="00663045" w:rsidRPr="006146A3">
        <w:rPr>
          <w:rFonts w:ascii="Arial" w:hAnsi="Arial" w:cs="Arial"/>
          <w:sz w:val="20"/>
          <w:szCs w:val="20"/>
        </w:rPr>
        <w:t>wystąpienia uzasadnion</w:t>
      </w:r>
      <w:r w:rsidR="00732A4F" w:rsidRPr="006146A3">
        <w:rPr>
          <w:rFonts w:ascii="Arial" w:hAnsi="Arial" w:cs="Arial"/>
          <w:sz w:val="20"/>
          <w:szCs w:val="20"/>
        </w:rPr>
        <w:t>ego</w:t>
      </w:r>
      <w:r w:rsidR="00663045" w:rsidRPr="006146A3">
        <w:rPr>
          <w:rFonts w:ascii="Arial" w:hAnsi="Arial" w:cs="Arial"/>
          <w:sz w:val="20"/>
          <w:szCs w:val="20"/>
        </w:rPr>
        <w:t xml:space="preserve"> podejrze</w:t>
      </w:r>
      <w:r w:rsidR="00732A4F" w:rsidRPr="006146A3">
        <w:rPr>
          <w:rFonts w:ascii="Arial" w:hAnsi="Arial" w:cs="Arial"/>
          <w:sz w:val="20"/>
          <w:szCs w:val="20"/>
        </w:rPr>
        <w:t>nia</w:t>
      </w:r>
      <w:r w:rsidR="00663045" w:rsidRPr="006146A3">
        <w:rPr>
          <w:rFonts w:ascii="Arial" w:hAnsi="Arial" w:cs="Arial"/>
          <w:sz w:val="20"/>
          <w:szCs w:val="20"/>
        </w:rPr>
        <w:t>, że Projekt jest realizowany niezgodnie z Umową (w szczególności w przypadku stwierdzenia rozbieżności między realizowanymi działaniami a wniosk</w:t>
      </w:r>
      <w:r w:rsidR="009B123F" w:rsidRPr="006146A3">
        <w:rPr>
          <w:rFonts w:ascii="Arial" w:hAnsi="Arial" w:cs="Arial"/>
          <w:sz w:val="20"/>
          <w:szCs w:val="20"/>
        </w:rPr>
        <w:t>iem</w:t>
      </w:r>
      <w:r w:rsidR="00663045" w:rsidRPr="006146A3">
        <w:rPr>
          <w:rFonts w:ascii="Arial" w:hAnsi="Arial" w:cs="Arial"/>
          <w:sz w:val="20"/>
          <w:szCs w:val="20"/>
        </w:rPr>
        <w:t xml:space="preserve"> o dofinansowanie</w:t>
      </w:r>
      <w:r w:rsidR="001F4F71">
        <w:rPr>
          <w:rFonts w:ascii="Arial" w:hAnsi="Arial" w:cs="Arial"/>
          <w:sz w:val="20"/>
          <w:szCs w:val="20"/>
        </w:rPr>
        <w:t xml:space="preserve"> Projektu</w:t>
      </w:r>
      <w:r w:rsidR="00663045" w:rsidRPr="006146A3">
        <w:rPr>
          <w:rFonts w:ascii="Arial" w:hAnsi="Arial" w:cs="Arial"/>
          <w:sz w:val="20"/>
          <w:szCs w:val="20"/>
        </w:rPr>
        <w:t>) oraz wystąpienia podejrzenia lub stwierdzenia nieprawidłowości;</w:t>
      </w:r>
    </w:p>
    <w:p w14:paraId="362758BE" w14:textId="64F0F610" w:rsidR="00441B00" w:rsidRPr="006146A3" w:rsidRDefault="00441B00" w:rsidP="000D37D5">
      <w:pPr>
        <w:numPr>
          <w:ilvl w:val="0"/>
          <w:numId w:val="67"/>
        </w:numPr>
        <w:suppressAutoHyphens/>
        <w:spacing w:after="120" w:line="240" w:lineRule="auto"/>
        <w:jc w:val="both"/>
        <w:rPr>
          <w:rFonts w:ascii="Arial" w:hAnsi="Arial" w:cs="Arial"/>
          <w:sz w:val="20"/>
          <w:szCs w:val="20"/>
        </w:rPr>
      </w:pPr>
      <w:r w:rsidRPr="006146A3">
        <w:rPr>
          <w:rFonts w:ascii="Arial" w:hAnsi="Arial" w:cs="Arial"/>
          <w:sz w:val="20"/>
          <w:szCs w:val="20"/>
        </w:rPr>
        <w:t xml:space="preserve">w przypadku </w:t>
      </w:r>
      <w:r w:rsidR="00663045" w:rsidRPr="006146A3">
        <w:rPr>
          <w:rFonts w:ascii="Arial" w:hAnsi="Arial" w:cs="Arial"/>
          <w:sz w:val="20"/>
          <w:szCs w:val="20"/>
        </w:rPr>
        <w:t xml:space="preserve">powzięcia przez Instytucję Pośredniczącą informacji od organów </w:t>
      </w:r>
      <w:r w:rsidR="007B0481" w:rsidRPr="006146A3">
        <w:rPr>
          <w:rFonts w:ascii="Arial" w:hAnsi="Arial" w:cs="Arial"/>
          <w:sz w:val="20"/>
          <w:szCs w:val="20"/>
        </w:rPr>
        <w:t xml:space="preserve">ścigania lub innych uprawnionych organów kontroli (np. Prezesa Urzędu Zamówień Publicznych lub Prezesa Urzędu Ochrony Konkurencji i Konsumentów) </w:t>
      </w:r>
      <w:r w:rsidR="00372518" w:rsidRPr="006146A3">
        <w:rPr>
          <w:rFonts w:ascii="Arial" w:hAnsi="Arial" w:cs="Arial"/>
          <w:sz w:val="20"/>
          <w:szCs w:val="20"/>
        </w:rPr>
        <w:t>o trwających czynnościach lub toczącym się postępowaniu przygotowawczym bądź sądowym mogących mieć wpływ na prawidłową realizację Projektu</w:t>
      </w:r>
      <w:r w:rsidR="00663045" w:rsidRPr="006146A3">
        <w:rPr>
          <w:rFonts w:ascii="Arial" w:hAnsi="Arial" w:cs="Arial"/>
          <w:sz w:val="20"/>
          <w:szCs w:val="20"/>
        </w:rPr>
        <w:t xml:space="preserve"> mogących mieć wpływ na prawidłową realizację Projektu;</w:t>
      </w:r>
    </w:p>
    <w:p w14:paraId="7773C3B9" w14:textId="4F2C05EE" w:rsidR="00B5013B" w:rsidRPr="006146A3" w:rsidRDefault="00663045" w:rsidP="000D37D5">
      <w:pPr>
        <w:numPr>
          <w:ilvl w:val="0"/>
          <w:numId w:val="67"/>
        </w:numPr>
        <w:suppressAutoHyphens/>
        <w:spacing w:after="120" w:line="240" w:lineRule="auto"/>
        <w:jc w:val="both"/>
        <w:rPr>
          <w:rFonts w:ascii="Arial" w:hAnsi="Arial" w:cs="Arial"/>
          <w:sz w:val="20"/>
          <w:szCs w:val="20"/>
        </w:rPr>
      </w:pPr>
      <w:r w:rsidRPr="006146A3">
        <w:rPr>
          <w:rFonts w:ascii="Arial" w:hAnsi="Arial" w:cs="Arial"/>
          <w:bCs/>
          <w:sz w:val="20"/>
          <w:szCs w:val="20"/>
        </w:rPr>
        <w:t>do czasu wykonania zaleceń wynikających z ostatecznej informacji pokontrolnej z kontroli Projektu</w:t>
      </w:r>
      <w:r w:rsidR="00B5013B" w:rsidRPr="006146A3">
        <w:rPr>
          <w:rFonts w:ascii="Arial" w:hAnsi="Arial" w:cs="Arial"/>
          <w:bCs/>
          <w:sz w:val="20"/>
          <w:szCs w:val="20"/>
        </w:rPr>
        <w:t>;</w:t>
      </w:r>
    </w:p>
    <w:p w14:paraId="50985BBB" w14:textId="615F5523" w:rsidR="00663045" w:rsidRPr="006146A3" w:rsidRDefault="0054214A" w:rsidP="00663045">
      <w:pPr>
        <w:pStyle w:val="Tekstpodstawowy"/>
        <w:ind w:left="284"/>
        <w:rPr>
          <w:rFonts w:ascii="Arial" w:hAnsi="Arial" w:cs="Arial"/>
          <w:sz w:val="20"/>
          <w:szCs w:val="20"/>
        </w:rPr>
      </w:pPr>
      <w:r w:rsidRPr="006146A3">
        <w:rPr>
          <w:rFonts w:ascii="Arial" w:hAnsi="Arial" w:cs="Arial"/>
          <w:sz w:val="20"/>
          <w:szCs w:val="20"/>
        </w:rPr>
        <w:t xml:space="preserve">Instytucja Pośrednicząca informuje Beneficjenta </w:t>
      </w:r>
      <w:r w:rsidR="00663045" w:rsidRPr="006146A3">
        <w:rPr>
          <w:rFonts w:ascii="Arial" w:hAnsi="Arial" w:cs="Arial"/>
          <w:sz w:val="20"/>
          <w:szCs w:val="20"/>
        </w:rPr>
        <w:t>o wstrzymaniu wystawienia zlecenia płatności.</w:t>
      </w:r>
      <w:r w:rsidR="00663045" w:rsidRPr="006146A3" w:rsidDel="003A2687">
        <w:rPr>
          <w:rFonts w:ascii="Arial" w:hAnsi="Arial" w:cs="Arial"/>
          <w:sz w:val="20"/>
          <w:szCs w:val="20"/>
        </w:rPr>
        <w:t xml:space="preserve"> </w:t>
      </w:r>
    </w:p>
    <w:p w14:paraId="0003E2B7" w14:textId="77777777" w:rsidR="00663045" w:rsidRPr="006146A3" w:rsidRDefault="00663045" w:rsidP="000D37D5">
      <w:pPr>
        <w:numPr>
          <w:ilvl w:val="0"/>
          <w:numId w:val="56"/>
        </w:numPr>
        <w:suppressAutoHyphens/>
        <w:spacing w:before="120" w:after="120" w:line="240" w:lineRule="auto"/>
        <w:ind w:left="284" w:hanging="284"/>
        <w:jc w:val="both"/>
        <w:rPr>
          <w:rFonts w:ascii="Arial" w:hAnsi="Arial" w:cs="Arial"/>
          <w:sz w:val="20"/>
          <w:szCs w:val="20"/>
        </w:rPr>
      </w:pPr>
      <w:r w:rsidRPr="006146A3">
        <w:rPr>
          <w:rFonts w:ascii="Arial" w:hAnsi="Arial" w:cs="Arial"/>
          <w:sz w:val="20"/>
          <w:szCs w:val="20"/>
        </w:rPr>
        <w:t xml:space="preserve">Uprawnienie Instytucji Pośredniczącej do wstrzymania zatwierdzenia </w:t>
      </w:r>
      <w:r w:rsidRPr="001149D3">
        <w:rPr>
          <w:rFonts w:ascii="Arial" w:hAnsi="Arial" w:cs="Arial"/>
          <w:sz w:val="20"/>
          <w:szCs w:val="20"/>
        </w:rPr>
        <w:t>wniosku o płatność lub wystawienia zlecenia płatności nie uchybia uprawnieniu do rozwiązania Umowy zgodnie z § 2</w:t>
      </w:r>
      <w:r w:rsidR="00D05813" w:rsidRPr="001149D3">
        <w:rPr>
          <w:rFonts w:ascii="Arial" w:hAnsi="Arial" w:cs="Arial"/>
          <w:sz w:val="20"/>
          <w:szCs w:val="20"/>
        </w:rPr>
        <w:t>8</w:t>
      </w:r>
      <w:r w:rsidRPr="001149D3">
        <w:rPr>
          <w:rFonts w:ascii="Arial" w:hAnsi="Arial" w:cs="Arial"/>
          <w:sz w:val="20"/>
          <w:szCs w:val="20"/>
        </w:rPr>
        <w:t>.</w:t>
      </w:r>
    </w:p>
    <w:p w14:paraId="69A49BF0" w14:textId="04D3381D" w:rsidR="00411950" w:rsidRPr="001149D3" w:rsidRDefault="00663045" w:rsidP="000D37D5">
      <w:pPr>
        <w:numPr>
          <w:ilvl w:val="0"/>
          <w:numId w:val="56"/>
        </w:numPr>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Beneficjent składa wniosek o płatność końcową w terminie 30 dni od dnia poniesienia ostatniego wydatku w Projekcie, jednak nie później niż </w:t>
      </w:r>
      <w:r w:rsidR="00552FEA" w:rsidRPr="006146A3">
        <w:rPr>
          <w:rFonts w:ascii="Arial" w:hAnsi="Arial" w:cs="Arial"/>
          <w:sz w:val="20"/>
          <w:szCs w:val="20"/>
        </w:rPr>
        <w:t xml:space="preserve">w ciągu </w:t>
      </w:r>
      <w:r w:rsidR="00C26FE8" w:rsidRPr="006146A3">
        <w:rPr>
          <w:rFonts w:ascii="Arial" w:hAnsi="Arial" w:cs="Arial"/>
          <w:sz w:val="20"/>
          <w:szCs w:val="20"/>
        </w:rPr>
        <w:t xml:space="preserve">30 </w:t>
      </w:r>
      <w:r w:rsidR="00535EE1" w:rsidRPr="006146A3">
        <w:rPr>
          <w:rFonts w:ascii="Arial" w:hAnsi="Arial" w:cs="Arial"/>
          <w:sz w:val="20"/>
          <w:szCs w:val="20"/>
        </w:rPr>
        <w:t>d</w:t>
      </w:r>
      <w:r w:rsidR="00552FEA" w:rsidRPr="006146A3">
        <w:rPr>
          <w:rFonts w:ascii="Arial" w:hAnsi="Arial" w:cs="Arial"/>
          <w:sz w:val="20"/>
          <w:szCs w:val="20"/>
        </w:rPr>
        <w:t>ni</w:t>
      </w:r>
      <w:r w:rsidR="00EC524E" w:rsidRPr="006146A3">
        <w:rPr>
          <w:rFonts w:ascii="Arial" w:hAnsi="Arial" w:cs="Arial"/>
          <w:sz w:val="20"/>
          <w:szCs w:val="20"/>
        </w:rPr>
        <w:t xml:space="preserve"> liczonych</w:t>
      </w:r>
      <w:r w:rsidRPr="006146A3">
        <w:rPr>
          <w:rFonts w:ascii="Arial" w:hAnsi="Arial" w:cs="Arial"/>
          <w:sz w:val="20"/>
          <w:szCs w:val="20"/>
        </w:rPr>
        <w:t xml:space="preserve"> </w:t>
      </w:r>
      <w:r w:rsidR="00552FEA" w:rsidRPr="006146A3">
        <w:rPr>
          <w:rFonts w:ascii="Arial" w:hAnsi="Arial" w:cs="Arial"/>
          <w:sz w:val="20"/>
          <w:szCs w:val="20"/>
        </w:rPr>
        <w:t>od ostatniego dnia okres</w:t>
      </w:r>
      <w:r w:rsidR="00EC524E" w:rsidRPr="006146A3">
        <w:rPr>
          <w:rFonts w:ascii="Arial" w:hAnsi="Arial" w:cs="Arial"/>
          <w:sz w:val="20"/>
          <w:szCs w:val="20"/>
        </w:rPr>
        <w:t>u</w:t>
      </w:r>
      <w:r w:rsidR="00552FEA" w:rsidRPr="006146A3">
        <w:rPr>
          <w:rFonts w:ascii="Arial" w:hAnsi="Arial" w:cs="Arial"/>
          <w:sz w:val="20"/>
          <w:szCs w:val="20"/>
        </w:rPr>
        <w:t xml:space="preserve"> kwalifikowalności Projektu,</w:t>
      </w:r>
      <w:r w:rsidRPr="006146A3">
        <w:rPr>
          <w:rFonts w:ascii="Arial" w:hAnsi="Arial" w:cs="Arial"/>
          <w:sz w:val="20"/>
          <w:szCs w:val="20"/>
        </w:rPr>
        <w:t xml:space="preserve"> o którym mowa </w:t>
      </w:r>
      <w:r w:rsidRPr="001149D3">
        <w:rPr>
          <w:rFonts w:ascii="Arial" w:hAnsi="Arial" w:cs="Arial"/>
          <w:sz w:val="20"/>
          <w:szCs w:val="20"/>
        </w:rPr>
        <w:t xml:space="preserve">w § 8 ust. 1. </w:t>
      </w:r>
    </w:p>
    <w:p w14:paraId="6AFF32A5" w14:textId="77777777" w:rsidR="00663045" w:rsidRPr="001149D3" w:rsidRDefault="00663045" w:rsidP="000D37D5">
      <w:pPr>
        <w:numPr>
          <w:ilvl w:val="0"/>
          <w:numId w:val="56"/>
        </w:numPr>
        <w:suppressAutoHyphens/>
        <w:spacing w:after="0" w:line="240" w:lineRule="auto"/>
        <w:ind w:left="284" w:hanging="284"/>
        <w:jc w:val="both"/>
        <w:rPr>
          <w:rFonts w:ascii="Arial" w:hAnsi="Arial" w:cs="Arial"/>
          <w:sz w:val="20"/>
          <w:szCs w:val="20"/>
        </w:rPr>
      </w:pPr>
      <w:r w:rsidRPr="001149D3">
        <w:rPr>
          <w:rFonts w:ascii="Arial" w:hAnsi="Arial" w:cs="Arial"/>
          <w:sz w:val="20"/>
          <w:szCs w:val="20"/>
        </w:rPr>
        <w:t>Płatność końcowa zostanie przekazana po łącznym spełnieniu następujących przesłanek:</w:t>
      </w:r>
    </w:p>
    <w:p w14:paraId="5B46CE0A" w14:textId="18116A2E" w:rsidR="00663045" w:rsidRPr="001149D3" w:rsidRDefault="00663045" w:rsidP="000D37D5">
      <w:pPr>
        <w:pStyle w:val="Tekstpodstawowy"/>
        <w:numPr>
          <w:ilvl w:val="1"/>
          <w:numId w:val="9"/>
        </w:numPr>
        <w:tabs>
          <w:tab w:val="clear" w:pos="1588"/>
          <w:tab w:val="num" w:pos="-1985"/>
        </w:tabs>
        <w:ind w:left="709" w:hanging="142"/>
        <w:rPr>
          <w:rFonts w:ascii="Arial" w:hAnsi="Arial" w:cs="Arial"/>
          <w:sz w:val="20"/>
          <w:szCs w:val="20"/>
        </w:rPr>
      </w:pPr>
      <w:r w:rsidRPr="001149D3">
        <w:rPr>
          <w:rFonts w:ascii="Arial" w:hAnsi="Arial" w:cs="Arial"/>
          <w:sz w:val="20"/>
          <w:szCs w:val="20"/>
        </w:rPr>
        <w:t>przeprowadzeniu przez Instytucję Pośredniczącą kontroli na zakończenie realizacji Projektu w siedzibie Beneficjenta lub w miejscu realizacji Projektu</w:t>
      </w:r>
      <w:r w:rsidR="00FB455C" w:rsidRPr="001149D3">
        <w:rPr>
          <w:rFonts w:ascii="Arial" w:hAnsi="Arial" w:cs="Arial"/>
          <w:sz w:val="20"/>
          <w:szCs w:val="20"/>
        </w:rPr>
        <w:t>, w sytuacji podjęcia przez Instytucję Pośredniczącą decyzji o przeprowadzeniu kontroli</w:t>
      </w:r>
      <w:r w:rsidRPr="001149D3">
        <w:rPr>
          <w:rFonts w:ascii="Arial" w:hAnsi="Arial" w:cs="Arial"/>
          <w:sz w:val="20"/>
          <w:szCs w:val="20"/>
        </w:rPr>
        <w:t xml:space="preserve"> czy Projekt został zrealizowany zgodnie z</w:t>
      </w:r>
      <w:r w:rsidR="00EA4542" w:rsidRPr="001149D3">
        <w:rPr>
          <w:rFonts w:ascii="Arial" w:hAnsi="Arial" w:cs="Arial"/>
          <w:sz w:val="20"/>
          <w:szCs w:val="20"/>
        </w:rPr>
        <w:t> </w:t>
      </w:r>
      <w:r w:rsidRPr="001149D3">
        <w:rPr>
          <w:rFonts w:ascii="Arial" w:hAnsi="Arial" w:cs="Arial"/>
          <w:sz w:val="20"/>
          <w:szCs w:val="20"/>
        </w:rPr>
        <w:t>Umową;</w:t>
      </w:r>
    </w:p>
    <w:p w14:paraId="465B3744" w14:textId="6F233562" w:rsidR="00663045" w:rsidRPr="001149D3" w:rsidRDefault="00663045" w:rsidP="000D37D5">
      <w:pPr>
        <w:pStyle w:val="Tekstpodstawowy"/>
        <w:numPr>
          <w:ilvl w:val="1"/>
          <w:numId w:val="9"/>
        </w:numPr>
        <w:tabs>
          <w:tab w:val="clear" w:pos="1588"/>
          <w:tab w:val="num" w:pos="-1985"/>
        </w:tabs>
        <w:ind w:left="709" w:hanging="142"/>
        <w:rPr>
          <w:rFonts w:ascii="Arial" w:hAnsi="Arial" w:cs="Arial"/>
          <w:sz w:val="20"/>
          <w:szCs w:val="20"/>
        </w:rPr>
      </w:pPr>
      <w:r w:rsidRPr="001149D3">
        <w:rPr>
          <w:rFonts w:ascii="Arial" w:hAnsi="Arial" w:cs="Arial"/>
          <w:sz w:val="20"/>
          <w:szCs w:val="20"/>
        </w:rPr>
        <w:t>potwierdzeniu przez Instytucję Pośredniczącą w informacji pokontrolnej prawidłowej realizacji Projektu lub usunięciu w wyniku działań pokontrolnych ewentualnych nieprawidłowości</w:t>
      </w:r>
      <w:r w:rsidR="00314003" w:rsidRPr="001149D3">
        <w:rPr>
          <w:rFonts w:ascii="Arial" w:hAnsi="Arial" w:cs="Arial"/>
          <w:sz w:val="20"/>
          <w:szCs w:val="20"/>
        </w:rPr>
        <w:t>, w</w:t>
      </w:r>
      <w:r w:rsidR="00EA4542" w:rsidRPr="001149D3">
        <w:rPr>
          <w:rFonts w:ascii="Arial" w:hAnsi="Arial" w:cs="Arial"/>
          <w:sz w:val="20"/>
          <w:szCs w:val="20"/>
        </w:rPr>
        <w:t> </w:t>
      </w:r>
      <w:r w:rsidR="00314003" w:rsidRPr="001149D3">
        <w:rPr>
          <w:rFonts w:ascii="Arial" w:hAnsi="Arial" w:cs="Arial"/>
          <w:sz w:val="20"/>
          <w:szCs w:val="20"/>
        </w:rPr>
        <w:t>sytuacji podjęcia przez Instytucję Pośredniczącą decyzji o przeprowadzeniu kontroli</w:t>
      </w:r>
      <w:r w:rsidRPr="001149D3">
        <w:rPr>
          <w:rFonts w:ascii="Arial" w:hAnsi="Arial" w:cs="Arial"/>
          <w:sz w:val="20"/>
          <w:szCs w:val="20"/>
        </w:rPr>
        <w:t>;</w:t>
      </w:r>
    </w:p>
    <w:p w14:paraId="3463F92E" w14:textId="77777777" w:rsidR="00663045" w:rsidRPr="001149D3" w:rsidRDefault="00663045" w:rsidP="000D37D5">
      <w:pPr>
        <w:pStyle w:val="Tekstpodstawowy"/>
        <w:numPr>
          <w:ilvl w:val="1"/>
          <w:numId w:val="9"/>
        </w:numPr>
        <w:tabs>
          <w:tab w:val="clear" w:pos="1588"/>
          <w:tab w:val="num" w:pos="-1985"/>
        </w:tabs>
        <w:spacing w:after="120"/>
        <w:ind w:left="709" w:hanging="142"/>
        <w:rPr>
          <w:rFonts w:ascii="Arial" w:hAnsi="Arial" w:cs="Arial"/>
          <w:sz w:val="20"/>
          <w:szCs w:val="20"/>
        </w:rPr>
      </w:pPr>
      <w:r w:rsidRPr="001149D3">
        <w:rPr>
          <w:rFonts w:ascii="Arial" w:hAnsi="Arial" w:cs="Arial"/>
          <w:sz w:val="20"/>
          <w:szCs w:val="20"/>
        </w:rPr>
        <w:t>zatwierdzeniu przez Instytucję Pośredniczącą wniosku o płatność końcową.</w:t>
      </w:r>
    </w:p>
    <w:p w14:paraId="7A5B2C81" w14:textId="7CDFF9E3" w:rsidR="00663045" w:rsidRPr="001149D3" w:rsidRDefault="00663045" w:rsidP="000D37D5">
      <w:pPr>
        <w:numPr>
          <w:ilvl w:val="0"/>
          <w:numId w:val="56"/>
        </w:numPr>
        <w:suppressAutoHyphens/>
        <w:spacing w:after="120" w:line="240" w:lineRule="auto"/>
        <w:ind w:left="284" w:hanging="284"/>
        <w:jc w:val="both"/>
        <w:rPr>
          <w:rFonts w:ascii="Arial" w:hAnsi="Arial" w:cs="Arial"/>
          <w:sz w:val="20"/>
          <w:szCs w:val="20"/>
        </w:rPr>
      </w:pPr>
      <w:r w:rsidRPr="001149D3">
        <w:rPr>
          <w:rFonts w:ascii="Arial" w:hAnsi="Arial" w:cs="Arial"/>
          <w:sz w:val="20"/>
          <w:szCs w:val="20"/>
        </w:rPr>
        <w:t xml:space="preserve">Płatności będą przekazywane przez płatnika zgodnie z terminami płatności dostępnymi na stronie </w:t>
      </w:r>
      <w:hyperlink r:id="rId9" w:history="1">
        <w:r w:rsidR="00F37356" w:rsidRPr="001149D3">
          <w:rPr>
            <w:rStyle w:val="Hipercze"/>
            <w:rFonts w:ascii="Arial" w:hAnsi="Arial" w:cs="Arial"/>
            <w:sz w:val="20"/>
            <w:szCs w:val="20"/>
          </w:rPr>
          <w:t>www.bgk.pl</w:t>
        </w:r>
      </w:hyperlink>
      <w:r w:rsidRPr="001149D3">
        <w:rPr>
          <w:rFonts w:ascii="Arial" w:hAnsi="Arial" w:cs="Arial"/>
          <w:sz w:val="20"/>
          <w:szCs w:val="20"/>
        </w:rPr>
        <w:t>.</w:t>
      </w:r>
    </w:p>
    <w:p w14:paraId="16C7460E" w14:textId="77777777" w:rsidR="00663045" w:rsidRPr="001149D3" w:rsidRDefault="00663045" w:rsidP="000D37D5">
      <w:pPr>
        <w:numPr>
          <w:ilvl w:val="0"/>
          <w:numId w:val="56"/>
        </w:numPr>
        <w:suppressAutoHyphens/>
        <w:spacing w:after="0" w:line="240" w:lineRule="auto"/>
        <w:ind w:left="284" w:hanging="284"/>
        <w:jc w:val="both"/>
        <w:rPr>
          <w:rFonts w:ascii="Arial" w:hAnsi="Arial" w:cs="Arial"/>
          <w:sz w:val="20"/>
          <w:szCs w:val="20"/>
        </w:rPr>
      </w:pPr>
      <w:r w:rsidRPr="001149D3">
        <w:rPr>
          <w:rFonts w:ascii="Arial" w:hAnsi="Arial" w:cs="Arial"/>
          <w:sz w:val="20"/>
          <w:szCs w:val="20"/>
        </w:rPr>
        <w:t xml:space="preserve"> 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75D73DDB" w14:textId="77777777" w:rsidR="00663045" w:rsidRPr="001149D3" w:rsidRDefault="00663045" w:rsidP="000D37D5">
      <w:pPr>
        <w:pStyle w:val="Tekstpodstawowy"/>
        <w:numPr>
          <w:ilvl w:val="1"/>
          <w:numId w:val="25"/>
        </w:numPr>
        <w:ind w:left="709"/>
        <w:rPr>
          <w:rFonts w:ascii="Arial" w:hAnsi="Arial" w:cs="Arial"/>
          <w:sz w:val="20"/>
          <w:szCs w:val="20"/>
        </w:rPr>
      </w:pPr>
      <w:r w:rsidRPr="001149D3">
        <w:rPr>
          <w:rFonts w:ascii="Arial" w:hAnsi="Arial" w:cs="Arial"/>
          <w:sz w:val="20"/>
          <w:szCs w:val="20"/>
        </w:rPr>
        <w:t>braku dostępności środków na rachunkach, z których realizowane są wypłaty dofinansowania;</w:t>
      </w:r>
    </w:p>
    <w:p w14:paraId="5D6CF24B" w14:textId="070B83AE" w:rsidR="00663045" w:rsidRPr="001149D3" w:rsidRDefault="00663045" w:rsidP="000D37D5">
      <w:pPr>
        <w:pStyle w:val="Tekstpodstawowy"/>
        <w:numPr>
          <w:ilvl w:val="1"/>
          <w:numId w:val="25"/>
        </w:numPr>
        <w:ind w:left="709"/>
        <w:rPr>
          <w:rFonts w:ascii="Arial" w:hAnsi="Arial" w:cs="Arial"/>
          <w:sz w:val="20"/>
          <w:szCs w:val="20"/>
        </w:rPr>
      </w:pPr>
      <w:r w:rsidRPr="001149D3">
        <w:rPr>
          <w:rFonts w:ascii="Arial" w:hAnsi="Arial" w:cs="Arial"/>
          <w:sz w:val="20"/>
          <w:szCs w:val="20"/>
        </w:rPr>
        <w:t xml:space="preserve">opóźnienia w przekazywaniu płatności z przyczyn leżących po stronie </w:t>
      </w:r>
      <w:r w:rsidR="005B1542" w:rsidRPr="001149D3">
        <w:rPr>
          <w:rFonts w:ascii="Arial" w:hAnsi="Arial" w:cs="Arial"/>
          <w:sz w:val="20"/>
          <w:szCs w:val="20"/>
        </w:rPr>
        <w:t>płatnika</w:t>
      </w:r>
      <w:r w:rsidRPr="001149D3">
        <w:rPr>
          <w:rFonts w:ascii="Arial" w:hAnsi="Arial" w:cs="Arial"/>
          <w:sz w:val="20"/>
          <w:szCs w:val="20"/>
        </w:rPr>
        <w:t>;</w:t>
      </w:r>
    </w:p>
    <w:p w14:paraId="37980B47" w14:textId="77777777" w:rsidR="00663045" w:rsidRPr="001149D3" w:rsidRDefault="00663045" w:rsidP="000D37D5">
      <w:pPr>
        <w:pStyle w:val="Tekstpodstawowy"/>
        <w:numPr>
          <w:ilvl w:val="1"/>
          <w:numId w:val="25"/>
        </w:numPr>
        <w:ind w:left="709"/>
        <w:rPr>
          <w:rFonts w:ascii="Arial" w:hAnsi="Arial" w:cs="Arial"/>
          <w:sz w:val="20"/>
          <w:szCs w:val="20"/>
        </w:rPr>
      </w:pPr>
      <w:r w:rsidRPr="001149D3">
        <w:rPr>
          <w:rFonts w:ascii="Arial" w:hAnsi="Arial" w:cs="Arial"/>
          <w:sz w:val="20"/>
          <w:szCs w:val="20"/>
        </w:rPr>
        <w:t>wstrzymania lub odmowy przez uprawnione instytucje, w tym Komisję Europejską, wypłaty dofinansowania;</w:t>
      </w:r>
    </w:p>
    <w:p w14:paraId="60A8CA3D" w14:textId="3E60FFE0" w:rsidR="005B1542" w:rsidRPr="001149D3" w:rsidRDefault="00B66844" w:rsidP="000D37D5">
      <w:pPr>
        <w:pStyle w:val="Tekstpodstawowy"/>
        <w:numPr>
          <w:ilvl w:val="1"/>
          <w:numId w:val="25"/>
        </w:numPr>
        <w:ind w:left="709"/>
        <w:rPr>
          <w:rFonts w:ascii="Arial" w:hAnsi="Arial" w:cs="Arial"/>
          <w:sz w:val="20"/>
          <w:szCs w:val="20"/>
        </w:rPr>
      </w:pPr>
      <w:r w:rsidRPr="001149D3">
        <w:rPr>
          <w:rFonts w:ascii="Arial" w:hAnsi="Arial" w:cs="Arial"/>
          <w:sz w:val="20"/>
          <w:szCs w:val="20"/>
        </w:rPr>
        <w:t xml:space="preserve">rozwiązania </w:t>
      </w:r>
      <w:r w:rsidR="00663045" w:rsidRPr="001149D3">
        <w:rPr>
          <w:rFonts w:ascii="Arial" w:hAnsi="Arial" w:cs="Arial"/>
          <w:sz w:val="20"/>
          <w:szCs w:val="20"/>
        </w:rPr>
        <w:t>Umowy</w:t>
      </w:r>
      <w:r w:rsidR="00761C71" w:rsidRPr="001149D3">
        <w:rPr>
          <w:rFonts w:ascii="Arial" w:hAnsi="Arial" w:cs="Arial"/>
          <w:sz w:val="20"/>
          <w:szCs w:val="20"/>
        </w:rPr>
        <w:t>;</w:t>
      </w:r>
    </w:p>
    <w:p w14:paraId="5EF56913" w14:textId="5A61B2F2" w:rsidR="00663045" w:rsidRPr="001149D3" w:rsidRDefault="005B1542" w:rsidP="000D37D5">
      <w:pPr>
        <w:pStyle w:val="Tekstpodstawowy"/>
        <w:numPr>
          <w:ilvl w:val="1"/>
          <w:numId w:val="25"/>
        </w:numPr>
        <w:ind w:left="709"/>
        <w:rPr>
          <w:rFonts w:ascii="Arial" w:hAnsi="Arial" w:cs="Arial"/>
          <w:sz w:val="20"/>
          <w:szCs w:val="20"/>
        </w:rPr>
      </w:pPr>
      <w:r w:rsidRPr="001149D3">
        <w:rPr>
          <w:rFonts w:ascii="Arial" w:hAnsi="Arial" w:cs="Arial"/>
          <w:sz w:val="20"/>
          <w:szCs w:val="20"/>
        </w:rPr>
        <w:t>podejrzenia lub stwierdzenia nieprawidłowości</w:t>
      </w:r>
      <w:r w:rsidR="00663045" w:rsidRPr="001149D3">
        <w:rPr>
          <w:rFonts w:ascii="Arial" w:hAnsi="Arial" w:cs="Arial"/>
          <w:sz w:val="20"/>
          <w:szCs w:val="20"/>
        </w:rPr>
        <w:t>.</w:t>
      </w:r>
    </w:p>
    <w:p w14:paraId="07CCE648" w14:textId="711AD803" w:rsidR="00663045" w:rsidRPr="006146A3" w:rsidRDefault="00663045" w:rsidP="000D37D5">
      <w:pPr>
        <w:numPr>
          <w:ilvl w:val="0"/>
          <w:numId w:val="56"/>
        </w:numPr>
        <w:suppressAutoHyphens/>
        <w:spacing w:before="120" w:after="0" w:line="240" w:lineRule="auto"/>
        <w:ind w:left="284" w:hanging="284"/>
        <w:jc w:val="both"/>
        <w:rPr>
          <w:rFonts w:ascii="Arial" w:hAnsi="Arial" w:cs="Arial"/>
          <w:sz w:val="20"/>
          <w:szCs w:val="20"/>
        </w:rPr>
      </w:pPr>
      <w:r w:rsidRPr="001149D3">
        <w:rPr>
          <w:rFonts w:ascii="Arial" w:hAnsi="Arial" w:cs="Arial"/>
          <w:sz w:val="20"/>
          <w:szCs w:val="20"/>
        </w:rPr>
        <w:t xml:space="preserve"> Dowody księgowe, o których mowa w </w:t>
      </w:r>
      <w:r w:rsidR="00DC26BA" w:rsidRPr="001149D3">
        <w:rPr>
          <w:rFonts w:ascii="Arial" w:hAnsi="Arial" w:cs="Arial"/>
          <w:sz w:val="20"/>
          <w:szCs w:val="20"/>
        </w:rPr>
        <w:t xml:space="preserve">§ 12 </w:t>
      </w:r>
      <w:r w:rsidRPr="001149D3">
        <w:rPr>
          <w:rFonts w:ascii="Arial" w:hAnsi="Arial" w:cs="Arial"/>
          <w:sz w:val="20"/>
          <w:szCs w:val="20"/>
        </w:rPr>
        <w:t xml:space="preserve">ust. </w:t>
      </w:r>
      <w:r w:rsidR="00E227DB" w:rsidRPr="001149D3">
        <w:rPr>
          <w:rFonts w:ascii="Arial" w:hAnsi="Arial" w:cs="Arial"/>
          <w:sz w:val="20"/>
          <w:szCs w:val="20"/>
        </w:rPr>
        <w:t>6</w:t>
      </w:r>
      <w:r w:rsidRPr="001149D3">
        <w:rPr>
          <w:rFonts w:ascii="Arial" w:hAnsi="Arial" w:cs="Arial"/>
          <w:sz w:val="20"/>
          <w:szCs w:val="20"/>
        </w:rPr>
        <w:t xml:space="preserve"> pkt 1 lit</w:t>
      </w:r>
      <w:r w:rsidRPr="006146A3">
        <w:rPr>
          <w:rFonts w:ascii="Arial" w:hAnsi="Arial" w:cs="Arial"/>
          <w:sz w:val="20"/>
          <w:szCs w:val="20"/>
        </w:rPr>
        <w:t xml:space="preserve">. a, </w:t>
      </w:r>
      <w:r w:rsidR="00520E4F" w:rsidRPr="006146A3">
        <w:rPr>
          <w:rFonts w:ascii="Arial" w:hAnsi="Arial" w:cs="Arial"/>
          <w:sz w:val="20"/>
          <w:szCs w:val="20"/>
        </w:rPr>
        <w:t>powinny</w:t>
      </w:r>
      <w:r w:rsidRPr="006146A3">
        <w:rPr>
          <w:rFonts w:ascii="Arial" w:hAnsi="Arial" w:cs="Arial"/>
          <w:sz w:val="20"/>
          <w:szCs w:val="20"/>
        </w:rPr>
        <w:t xml:space="preserve"> zostać oznaczone w sposób umożliwiający ich przypisanie określonym pozycjom w Harmonogramie rzeczowo – finansowym oraz wskazujący na poniesienie wydatku w ramach </w:t>
      </w:r>
      <w:r w:rsidR="005B2B50" w:rsidRPr="006146A3">
        <w:rPr>
          <w:rFonts w:ascii="Arial" w:hAnsi="Arial" w:cs="Arial"/>
          <w:sz w:val="20"/>
          <w:szCs w:val="20"/>
        </w:rPr>
        <w:t>FEPW</w:t>
      </w:r>
      <w:r w:rsidRPr="006146A3">
        <w:rPr>
          <w:rFonts w:ascii="Arial" w:hAnsi="Arial" w:cs="Arial"/>
          <w:sz w:val="20"/>
          <w:szCs w:val="20"/>
        </w:rPr>
        <w:t xml:space="preserve"> i Projektu. Opis </w:t>
      </w:r>
      <w:r w:rsidR="00472405" w:rsidRPr="006146A3">
        <w:rPr>
          <w:rFonts w:ascii="Arial" w:hAnsi="Arial" w:cs="Arial"/>
          <w:sz w:val="20"/>
          <w:szCs w:val="20"/>
        </w:rPr>
        <w:t>powinien</w:t>
      </w:r>
      <w:r w:rsidRPr="006146A3">
        <w:rPr>
          <w:rFonts w:ascii="Arial" w:hAnsi="Arial" w:cs="Arial"/>
          <w:sz w:val="20"/>
          <w:szCs w:val="20"/>
        </w:rPr>
        <w:t xml:space="preserve"> zawierać co najmniej:</w:t>
      </w:r>
    </w:p>
    <w:p w14:paraId="5AAB0C9B" w14:textId="77777777"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nr dowodu księgowego, którego opis dotyczy;</w:t>
      </w:r>
    </w:p>
    <w:p w14:paraId="6F0F75D7" w14:textId="41C081A4"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 xml:space="preserve">nazwę </w:t>
      </w:r>
      <w:r w:rsidR="005B1542" w:rsidRPr="006146A3">
        <w:rPr>
          <w:rFonts w:ascii="Arial" w:hAnsi="Arial" w:cs="Arial"/>
          <w:sz w:val="20"/>
          <w:szCs w:val="20"/>
        </w:rPr>
        <w:t xml:space="preserve">priorytetu/działania </w:t>
      </w:r>
      <w:r w:rsidR="005B2B50" w:rsidRPr="006146A3">
        <w:rPr>
          <w:rFonts w:ascii="Arial" w:hAnsi="Arial" w:cs="Arial"/>
          <w:sz w:val="20"/>
          <w:szCs w:val="20"/>
        </w:rPr>
        <w:t>FEPW</w:t>
      </w:r>
      <w:r w:rsidRPr="006146A3">
        <w:rPr>
          <w:rFonts w:ascii="Arial" w:hAnsi="Arial" w:cs="Arial"/>
          <w:sz w:val="20"/>
          <w:szCs w:val="20"/>
        </w:rPr>
        <w:t>, w ramach którego wydatek jest realizowany;</w:t>
      </w:r>
    </w:p>
    <w:p w14:paraId="3F28A9A6" w14:textId="113A53B6"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nr Umowy;</w:t>
      </w:r>
    </w:p>
    <w:p w14:paraId="05AA2C83" w14:textId="3103A2C2" w:rsidR="005B1542" w:rsidRPr="006146A3" w:rsidRDefault="005B1542" w:rsidP="000D37D5">
      <w:pPr>
        <w:pStyle w:val="Tekstpodstawowy"/>
        <w:numPr>
          <w:ilvl w:val="1"/>
          <w:numId w:val="26"/>
        </w:numPr>
        <w:ind w:left="709"/>
        <w:rPr>
          <w:rFonts w:ascii="Arial" w:hAnsi="Arial" w:cs="Arial"/>
          <w:sz w:val="20"/>
          <w:szCs w:val="20"/>
        </w:rPr>
      </w:pPr>
      <w:r w:rsidRPr="006146A3">
        <w:rPr>
          <w:rFonts w:ascii="Arial" w:hAnsi="Arial" w:cs="Arial"/>
          <w:sz w:val="20"/>
          <w:szCs w:val="20"/>
        </w:rPr>
        <w:lastRenderedPageBreak/>
        <w:t xml:space="preserve">nr </w:t>
      </w:r>
      <w:r w:rsidR="00C32A90" w:rsidRPr="006146A3">
        <w:rPr>
          <w:rFonts w:ascii="Arial" w:hAnsi="Arial" w:cs="Arial"/>
          <w:sz w:val="20"/>
          <w:szCs w:val="20"/>
        </w:rPr>
        <w:t>zamówienia publicznego</w:t>
      </w:r>
      <w:r w:rsidRPr="006146A3">
        <w:rPr>
          <w:rFonts w:ascii="Arial" w:hAnsi="Arial" w:cs="Arial"/>
          <w:sz w:val="20"/>
          <w:szCs w:val="20"/>
        </w:rPr>
        <w:t>;</w:t>
      </w:r>
      <w:r w:rsidRPr="006146A3">
        <w:rPr>
          <w:rStyle w:val="Odwoanieprzypisudolnego"/>
          <w:rFonts w:ascii="Arial" w:hAnsi="Arial" w:cs="Arial"/>
          <w:sz w:val="20"/>
          <w:szCs w:val="20"/>
        </w:rPr>
        <w:footnoteReference w:id="19"/>
      </w:r>
    </w:p>
    <w:p w14:paraId="1601188E" w14:textId="77777777"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wskazanie pozycji Harmonogramu rzeczowo-finansowego, którego dotyczy dowód księgowy;</w:t>
      </w:r>
    </w:p>
    <w:p w14:paraId="4317AB7E" w14:textId="77777777"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kwotę dowodu księgowego, w tym wskazanie wartości wydatków kwalifikowalnych;</w:t>
      </w:r>
    </w:p>
    <w:p w14:paraId="69CB2D7A" w14:textId="77777777"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potwierdzenie, że dokument został sprawdzony pod względem formalnym i merytorycznym;</w:t>
      </w:r>
    </w:p>
    <w:p w14:paraId="329C966F" w14:textId="3ACD033A"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wskazanie przepisu (dokładnej jednostki redakcyjnej) ustawy Prawo zamówień publicznych, zgodnie z którym wydatek został poniesiony</w:t>
      </w:r>
      <w:r w:rsidRPr="006146A3">
        <w:rPr>
          <w:rStyle w:val="Odwoanieprzypisudolnego"/>
          <w:rFonts w:ascii="Arial" w:hAnsi="Arial" w:cs="Arial"/>
          <w:sz w:val="20"/>
          <w:szCs w:val="20"/>
        </w:rPr>
        <w:footnoteReference w:id="20"/>
      </w:r>
      <w:r w:rsidRPr="006146A3">
        <w:rPr>
          <w:rFonts w:ascii="Arial" w:hAnsi="Arial" w:cs="Arial"/>
          <w:sz w:val="20"/>
          <w:szCs w:val="20"/>
        </w:rPr>
        <w:t xml:space="preserve"> lub oświadczenie o poniesieniu wydatku zgodnie z zasadą konkurencyjności;</w:t>
      </w:r>
    </w:p>
    <w:p w14:paraId="3C43F67E" w14:textId="77777777" w:rsidR="00663045" w:rsidRPr="006146A3" w:rsidRDefault="00663045" w:rsidP="000D37D5">
      <w:pPr>
        <w:pStyle w:val="Tekstpodstawowy"/>
        <w:numPr>
          <w:ilvl w:val="1"/>
          <w:numId w:val="26"/>
        </w:numPr>
        <w:ind w:left="709"/>
        <w:rPr>
          <w:rFonts w:ascii="Arial" w:hAnsi="Arial" w:cs="Arial"/>
          <w:sz w:val="20"/>
          <w:szCs w:val="20"/>
        </w:rPr>
      </w:pPr>
      <w:r w:rsidRPr="006146A3">
        <w:rPr>
          <w:rFonts w:ascii="Arial" w:hAnsi="Arial" w:cs="Arial"/>
          <w:sz w:val="20"/>
          <w:szCs w:val="20"/>
        </w:rPr>
        <w:t>podpis osoby sporządzającej opis dokumentu wraz z datą sporządzenia opisu dokumentu;</w:t>
      </w:r>
    </w:p>
    <w:p w14:paraId="16541545" w14:textId="77777777" w:rsidR="00663045" w:rsidRPr="006146A3" w:rsidRDefault="00663045" w:rsidP="000D37D5">
      <w:pPr>
        <w:pStyle w:val="Tekstpodstawowy"/>
        <w:numPr>
          <w:ilvl w:val="1"/>
          <w:numId w:val="26"/>
        </w:numPr>
        <w:spacing w:after="120"/>
        <w:ind w:left="709"/>
        <w:rPr>
          <w:rFonts w:ascii="Arial" w:hAnsi="Arial" w:cs="Arial"/>
          <w:sz w:val="20"/>
          <w:szCs w:val="20"/>
        </w:rPr>
      </w:pPr>
      <w:r w:rsidRPr="006146A3">
        <w:rPr>
          <w:rFonts w:ascii="Arial" w:hAnsi="Arial" w:cs="Arial"/>
          <w:sz w:val="20"/>
          <w:szCs w:val="20"/>
        </w:rPr>
        <w:t>podpis osoby zatwierdzającej opis dokumentu wraz z datą jego zatwierdzenia.</w:t>
      </w:r>
    </w:p>
    <w:p w14:paraId="32C0B536" w14:textId="77777777" w:rsidR="00663045" w:rsidRPr="006146A3" w:rsidRDefault="00663045" w:rsidP="000D37D5">
      <w:pPr>
        <w:numPr>
          <w:ilvl w:val="0"/>
          <w:numId w:val="56"/>
        </w:numPr>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 W przypadku braku należytego udokumentowania kwalifikowalności wydatków, w szczególności poprzez nieudostępnienie dokumentacji, wydatki te uznaje się za niekwalifikowalne.</w:t>
      </w:r>
    </w:p>
    <w:p w14:paraId="25F4947D" w14:textId="6601A5A7" w:rsidR="00663045" w:rsidRPr="006146A3" w:rsidRDefault="00663045" w:rsidP="000D37D5">
      <w:pPr>
        <w:numPr>
          <w:ilvl w:val="0"/>
          <w:numId w:val="56"/>
        </w:numPr>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 Instytucja Pośrednicząca może poprawić we wniosku o płatność oczywiste pomyłki pisarskie lub rachunkowe niezwłocznie zawiadamiając o tym Beneficjenta.</w:t>
      </w:r>
    </w:p>
    <w:p w14:paraId="32F137E8" w14:textId="77777777" w:rsidR="00663045" w:rsidRPr="006146A3" w:rsidRDefault="00663045" w:rsidP="00663045">
      <w:pPr>
        <w:spacing w:after="120"/>
        <w:jc w:val="center"/>
        <w:rPr>
          <w:rFonts w:ascii="Arial" w:hAnsi="Arial" w:cs="Arial"/>
          <w:bCs/>
          <w:caps/>
          <w:sz w:val="20"/>
          <w:szCs w:val="20"/>
        </w:rPr>
      </w:pPr>
    </w:p>
    <w:p w14:paraId="2A91CEC8" w14:textId="77777777" w:rsidR="00663045" w:rsidRPr="006146A3" w:rsidRDefault="00663045" w:rsidP="00663045">
      <w:pPr>
        <w:spacing w:after="120"/>
        <w:jc w:val="center"/>
        <w:rPr>
          <w:rFonts w:ascii="Arial" w:hAnsi="Arial" w:cs="Arial"/>
          <w:b/>
          <w:sz w:val="20"/>
          <w:szCs w:val="20"/>
        </w:rPr>
      </w:pPr>
      <w:r w:rsidRPr="006146A3">
        <w:rPr>
          <w:rFonts w:ascii="Arial" w:hAnsi="Arial" w:cs="Arial"/>
          <w:bCs/>
          <w:caps/>
          <w:sz w:val="20"/>
          <w:szCs w:val="20"/>
        </w:rPr>
        <w:t>§ 1</w:t>
      </w:r>
      <w:r w:rsidR="00956082" w:rsidRPr="006146A3">
        <w:rPr>
          <w:rFonts w:ascii="Arial" w:hAnsi="Arial" w:cs="Arial"/>
          <w:bCs/>
          <w:caps/>
          <w:sz w:val="20"/>
          <w:szCs w:val="20"/>
        </w:rPr>
        <w:t>4</w:t>
      </w:r>
      <w:r w:rsidRPr="006146A3">
        <w:rPr>
          <w:rFonts w:ascii="Arial" w:hAnsi="Arial" w:cs="Arial"/>
          <w:bCs/>
          <w:caps/>
          <w:sz w:val="20"/>
          <w:szCs w:val="20"/>
        </w:rPr>
        <w:t>.</w:t>
      </w:r>
      <w:r w:rsidRPr="006146A3">
        <w:rPr>
          <w:rFonts w:ascii="Arial" w:hAnsi="Arial" w:cs="Arial"/>
          <w:b/>
          <w:sz w:val="20"/>
          <w:szCs w:val="20"/>
        </w:rPr>
        <w:t xml:space="preserve"> </w:t>
      </w:r>
    </w:p>
    <w:p w14:paraId="36B68F9F" w14:textId="77777777" w:rsidR="00663045" w:rsidRPr="006146A3" w:rsidRDefault="00663045" w:rsidP="00663045">
      <w:pPr>
        <w:spacing w:after="120"/>
        <w:jc w:val="center"/>
        <w:rPr>
          <w:rFonts w:ascii="Arial" w:hAnsi="Arial" w:cs="Arial"/>
          <w:sz w:val="20"/>
          <w:szCs w:val="20"/>
        </w:rPr>
      </w:pPr>
      <w:r w:rsidRPr="006146A3">
        <w:rPr>
          <w:rFonts w:ascii="Arial" w:hAnsi="Arial" w:cs="Arial"/>
          <w:b/>
          <w:sz w:val="20"/>
          <w:szCs w:val="20"/>
        </w:rPr>
        <w:t>Zaliczka</w:t>
      </w:r>
    </w:p>
    <w:p w14:paraId="5F2FAE6B" w14:textId="053D605A" w:rsidR="00117F2A" w:rsidRPr="006146A3" w:rsidRDefault="00663045" w:rsidP="000D37D5">
      <w:pPr>
        <w:numPr>
          <w:ilvl w:val="0"/>
          <w:numId w:val="38"/>
        </w:numPr>
        <w:suppressAutoHyphens/>
        <w:spacing w:after="120" w:line="240" w:lineRule="auto"/>
        <w:jc w:val="both"/>
        <w:rPr>
          <w:rFonts w:ascii="Arial" w:hAnsi="Arial" w:cs="Arial"/>
          <w:sz w:val="20"/>
          <w:szCs w:val="20"/>
        </w:rPr>
      </w:pPr>
      <w:r w:rsidRPr="006146A3">
        <w:rPr>
          <w:rFonts w:ascii="Arial" w:hAnsi="Arial" w:cs="Arial"/>
          <w:sz w:val="20"/>
          <w:szCs w:val="20"/>
        </w:rPr>
        <w:t>Pierwsza transza zaliczki wypłacana jest</w:t>
      </w:r>
      <w:r w:rsidR="005B1542" w:rsidRPr="006146A3">
        <w:rPr>
          <w:rFonts w:ascii="Arial" w:hAnsi="Arial" w:cs="Arial"/>
          <w:sz w:val="20"/>
          <w:szCs w:val="20"/>
        </w:rPr>
        <w:t xml:space="preserve"> na podstawie złożonego przez Beneficjenta i</w:t>
      </w:r>
      <w:r w:rsidR="00EA4542" w:rsidRPr="006146A3">
        <w:rPr>
          <w:rFonts w:ascii="Arial" w:hAnsi="Arial" w:cs="Arial"/>
          <w:sz w:val="20"/>
          <w:szCs w:val="20"/>
        </w:rPr>
        <w:t> </w:t>
      </w:r>
      <w:r w:rsidR="005B1542" w:rsidRPr="006146A3">
        <w:rPr>
          <w:rFonts w:ascii="Arial" w:hAnsi="Arial" w:cs="Arial"/>
          <w:sz w:val="20"/>
          <w:szCs w:val="20"/>
        </w:rPr>
        <w:t>zatwierdzonego przez Instytucję Pośredniczącą wniosku o płatność</w:t>
      </w:r>
      <w:r w:rsidRPr="006146A3">
        <w:rPr>
          <w:rFonts w:ascii="Arial" w:hAnsi="Arial" w:cs="Arial"/>
          <w:sz w:val="20"/>
          <w:szCs w:val="20"/>
        </w:rPr>
        <w:t xml:space="preserve"> w wysokości zgodnej z</w:t>
      </w:r>
      <w:r w:rsidR="00EA4542" w:rsidRPr="006146A3">
        <w:rPr>
          <w:rFonts w:ascii="Arial" w:hAnsi="Arial" w:cs="Arial"/>
          <w:sz w:val="20"/>
          <w:szCs w:val="20"/>
        </w:rPr>
        <w:t> </w:t>
      </w:r>
      <w:r w:rsidRPr="006146A3">
        <w:rPr>
          <w:rFonts w:ascii="Arial" w:hAnsi="Arial" w:cs="Arial"/>
          <w:sz w:val="20"/>
          <w:szCs w:val="20"/>
        </w:rPr>
        <w:t>Harmonogramem płatności</w:t>
      </w:r>
      <w:r w:rsidR="00117F2A" w:rsidRPr="006146A3">
        <w:rPr>
          <w:rFonts w:ascii="Arial" w:hAnsi="Arial" w:cs="Arial"/>
          <w:sz w:val="20"/>
          <w:szCs w:val="20"/>
        </w:rPr>
        <w:t>.</w:t>
      </w:r>
    </w:p>
    <w:p w14:paraId="541447E3" w14:textId="0E81CBE4" w:rsidR="00331D05" w:rsidRPr="001149D3" w:rsidRDefault="00663045" w:rsidP="000D37D5">
      <w:pPr>
        <w:numPr>
          <w:ilvl w:val="0"/>
          <w:numId w:val="38"/>
        </w:numPr>
        <w:suppressAutoHyphens/>
        <w:spacing w:after="120" w:line="240" w:lineRule="auto"/>
        <w:jc w:val="both"/>
        <w:rPr>
          <w:rFonts w:ascii="Arial" w:hAnsi="Arial" w:cs="Arial"/>
          <w:sz w:val="20"/>
          <w:szCs w:val="20"/>
        </w:rPr>
      </w:pPr>
      <w:r w:rsidRPr="006146A3">
        <w:rPr>
          <w:rFonts w:ascii="Arial" w:hAnsi="Arial" w:cs="Arial"/>
          <w:sz w:val="20"/>
          <w:szCs w:val="20"/>
        </w:rPr>
        <w:t xml:space="preserve">Łączne dofinansowanie przekazane Beneficjentowi w formie zaliczki nie może przekroczyć </w:t>
      </w:r>
      <w:r w:rsidR="00DC1798" w:rsidRPr="006146A3">
        <w:rPr>
          <w:rFonts w:ascii="Arial" w:hAnsi="Arial" w:cs="Arial"/>
          <w:sz w:val="20"/>
          <w:szCs w:val="20"/>
        </w:rPr>
        <w:t>95%</w:t>
      </w:r>
      <w:r w:rsidRPr="006146A3">
        <w:rPr>
          <w:rFonts w:ascii="Arial" w:hAnsi="Arial" w:cs="Arial"/>
          <w:sz w:val="20"/>
          <w:szCs w:val="20"/>
        </w:rPr>
        <w:t xml:space="preserve"> dofinansowania, o </w:t>
      </w:r>
      <w:r w:rsidRPr="001149D3">
        <w:rPr>
          <w:rFonts w:ascii="Arial" w:hAnsi="Arial" w:cs="Arial"/>
          <w:sz w:val="20"/>
          <w:szCs w:val="20"/>
        </w:rPr>
        <w:t>którym mowa w § 6 ust. 1.</w:t>
      </w:r>
    </w:p>
    <w:p w14:paraId="2916BAC4" w14:textId="1B1B581B" w:rsidR="00663045" w:rsidRPr="001149D3" w:rsidRDefault="00663045" w:rsidP="000D37D5">
      <w:pPr>
        <w:pStyle w:val="Tekstprzypisudolnego"/>
        <w:numPr>
          <w:ilvl w:val="0"/>
          <w:numId w:val="38"/>
        </w:numPr>
        <w:spacing w:before="120"/>
        <w:ind w:left="357" w:hanging="357"/>
        <w:jc w:val="both"/>
        <w:rPr>
          <w:rFonts w:ascii="Arial" w:hAnsi="Arial" w:cs="Arial"/>
        </w:rPr>
      </w:pPr>
      <w:r w:rsidRPr="001149D3">
        <w:rPr>
          <w:rFonts w:ascii="Arial" w:hAnsi="Arial" w:cs="Arial"/>
        </w:rPr>
        <w:t>Zaliczka jest wypłacana z przeznaczeniem na ponoszenie wydatków kwalifikowalnych.</w:t>
      </w:r>
      <w:r w:rsidR="00DC1798" w:rsidRPr="001149D3">
        <w:rPr>
          <w:rFonts w:ascii="Arial" w:hAnsi="Arial" w:cs="Arial"/>
        </w:rPr>
        <w:t xml:space="preserve"> </w:t>
      </w:r>
    </w:p>
    <w:p w14:paraId="6807A8DF" w14:textId="591D0708" w:rsidR="00663045" w:rsidRPr="006146A3" w:rsidRDefault="00663045" w:rsidP="000D37D5">
      <w:pPr>
        <w:pStyle w:val="Tekstprzypisudolnego"/>
        <w:numPr>
          <w:ilvl w:val="0"/>
          <w:numId w:val="38"/>
        </w:numPr>
        <w:suppressAutoHyphens w:val="0"/>
        <w:spacing w:before="120"/>
        <w:ind w:left="357" w:hanging="357"/>
        <w:jc w:val="both"/>
        <w:rPr>
          <w:rFonts w:ascii="Arial" w:hAnsi="Arial" w:cs="Arial"/>
        </w:rPr>
      </w:pPr>
      <w:r w:rsidRPr="001149D3">
        <w:rPr>
          <w:rFonts w:ascii="Arial" w:hAnsi="Arial" w:cs="Arial"/>
        </w:rPr>
        <w:t xml:space="preserve">W przypadku </w:t>
      </w:r>
      <w:r w:rsidR="005B1542" w:rsidRPr="001149D3">
        <w:rPr>
          <w:rFonts w:ascii="Arial" w:hAnsi="Arial" w:cs="Arial"/>
        </w:rPr>
        <w:t>opłacenia</w:t>
      </w:r>
      <w:r w:rsidRPr="001149D3">
        <w:rPr>
          <w:rFonts w:ascii="Arial" w:hAnsi="Arial" w:cs="Arial"/>
        </w:rPr>
        <w:t xml:space="preserve"> przez Beneficjenta wydatków kwalifikowalnych ze środków własnych Beneficjent </w:t>
      </w:r>
      <w:r w:rsidR="00117F2A" w:rsidRPr="001149D3">
        <w:rPr>
          <w:rFonts w:ascii="Arial" w:hAnsi="Arial" w:cs="Arial"/>
        </w:rPr>
        <w:t>jest uprawniony</w:t>
      </w:r>
      <w:r w:rsidR="00117F2A" w:rsidRPr="006146A3">
        <w:rPr>
          <w:rFonts w:ascii="Arial" w:hAnsi="Arial" w:cs="Arial"/>
        </w:rPr>
        <w:t xml:space="preserve"> do wewnętrznego przelewu środków zaliczki na rachunek środków własnych w wysokości odpowiadającej </w:t>
      </w:r>
      <w:r w:rsidR="005B1542" w:rsidRPr="006146A3">
        <w:rPr>
          <w:rFonts w:ascii="Arial" w:hAnsi="Arial" w:cs="Arial"/>
        </w:rPr>
        <w:t>dofinansowaniu dla opłaconych</w:t>
      </w:r>
      <w:r w:rsidRPr="006146A3">
        <w:rPr>
          <w:rFonts w:ascii="Arial" w:hAnsi="Arial" w:cs="Arial"/>
        </w:rPr>
        <w:t xml:space="preserve"> wydatk</w:t>
      </w:r>
      <w:r w:rsidR="005B1542" w:rsidRPr="006146A3">
        <w:rPr>
          <w:rFonts w:ascii="Arial" w:hAnsi="Arial" w:cs="Arial"/>
        </w:rPr>
        <w:t>ów</w:t>
      </w:r>
      <w:r w:rsidRPr="006146A3">
        <w:rPr>
          <w:rFonts w:ascii="Arial" w:hAnsi="Arial" w:cs="Arial"/>
        </w:rPr>
        <w:t xml:space="preserve"> kwalifikowalny</w:t>
      </w:r>
      <w:r w:rsidR="005B1542" w:rsidRPr="006146A3">
        <w:rPr>
          <w:rFonts w:ascii="Arial" w:hAnsi="Arial" w:cs="Arial"/>
        </w:rPr>
        <w:t>ch</w:t>
      </w:r>
      <w:r w:rsidRPr="006146A3">
        <w:rPr>
          <w:rFonts w:ascii="Arial" w:hAnsi="Arial" w:cs="Arial"/>
        </w:rPr>
        <w:t>.</w:t>
      </w:r>
    </w:p>
    <w:p w14:paraId="08E671A5" w14:textId="1D6405C7" w:rsidR="00663045" w:rsidRPr="006146A3" w:rsidRDefault="00663045" w:rsidP="000D37D5">
      <w:pPr>
        <w:numPr>
          <w:ilvl w:val="0"/>
          <w:numId w:val="38"/>
        </w:numPr>
        <w:suppressAutoHyphens/>
        <w:spacing w:before="120" w:after="0" w:line="240" w:lineRule="auto"/>
        <w:ind w:left="357" w:hanging="357"/>
        <w:jc w:val="both"/>
        <w:rPr>
          <w:rFonts w:ascii="Arial" w:hAnsi="Arial" w:cs="Arial"/>
          <w:bCs/>
          <w:sz w:val="20"/>
          <w:szCs w:val="20"/>
        </w:rPr>
      </w:pPr>
      <w:r w:rsidRPr="006146A3">
        <w:rPr>
          <w:rFonts w:ascii="Arial" w:eastAsia="Times New Roman" w:hAnsi="Arial" w:cs="Arial"/>
          <w:sz w:val="20"/>
          <w:szCs w:val="20"/>
          <w:lang w:eastAsia="ar-SA"/>
        </w:rPr>
        <w:t xml:space="preserve">Beneficjent jest zobowiązany do rozliczenia </w:t>
      </w:r>
      <w:r w:rsidR="00EB153C" w:rsidRPr="006146A3">
        <w:rPr>
          <w:rFonts w:ascii="Arial" w:eastAsia="Times New Roman" w:hAnsi="Arial" w:cs="Arial"/>
          <w:sz w:val="20"/>
          <w:szCs w:val="20"/>
          <w:lang w:eastAsia="ar-SA"/>
        </w:rPr>
        <w:t xml:space="preserve">każdej </w:t>
      </w:r>
      <w:r w:rsidRPr="006146A3">
        <w:rPr>
          <w:rFonts w:ascii="Arial" w:eastAsia="Times New Roman" w:hAnsi="Arial" w:cs="Arial"/>
          <w:sz w:val="20"/>
          <w:szCs w:val="20"/>
          <w:lang w:eastAsia="ar-SA"/>
        </w:rPr>
        <w:t xml:space="preserve">transzy zaliczki w terminie </w:t>
      </w:r>
      <w:r w:rsidR="000C1782" w:rsidRPr="006146A3">
        <w:rPr>
          <w:rFonts w:ascii="Arial" w:eastAsia="Times New Roman" w:hAnsi="Arial" w:cs="Arial"/>
          <w:sz w:val="20"/>
          <w:szCs w:val="20"/>
          <w:lang w:eastAsia="ar-SA"/>
        </w:rPr>
        <w:t>6</w:t>
      </w:r>
      <w:r w:rsidR="00E80E89" w:rsidRPr="006146A3">
        <w:rPr>
          <w:rFonts w:ascii="Arial" w:eastAsia="Times New Roman" w:hAnsi="Arial" w:cs="Arial"/>
          <w:sz w:val="20"/>
          <w:szCs w:val="20"/>
          <w:lang w:eastAsia="ar-SA"/>
        </w:rPr>
        <w:t xml:space="preserve"> </w:t>
      </w:r>
      <w:r w:rsidRPr="006146A3">
        <w:rPr>
          <w:rFonts w:ascii="Arial" w:eastAsia="Times New Roman" w:hAnsi="Arial" w:cs="Arial"/>
          <w:sz w:val="20"/>
          <w:szCs w:val="20"/>
          <w:lang w:eastAsia="ar-SA"/>
        </w:rPr>
        <w:t xml:space="preserve">miesięcy od dnia </w:t>
      </w:r>
      <w:r w:rsidR="00D25DC1" w:rsidRPr="006146A3">
        <w:rPr>
          <w:rFonts w:ascii="Arial" w:eastAsia="Times New Roman" w:hAnsi="Arial" w:cs="Arial"/>
          <w:sz w:val="20"/>
          <w:szCs w:val="20"/>
          <w:lang w:eastAsia="ar-SA"/>
        </w:rPr>
        <w:t>prz</w:t>
      </w:r>
      <w:r w:rsidR="00E80E89" w:rsidRPr="006146A3">
        <w:rPr>
          <w:rFonts w:ascii="Arial" w:eastAsia="Times New Roman" w:hAnsi="Arial" w:cs="Arial"/>
          <w:sz w:val="20"/>
          <w:szCs w:val="20"/>
          <w:lang w:eastAsia="ar-SA"/>
        </w:rPr>
        <w:t>eka</w:t>
      </w:r>
      <w:r w:rsidR="00D25DC1" w:rsidRPr="006146A3">
        <w:rPr>
          <w:rFonts w:ascii="Arial" w:eastAsia="Times New Roman" w:hAnsi="Arial" w:cs="Arial"/>
          <w:sz w:val="20"/>
          <w:szCs w:val="20"/>
          <w:lang w:eastAsia="ar-SA"/>
        </w:rPr>
        <w:t xml:space="preserve">zania </w:t>
      </w:r>
      <w:r w:rsidRPr="006146A3">
        <w:rPr>
          <w:rFonts w:ascii="Arial" w:eastAsia="Times New Roman" w:hAnsi="Arial" w:cs="Arial"/>
          <w:sz w:val="20"/>
          <w:szCs w:val="20"/>
          <w:lang w:eastAsia="ar-SA"/>
        </w:rPr>
        <w:t>transzy</w:t>
      </w:r>
      <w:r w:rsidR="00E80E89" w:rsidRPr="006146A3">
        <w:rPr>
          <w:rFonts w:ascii="Arial" w:eastAsia="Times New Roman" w:hAnsi="Arial" w:cs="Arial"/>
          <w:sz w:val="20"/>
          <w:szCs w:val="20"/>
          <w:lang w:eastAsia="ar-SA"/>
        </w:rPr>
        <w:t xml:space="preserve"> </w:t>
      </w:r>
      <w:r w:rsidRPr="006146A3">
        <w:rPr>
          <w:rFonts w:ascii="Arial" w:eastAsia="Times New Roman" w:hAnsi="Arial" w:cs="Arial"/>
          <w:sz w:val="20"/>
          <w:szCs w:val="20"/>
          <w:lang w:eastAsia="ar-SA"/>
        </w:rPr>
        <w:t>zaliczki</w:t>
      </w:r>
      <w:r w:rsidR="00DD5458" w:rsidRPr="006146A3">
        <w:rPr>
          <w:rFonts w:ascii="Arial" w:eastAsia="Times New Roman" w:hAnsi="Arial" w:cs="Arial"/>
          <w:sz w:val="20"/>
          <w:szCs w:val="20"/>
          <w:lang w:eastAsia="ar-SA"/>
        </w:rPr>
        <w:t xml:space="preserve"> na rachunek ba</w:t>
      </w:r>
      <w:r w:rsidR="00C833DE" w:rsidRPr="006146A3">
        <w:rPr>
          <w:rFonts w:ascii="Arial" w:eastAsia="Times New Roman" w:hAnsi="Arial" w:cs="Arial"/>
          <w:sz w:val="20"/>
          <w:szCs w:val="20"/>
          <w:lang w:eastAsia="ar-SA"/>
        </w:rPr>
        <w:t>n</w:t>
      </w:r>
      <w:r w:rsidR="00DD5458" w:rsidRPr="006146A3">
        <w:rPr>
          <w:rFonts w:ascii="Arial" w:eastAsia="Times New Roman" w:hAnsi="Arial" w:cs="Arial"/>
          <w:sz w:val="20"/>
          <w:szCs w:val="20"/>
          <w:lang w:eastAsia="ar-SA"/>
        </w:rPr>
        <w:t>kowy Beneficjenta</w:t>
      </w:r>
      <w:r w:rsidR="005B1542" w:rsidRPr="006146A3">
        <w:rPr>
          <w:rFonts w:ascii="Arial" w:eastAsia="Times New Roman" w:hAnsi="Arial" w:cs="Arial"/>
          <w:sz w:val="20"/>
          <w:szCs w:val="20"/>
          <w:lang w:eastAsia="ar-SA"/>
        </w:rPr>
        <w:t xml:space="preserve"> zaliczkowy</w:t>
      </w:r>
      <w:r w:rsidRPr="006146A3">
        <w:rPr>
          <w:rFonts w:ascii="Arial" w:hAnsi="Arial" w:cs="Arial"/>
          <w:sz w:val="20"/>
          <w:szCs w:val="20"/>
        </w:rPr>
        <w:t xml:space="preserve"> </w:t>
      </w:r>
    </w:p>
    <w:p w14:paraId="0BA2795F" w14:textId="1848811E" w:rsidR="00663045" w:rsidRPr="006146A3" w:rsidRDefault="00663045" w:rsidP="000D37D5">
      <w:pPr>
        <w:numPr>
          <w:ilvl w:val="0"/>
          <w:numId w:val="38"/>
        </w:numPr>
        <w:suppressAutoHyphens/>
        <w:spacing w:before="120" w:after="120" w:line="240" w:lineRule="auto"/>
        <w:jc w:val="both"/>
        <w:rPr>
          <w:rFonts w:ascii="Arial" w:hAnsi="Arial" w:cs="Arial"/>
          <w:sz w:val="20"/>
          <w:szCs w:val="20"/>
        </w:rPr>
      </w:pPr>
      <w:r w:rsidRPr="006146A3">
        <w:rPr>
          <w:rFonts w:ascii="Arial" w:hAnsi="Arial" w:cs="Arial"/>
          <w:sz w:val="20"/>
          <w:szCs w:val="20"/>
        </w:rPr>
        <w:t>Rozliczenie transzy zaliczki polega na wykazaniu we wniosku o płatność poniesionych wydatków kwalifikowalnych</w:t>
      </w:r>
      <w:r w:rsidR="00DB21AF">
        <w:rPr>
          <w:rFonts w:ascii="Arial" w:hAnsi="Arial" w:cs="Arial"/>
          <w:sz w:val="20"/>
          <w:szCs w:val="20"/>
        </w:rPr>
        <w:t>, nie stanowiących wkładu własnego Beneficjenta,</w:t>
      </w:r>
      <w:r w:rsidR="005B1542" w:rsidRPr="006146A3">
        <w:rPr>
          <w:rFonts w:ascii="Arial" w:hAnsi="Arial" w:cs="Arial"/>
          <w:sz w:val="20"/>
          <w:szCs w:val="20"/>
        </w:rPr>
        <w:t xml:space="preserve"> w kwocie odpowiadającej przekazanej transzy zaliczki</w:t>
      </w:r>
      <w:r w:rsidRPr="006146A3">
        <w:rPr>
          <w:rFonts w:ascii="Arial" w:hAnsi="Arial" w:cs="Arial"/>
          <w:sz w:val="20"/>
          <w:szCs w:val="20"/>
        </w:rPr>
        <w:t xml:space="preserve"> lub na zwrocie </w:t>
      </w:r>
      <w:r w:rsidR="003571D8" w:rsidRPr="006146A3">
        <w:rPr>
          <w:rFonts w:ascii="Arial" w:hAnsi="Arial" w:cs="Arial"/>
          <w:sz w:val="20"/>
          <w:szCs w:val="20"/>
        </w:rPr>
        <w:t xml:space="preserve">całości albo </w:t>
      </w:r>
      <w:r w:rsidR="00C833DE" w:rsidRPr="006146A3">
        <w:rPr>
          <w:rFonts w:ascii="Arial" w:hAnsi="Arial" w:cs="Arial"/>
          <w:sz w:val="20"/>
          <w:szCs w:val="20"/>
        </w:rPr>
        <w:t xml:space="preserve">odpowiedniej części </w:t>
      </w:r>
      <w:r w:rsidR="005B1542" w:rsidRPr="006146A3">
        <w:rPr>
          <w:rFonts w:ascii="Arial" w:hAnsi="Arial" w:cs="Arial"/>
          <w:sz w:val="20"/>
          <w:szCs w:val="20"/>
        </w:rPr>
        <w:t xml:space="preserve">transzy </w:t>
      </w:r>
      <w:r w:rsidRPr="006146A3">
        <w:rPr>
          <w:rFonts w:ascii="Arial" w:hAnsi="Arial" w:cs="Arial"/>
          <w:sz w:val="20"/>
          <w:szCs w:val="20"/>
        </w:rPr>
        <w:t>zaliczki</w:t>
      </w:r>
      <w:r w:rsidR="00957980" w:rsidRPr="006146A3">
        <w:rPr>
          <w:rFonts w:ascii="Arial" w:hAnsi="Arial" w:cs="Arial"/>
          <w:sz w:val="20"/>
          <w:szCs w:val="20"/>
        </w:rPr>
        <w:t xml:space="preserve"> na rachunek bankowy Instytucji Pośredniczącej o</w:t>
      </w:r>
      <w:r w:rsidR="00EA4542" w:rsidRPr="006146A3">
        <w:rPr>
          <w:rFonts w:ascii="Arial" w:hAnsi="Arial" w:cs="Arial"/>
          <w:sz w:val="20"/>
          <w:szCs w:val="20"/>
        </w:rPr>
        <w:t> </w:t>
      </w:r>
      <w:r w:rsidR="00957980" w:rsidRPr="006146A3">
        <w:rPr>
          <w:rFonts w:ascii="Arial" w:hAnsi="Arial" w:cs="Arial"/>
          <w:sz w:val="20"/>
          <w:szCs w:val="20"/>
        </w:rPr>
        <w:t xml:space="preserve">numerze: </w:t>
      </w:r>
      <w:r w:rsidR="001747BA" w:rsidRPr="001747BA">
        <w:rPr>
          <w:rFonts w:ascii="Arial" w:hAnsi="Arial" w:cs="Arial"/>
          <w:sz w:val="20"/>
          <w:szCs w:val="20"/>
        </w:rPr>
        <w:t>17 1130 1017 0000 0005 1820 0591</w:t>
      </w:r>
      <w:r w:rsidRPr="006146A3">
        <w:rPr>
          <w:rFonts w:ascii="Arial" w:hAnsi="Arial" w:cs="Arial"/>
          <w:sz w:val="20"/>
          <w:szCs w:val="20"/>
        </w:rPr>
        <w:t xml:space="preserve">. </w:t>
      </w:r>
    </w:p>
    <w:p w14:paraId="7316EE5A" w14:textId="2687FC2D" w:rsidR="00663045" w:rsidRPr="006146A3" w:rsidRDefault="00663045" w:rsidP="000D37D5">
      <w:pPr>
        <w:numPr>
          <w:ilvl w:val="0"/>
          <w:numId w:val="38"/>
        </w:numPr>
        <w:suppressAutoHyphens/>
        <w:spacing w:after="120" w:line="240" w:lineRule="auto"/>
        <w:jc w:val="both"/>
        <w:rPr>
          <w:rFonts w:ascii="Arial" w:hAnsi="Arial" w:cs="Arial"/>
          <w:sz w:val="20"/>
          <w:szCs w:val="20"/>
        </w:rPr>
      </w:pPr>
      <w:r w:rsidRPr="006146A3">
        <w:rPr>
          <w:rFonts w:ascii="Arial" w:hAnsi="Arial" w:cs="Arial"/>
          <w:sz w:val="20"/>
          <w:szCs w:val="20"/>
        </w:rPr>
        <w:t>Wypłata kolejnej transzy zaliczki następuje pod warunkiem rozliczenia przez Beneficjenta co najmniej 70% łącznej kwoty przekazanych transz zalicz</w:t>
      </w:r>
      <w:r w:rsidR="007A3D8B">
        <w:rPr>
          <w:rFonts w:ascii="Arial" w:hAnsi="Arial" w:cs="Arial"/>
          <w:sz w:val="20"/>
          <w:szCs w:val="20"/>
        </w:rPr>
        <w:t>ek</w:t>
      </w:r>
      <w:r w:rsidRPr="006146A3">
        <w:rPr>
          <w:rFonts w:ascii="Arial" w:hAnsi="Arial" w:cs="Arial"/>
          <w:sz w:val="20"/>
          <w:szCs w:val="20"/>
        </w:rPr>
        <w:t>.</w:t>
      </w:r>
    </w:p>
    <w:p w14:paraId="3C01D4ED" w14:textId="3ABDAB37" w:rsidR="00441B00" w:rsidRPr="006146A3" w:rsidRDefault="00441B00" w:rsidP="000D37D5">
      <w:pPr>
        <w:numPr>
          <w:ilvl w:val="0"/>
          <w:numId w:val="38"/>
        </w:numPr>
        <w:suppressAutoHyphens/>
        <w:spacing w:after="120" w:line="240" w:lineRule="auto"/>
        <w:jc w:val="both"/>
        <w:rPr>
          <w:rFonts w:ascii="Arial" w:eastAsia="Times New Roman" w:hAnsi="Arial" w:cs="Arial"/>
          <w:sz w:val="20"/>
          <w:szCs w:val="20"/>
          <w:lang w:eastAsia="ar-SA"/>
        </w:rPr>
      </w:pPr>
      <w:r w:rsidRPr="006146A3">
        <w:rPr>
          <w:rFonts w:ascii="Arial" w:eastAsia="Times New Roman" w:hAnsi="Arial" w:cs="Arial"/>
          <w:sz w:val="20"/>
          <w:szCs w:val="20"/>
          <w:lang w:eastAsia="ar-SA"/>
        </w:rPr>
        <w:t xml:space="preserve">W przypadku niezłożenia wniosku o płatność rozliczającego </w:t>
      </w:r>
      <w:r w:rsidR="005B1542" w:rsidRPr="006146A3">
        <w:rPr>
          <w:rFonts w:ascii="Arial" w:eastAsia="Times New Roman" w:hAnsi="Arial" w:cs="Arial"/>
          <w:sz w:val="20"/>
          <w:szCs w:val="20"/>
          <w:lang w:eastAsia="ar-SA"/>
        </w:rPr>
        <w:t xml:space="preserve">transzę </w:t>
      </w:r>
      <w:r w:rsidRPr="006146A3">
        <w:rPr>
          <w:rFonts w:ascii="Arial" w:eastAsia="Times New Roman" w:hAnsi="Arial" w:cs="Arial"/>
          <w:sz w:val="20"/>
          <w:szCs w:val="20"/>
          <w:lang w:eastAsia="ar-SA"/>
        </w:rPr>
        <w:t>zaliczk</w:t>
      </w:r>
      <w:r w:rsidR="005B1542" w:rsidRPr="006146A3">
        <w:rPr>
          <w:rFonts w:ascii="Arial" w:eastAsia="Times New Roman" w:hAnsi="Arial" w:cs="Arial"/>
          <w:sz w:val="20"/>
          <w:szCs w:val="20"/>
          <w:lang w:eastAsia="ar-SA"/>
        </w:rPr>
        <w:t>i</w:t>
      </w:r>
      <w:r w:rsidRPr="006146A3">
        <w:rPr>
          <w:rFonts w:ascii="Arial" w:eastAsia="Times New Roman" w:hAnsi="Arial" w:cs="Arial"/>
          <w:sz w:val="20"/>
          <w:szCs w:val="20"/>
          <w:lang w:eastAsia="ar-SA"/>
        </w:rPr>
        <w:t xml:space="preserve"> na kwotę lub w</w:t>
      </w:r>
      <w:r w:rsidR="00EA4542" w:rsidRPr="006146A3">
        <w:rPr>
          <w:rFonts w:ascii="Arial" w:eastAsia="Times New Roman" w:hAnsi="Arial" w:cs="Arial"/>
          <w:sz w:val="20"/>
          <w:szCs w:val="20"/>
          <w:lang w:eastAsia="ar-SA"/>
        </w:rPr>
        <w:t> </w:t>
      </w:r>
      <w:r w:rsidRPr="006146A3">
        <w:rPr>
          <w:rFonts w:ascii="Arial" w:eastAsia="Times New Roman" w:hAnsi="Arial" w:cs="Arial"/>
          <w:sz w:val="20"/>
          <w:szCs w:val="20"/>
          <w:lang w:eastAsia="ar-SA"/>
        </w:rPr>
        <w:t xml:space="preserve">terminie 14 dni od dnia upływu terminu, </w:t>
      </w:r>
      <w:r w:rsidR="00281280" w:rsidRPr="006146A3">
        <w:rPr>
          <w:rFonts w:ascii="Arial" w:eastAsia="Times New Roman" w:hAnsi="Arial" w:cs="Arial"/>
          <w:sz w:val="20"/>
          <w:szCs w:val="20"/>
          <w:lang w:eastAsia="ar-SA"/>
        </w:rPr>
        <w:t>o którym mowa</w:t>
      </w:r>
      <w:r w:rsidRPr="006146A3">
        <w:rPr>
          <w:rFonts w:ascii="Arial" w:eastAsia="Times New Roman" w:hAnsi="Arial" w:cs="Arial"/>
          <w:sz w:val="20"/>
          <w:szCs w:val="20"/>
          <w:lang w:eastAsia="ar-SA"/>
        </w:rPr>
        <w:t xml:space="preserve"> w ust. </w:t>
      </w:r>
      <w:r w:rsidR="00117F2A" w:rsidRPr="006146A3">
        <w:rPr>
          <w:rFonts w:ascii="Arial" w:eastAsia="Times New Roman" w:hAnsi="Arial" w:cs="Arial"/>
          <w:sz w:val="20"/>
          <w:szCs w:val="20"/>
          <w:lang w:eastAsia="ar-SA"/>
        </w:rPr>
        <w:t>5</w:t>
      </w:r>
      <w:r w:rsidR="00A72AF9" w:rsidRPr="006146A3">
        <w:rPr>
          <w:rFonts w:ascii="Arial" w:eastAsia="Times New Roman" w:hAnsi="Arial" w:cs="Arial"/>
          <w:sz w:val="20"/>
          <w:szCs w:val="20"/>
          <w:lang w:eastAsia="ar-SA"/>
        </w:rPr>
        <w:t>,</w:t>
      </w:r>
      <w:r w:rsidRPr="006146A3">
        <w:rPr>
          <w:rFonts w:ascii="Arial" w:eastAsia="Times New Roman" w:hAnsi="Arial" w:cs="Arial"/>
          <w:sz w:val="20"/>
          <w:szCs w:val="20"/>
          <w:lang w:eastAsia="ar-SA"/>
        </w:rPr>
        <w:t xml:space="preserve"> od środków pozostałych do rozliczenia przekazanych w ramach </w:t>
      </w:r>
      <w:r w:rsidR="005B1542" w:rsidRPr="006146A3">
        <w:rPr>
          <w:rFonts w:ascii="Arial" w:eastAsia="Times New Roman" w:hAnsi="Arial" w:cs="Arial"/>
          <w:sz w:val="20"/>
          <w:szCs w:val="20"/>
          <w:lang w:eastAsia="ar-SA"/>
        </w:rPr>
        <w:t xml:space="preserve">transzy </w:t>
      </w:r>
      <w:r w:rsidRPr="006146A3">
        <w:rPr>
          <w:rFonts w:ascii="Arial" w:eastAsia="Times New Roman" w:hAnsi="Arial" w:cs="Arial"/>
          <w:sz w:val="20"/>
          <w:szCs w:val="20"/>
          <w:lang w:eastAsia="ar-SA"/>
        </w:rPr>
        <w:t>zaliczki nalicza się odsetki jak dla zaległości podatkowych liczone od dnia przekazania środków do dnia złożenia wniosku o płatność. Do odzyskiwania odsetek stosuje się przepisy art. 189 ustawy o finansach publicznych.</w:t>
      </w:r>
    </w:p>
    <w:p w14:paraId="2D5265C2" w14:textId="7030CEFD" w:rsidR="00663045" w:rsidRPr="001149D3" w:rsidRDefault="00331D05" w:rsidP="000D37D5">
      <w:pPr>
        <w:numPr>
          <w:ilvl w:val="0"/>
          <w:numId w:val="38"/>
        </w:numPr>
        <w:tabs>
          <w:tab w:val="clear" w:pos="360"/>
        </w:tabs>
        <w:suppressAutoHyphens/>
        <w:spacing w:after="120" w:line="240" w:lineRule="auto"/>
        <w:ind w:left="426" w:hanging="426"/>
        <w:jc w:val="both"/>
        <w:rPr>
          <w:rFonts w:ascii="Arial" w:hAnsi="Arial" w:cs="Arial"/>
          <w:bCs/>
          <w:sz w:val="20"/>
          <w:szCs w:val="20"/>
        </w:rPr>
      </w:pPr>
      <w:r w:rsidRPr="006146A3">
        <w:rPr>
          <w:rFonts w:ascii="Arial" w:hAnsi="Arial" w:cs="Arial"/>
          <w:bCs/>
          <w:sz w:val="20"/>
          <w:szCs w:val="20"/>
        </w:rPr>
        <w:t>Za dzień</w:t>
      </w:r>
      <w:r w:rsidR="00663045" w:rsidRPr="006146A3">
        <w:rPr>
          <w:rFonts w:ascii="Arial" w:hAnsi="Arial" w:cs="Arial"/>
          <w:bCs/>
          <w:sz w:val="20"/>
          <w:szCs w:val="20"/>
        </w:rPr>
        <w:t xml:space="preserve"> rozliczenia </w:t>
      </w:r>
      <w:r w:rsidR="005B1542" w:rsidRPr="006146A3">
        <w:rPr>
          <w:rFonts w:ascii="Arial" w:hAnsi="Arial" w:cs="Arial"/>
          <w:bCs/>
          <w:sz w:val="20"/>
          <w:szCs w:val="20"/>
        </w:rPr>
        <w:t xml:space="preserve">transzy </w:t>
      </w:r>
      <w:r w:rsidR="00663045" w:rsidRPr="006146A3">
        <w:rPr>
          <w:rFonts w:ascii="Arial" w:hAnsi="Arial" w:cs="Arial"/>
          <w:bCs/>
          <w:sz w:val="20"/>
          <w:szCs w:val="20"/>
        </w:rPr>
        <w:t xml:space="preserve">zaliczki uznaje się dzień złożenia wniosku o płatność na zasadach </w:t>
      </w:r>
      <w:r w:rsidR="00663045" w:rsidRPr="001149D3">
        <w:rPr>
          <w:rFonts w:ascii="Arial" w:hAnsi="Arial" w:cs="Arial"/>
          <w:bCs/>
          <w:sz w:val="20"/>
          <w:szCs w:val="20"/>
        </w:rPr>
        <w:t>określonych w § 1</w:t>
      </w:r>
      <w:r w:rsidR="00D05813" w:rsidRPr="001149D3">
        <w:rPr>
          <w:rFonts w:ascii="Arial" w:hAnsi="Arial" w:cs="Arial"/>
          <w:bCs/>
          <w:sz w:val="20"/>
          <w:szCs w:val="20"/>
        </w:rPr>
        <w:t>3</w:t>
      </w:r>
      <w:r w:rsidR="00663045" w:rsidRPr="001149D3">
        <w:rPr>
          <w:rFonts w:ascii="Arial" w:hAnsi="Arial" w:cs="Arial"/>
          <w:bCs/>
          <w:sz w:val="20"/>
          <w:szCs w:val="20"/>
        </w:rPr>
        <w:t xml:space="preserve"> ust.1 i </w:t>
      </w:r>
      <w:r w:rsidR="00D05813" w:rsidRPr="001149D3">
        <w:rPr>
          <w:rFonts w:ascii="Arial" w:hAnsi="Arial" w:cs="Arial"/>
          <w:bCs/>
          <w:sz w:val="20"/>
          <w:szCs w:val="20"/>
        </w:rPr>
        <w:t>2</w:t>
      </w:r>
      <w:r w:rsidR="00531173" w:rsidRPr="001149D3">
        <w:rPr>
          <w:rFonts w:ascii="Arial" w:hAnsi="Arial" w:cs="Arial"/>
          <w:bCs/>
          <w:sz w:val="20"/>
          <w:szCs w:val="20"/>
        </w:rPr>
        <w:t xml:space="preserve"> lub dzień dokonania zwrotu nierozliczonej </w:t>
      </w:r>
      <w:r w:rsidR="005B1542" w:rsidRPr="001149D3">
        <w:rPr>
          <w:rFonts w:ascii="Arial" w:hAnsi="Arial" w:cs="Arial"/>
          <w:bCs/>
          <w:sz w:val="20"/>
          <w:szCs w:val="20"/>
        </w:rPr>
        <w:t xml:space="preserve">transzy </w:t>
      </w:r>
      <w:r w:rsidR="00531173" w:rsidRPr="001149D3">
        <w:rPr>
          <w:rFonts w:ascii="Arial" w:hAnsi="Arial" w:cs="Arial"/>
          <w:bCs/>
          <w:sz w:val="20"/>
          <w:szCs w:val="20"/>
        </w:rPr>
        <w:t>zaliczki</w:t>
      </w:r>
      <w:r w:rsidR="00663045" w:rsidRPr="001149D3">
        <w:rPr>
          <w:rFonts w:ascii="Arial" w:hAnsi="Arial" w:cs="Arial"/>
          <w:bCs/>
          <w:sz w:val="20"/>
          <w:szCs w:val="20"/>
        </w:rPr>
        <w:t xml:space="preserve">. </w:t>
      </w:r>
    </w:p>
    <w:p w14:paraId="63CFE74D" w14:textId="771D8FEF" w:rsidR="00790FF3" w:rsidRPr="001149D3" w:rsidRDefault="00790FF3" w:rsidP="000D37D5">
      <w:pPr>
        <w:pStyle w:val="Akapitzlist"/>
        <w:numPr>
          <w:ilvl w:val="0"/>
          <w:numId w:val="38"/>
        </w:numPr>
        <w:spacing w:after="120"/>
        <w:ind w:left="357" w:hanging="357"/>
        <w:jc w:val="both"/>
        <w:rPr>
          <w:rFonts w:ascii="Arial" w:hAnsi="Arial" w:cs="Arial"/>
          <w:sz w:val="20"/>
          <w:szCs w:val="20"/>
        </w:rPr>
      </w:pPr>
      <w:r w:rsidRPr="001149D3">
        <w:rPr>
          <w:rFonts w:ascii="Arial" w:hAnsi="Arial" w:cs="Arial"/>
          <w:sz w:val="20"/>
          <w:szCs w:val="20"/>
        </w:rPr>
        <w:t>Beneficjent składając w</w:t>
      </w:r>
      <w:r w:rsidR="00F8009A" w:rsidRPr="001149D3">
        <w:rPr>
          <w:rFonts w:ascii="Arial" w:hAnsi="Arial" w:cs="Arial"/>
          <w:sz w:val="20"/>
          <w:szCs w:val="20"/>
        </w:rPr>
        <w:t>n</w:t>
      </w:r>
      <w:r w:rsidRPr="001149D3">
        <w:rPr>
          <w:rFonts w:ascii="Arial" w:hAnsi="Arial" w:cs="Arial"/>
          <w:sz w:val="20"/>
          <w:szCs w:val="20"/>
        </w:rPr>
        <w:t>iosek o płatność rozliczając</w:t>
      </w:r>
      <w:r w:rsidR="00F8009A" w:rsidRPr="001149D3">
        <w:rPr>
          <w:rFonts w:ascii="Arial" w:hAnsi="Arial" w:cs="Arial"/>
          <w:sz w:val="20"/>
          <w:szCs w:val="20"/>
        </w:rPr>
        <w:t>y</w:t>
      </w:r>
      <w:r w:rsidRPr="001149D3">
        <w:rPr>
          <w:rFonts w:ascii="Arial" w:hAnsi="Arial" w:cs="Arial"/>
          <w:sz w:val="20"/>
          <w:szCs w:val="20"/>
        </w:rPr>
        <w:t xml:space="preserve"> </w:t>
      </w:r>
      <w:r w:rsidR="00F8009A" w:rsidRPr="001149D3">
        <w:rPr>
          <w:rFonts w:ascii="Arial" w:hAnsi="Arial" w:cs="Arial"/>
          <w:sz w:val="20"/>
          <w:szCs w:val="20"/>
        </w:rPr>
        <w:t xml:space="preserve">transzę </w:t>
      </w:r>
      <w:r w:rsidRPr="001149D3">
        <w:rPr>
          <w:rFonts w:ascii="Arial" w:hAnsi="Arial" w:cs="Arial"/>
          <w:sz w:val="20"/>
          <w:szCs w:val="20"/>
        </w:rPr>
        <w:t>zaliczk</w:t>
      </w:r>
      <w:r w:rsidR="00F8009A" w:rsidRPr="001149D3">
        <w:rPr>
          <w:rFonts w:ascii="Arial" w:hAnsi="Arial" w:cs="Arial"/>
          <w:sz w:val="20"/>
          <w:szCs w:val="20"/>
        </w:rPr>
        <w:t>i</w:t>
      </w:r>
      <w:r w:rsidRPr="001149D3">
        <w:rPr>
          <w:rFonts w:ascii="Arial" w:hAnsi="Arial" w:cs="Arial"/>
          <w:sz w:val="20"/>
          <w:szCs w:val="20"/>
        </w:rPr>
        <w:t xml:space="preserve"> zobowiązany jest do przedkładania wyciągów z tego rachunku za okres, którego dotyczy wniosek o płatność. </w:t>
      </w:r>
    </w:p>
    <w:p w14:paraId="4E08BB87" w14:textId="05015FC2" w:rsidR="00663045" w:rsidRPr="001149D3" w:rsidRDefault="00663045" w:rsidP="000D37D5">
      <w:pPr>
        <w:pStyle w:val="Akapitzlist"/>
        <w:numPr>
          <w:ilvl w:val="0"/>
          <w:numId w:val="38"/>
        </w:numPr>
        <w:spacing w:after="120"/>
        <w:ind w:left="357" w:hanging="357"/>
        <w:jc w:val="both"/>
        <w:rPr>
          <w:rFonts w:ascii="Arial" w:hAnsi="Arial" w:cs="Arial"/>
          <w:sz w:val="20"/>
          <w:szCs w:val="20"/>
        </w:rPr>
      </w:pPr>
      <w:r w:rsidRPr="001149D3">
        <w:rPr>
          <w:rFonts w:ascii="Arial" w:hAnsi="Arial" w:cs="Arial"/>
          <w:sz w:val="20"/>
          <w:szCs w:val="20"/>
        </w:rPr>
        <w:t>W przypadku dwukrotnego rozliczenia transzy zaliczki poprzez jej zwrot</w:t>
      </w:r>
      <w:r w:rsidR="00633215" w:rsidRPr="001149D3">
        <w:rPr>
          <w:rFonts w:ascii="Arial" w:hAnsi="Arial" w:cs="Arial"/>
          <w:sz w:val="20"/>
          <w:szCs w:val="20"/>
        </w:rPr>
        <w:t>,</w:t>
      </w:r>
      <w:r w:rsidRPr="001149D3">
        <w:rPr>
          <w:rFonts w:ascii="Arial" w:hAnsi="Arial" w:cs="Arial"/>
          <w:sz w:val="20"/>
          <w:szCs w:val="20"/>
        </w:rPr>
        <w:t xml:space="preserve"> Instytucja Pośrednicząca może wezwać Beneficjenta do zmiany Harmonogramu płatności poprzez zmniejszenie kolejnych </w:t>
      </w:r>
      <w:r w:rsidRPr="001149D3">
        <w:rPr>
          <w:rFonts w:ascii="Arial" w:hAnsi="Arial" w:cs="Arial"/>
          <w:sz w:val="20"/>
          <w:szCs w:val="20"/>
        </w:rPr>
        <w:lastRenderedPageBreak/>
        <w:t>transz zaliczek lub odmówić wypłaty kolejnej transzy zaliczki w wysokości wnioskowanej przez Beneficjenta.</w:t>
      </w:r>
    </w:p>
    <w:p w14:paraId="400F144B" w14:textId="2B969C8A" w:rsidR="00663045" w:rsidRPr="001149D3" w:rsidRDefault="00663045" w:rsidP="00663045">
      <w:pPr>
        <w:pStyle w:val="Akapitzlist"/>
        <w:spacing w:after="120"/>
        <w:ind w:left="360"/>
        <w:jc w:val="both"/>
        <w:rPr>
          <w:rFonts w:ascii="Arial" w:hAnsi="Arial" w:cs="Arial"/>
          <w:sz w:val="20"/>
          <w:szCs w:val="20"/>
        </w:rPr>
      </w:pPr>
    </w:p>
    <w:p w14:paraId="1D8A4A74" w14:textId="462A802F" w:rsidR="00663045" w:rsidRPr="001149D3" w:rsidRDefault="00663045" w:rsidP="00663045">
      <w:pPr>
        <w:pStyle w:val="Tekstpodstawowy"/>
        <w:tabs>
          <w:tab w:val="left" w:pos="-4253"/>
        </w:tabs>
        <w:spacing w:after="120"/>
        <w:jc w:val="center"/>
        <w:rPr>
          <w:rFonts w:ascii="Arial" w:hAnsi="Arial" w:cs="Arial"/>
          <w:sz w:val="20"/>
          <w:szCs w:val="20"/>
        </w:rPr>
      </w:pPr>
      <w:r w:rsidRPr="001149D3">
        <w:rPr>
          <w:rFonts w:ascii="Arial" w:hAnsi="Arial" w:cs="Arial"/>
          <w:sz w:val="20"/>
          <w:szCs w:val="20"/>
        </w:rPr>
        <w:t>§</w:t>
      </w:r>
      <w:r w:rsidRPr="001149D3">
        <w:rPr>
          <w:rFonts w:ascii="Arial" w:hAnsi="Arial" w:cs="Arial"/>
          <w:bCs/>
          <w:sz w:val="20"/>
          <w:szCs w:val="20"/>
        </w:rPr>
        <w:t xml:space="preserve"> 1</w:t>
      </w:r>
      <w:r w:rsidR="00956082" w:rsidRPr="001149D3">
        <w:rPr>
          <w:rFonts w:ascii="Arial" w:hAnsi="Arial" w:cs="Arial"/>
          <w:bCs/>
          <w:sz w:val="20"/>
          <w:szCs w:val="20"/>
        </w:rPr>
        <w:t>5</w:t>
      </w:r>
      <w:r w:rsidR="0009252F" w:rsidRPr="001149D3">
        <w:rPr>
          <w:rFonts w:ascii="Arial" w:hAnsi="Arial" w:cs="Arial"/>
          <w:bCs/>
          <w:sz w:val="20"/>
          <w:szCs w:val="20"/>
        </w:rPr>
        <w:t>.</w:t>
      </w:r>
    </w:p>
    <w:p w14:paraId="5D57095F" w14:textId="77777777" w:rsidR="00663045" w:rsidRPr="001149D3" w:rsidRDefault="00663045" w:rsidP="00663045">
      <w:pPr>
        <w:pStyle w:val="Tekstpodstawowy"/>
        <w:tabs>
          <w:tab w:val="left" w:pos="-4253"/>
        </w:tabs>
        <w:spacing w:after="120"/>
        <w:jc w:val="center"/>
        <w:rPr>
          <w:rFonts w:ascii="Arial" w:hAnsi="Arial" w:cs="Arial"/>
          <w:b/>
          <w:sz w:val="20"/>
          <w:szCs w:val="20"/>
        </w:rPr>
      </w:pPr>
      <w:r w:rsidRPr="001149D3">
        <w:rPr>
          <w:rFonts w:ascii="Arial" w:hAnsi="Arial" w:cs="Arial"/>
          <w:b/>
          <w:sz w:val="20"/>
          <w:szCs w:val="20"/>
        </w:rPr>
        <w:t>Trwałość Projektu</w:t>
      </w:r>
    </w:p>
    <w:p w14:paraId="6F0F7B6B" w14:textId="69DC1F4B" w:rsidR="00663045" w:rsidRPr="001149D3" w:rsidRDefault="00663045" w:rsidP="000D37D5">
      <w:pPr>
        <w:pStyle w:val="Tekstpodstawowy"/>
        <w:numPr>
          <w:ilvl w:val="0"/>
          <w:numId w:val="49"/>
        </w:numPr>
        <w:tabs>
          <w:tab w:val="left" w:pos="-4253"/>
        </w:tabs>
        <w:spacing w:after="120"/>
        <w:ind w:left="284" w:hanging="284"/>
        <w:rPr>
          <w:rFonts w:ascii="Arial" w:hAnsi="Arial" w:cs="Arial"/>
          <w:sz w:val="20"/>
          <w:szCs w:val="20"/>
        </w:rPr>
      </w:pPr>
      <w:r w:rsidRPr="001149D3">
        <w:rPr>
          <w:rFonts w:ascii="Arial" w:hAnsi="Arial" w:cs="Arial"/>
          <w:sz w:val="20"/>
          <w:szCs w:val="20"/>
        </w:rPr>
        <w:t xml:space="preserve">Beneficjent zobowiązuje się zachować trwałość Projektu, o której mowa w art. </w:t>
      </w:r>
      <w:r w:rsidR="00771CBE" w:rsidRPr="001149D3">
        <w:rPr>
          <w:rFonts w:ascii="Arial" w:hAnsi="Arial" w:cs="Arial"/>
          <w:sz w:val="20"/>
          <w:szCs w:val="20"/>
        </w:rPr>
        <w:t>65</w:t>
      </w:r>
      <w:r w:rsidRPr="001149D3">
        <w:rPr>
          <w:rFonts w:ascii="Arial" w:hAnsi="Arial" w:cs="Arial"/>
          <w:sz w:val="20"/>
          <w:szCs w:val="20"/>
        </w:rPr>
        <w:t xml:space="preserve"> rozporządzenia ogólnego</w:t>
      </w:r>
      <w:r w:rsidR="00A72AF9" w:rsidRPr="001149D3">
        <w:rPr>
          <w:rFonts w:ascii="Arial" w:hAnsi="Arial" w:cs="Arial"/>
          <w:sz w:val="20"/>
          <w:szCs w:val="20"/>
        </w:rPr>
        <w:t>,</w:t>
      </w:r>
      <w:r w:rsidRPr="001149D3">
        <w:rPr>
          <w:rFonts w:ascii="Arial" w:hAnsi="Arial" w:cs="Arial"/>
          <w:sz w:val="20"/>
          <w:szCs w:val="20"/>
        </w:rPr>
        <w:t xml:space="preserve"> przez okres pięciu lat</w:t>
      </w:r>
      <w:r w:rsidR="00F30309" w:rsidRPr="001149D3">
        <w:rPr>
          <w:rFonts w:ascii="Arial" w:hAnsi="Arial" w:cs="Arial"/>
          <w:sz w:val="20"/>
          <w:szCs w:val="20"/>
        </w:rPr>
        <w:t>.</w:t>
      </w:r>
      <w:r w:rsidRPr="001149D3">
        <w:rPr>
          <w:rFonts w:ascii="Arial" w:hAnsi="Arial" w:cs="Arial"/>
          <w:sz w:val="20"/>
          <w:szCs w:val="20"/>
        </w:rPr>
        <w:t xml:space="preserve"> Okres trwałości projektu rozpoczyna się od dnia zakończenia realizacji Projektu, o którym mowa w § 7 ust. 2. </w:t>
      </w:r>
    </w:p>
    <w:p w14:paraId="3FFEA604" w14:textId="77777777" w:rsidR="00663045" w:rsidRPr="006146A3" w:rsidRDefault="00663045" w:rsidP="000D37D5">
      <w:pPr>
        <w:pStyle w:val="Tekstpodstawowy"/>
        <w:numPr>
          <w:ilvl w:val="0"/>
          <w:numId w:val="49"/>
        </w:numPr>
        <w:tabs>
          <w:tab w:val="left" w:pos="-4253"/>
        </w:tabs>
        <w:ind w:left="284" w:hanging="284"/>
        <w:rPr>
          <w:rFonts w:ascii="Arial" w:hAnsi="Arial" w:cs="Arial"/>
          <w:sz w:val="20"/>
          <w:szCs w:val="20"/>
        </w:rPr>
      </w:pPr>
      <w:r w:rsidRPr="006146A3">
        <w:rPr>
          <w:rFonts w:ascii="Arial" w:hAnsi="Arial" w:cs="Arial"/>
          <w:sz w:val="20"/>
          <w:szCs w:val="20"/>
        </w:rPr>
        <w:t xml:space="preserve">Naruszenie trwałości Projektu następuje w sytuacji wystąpienia w okresie trwałości Projektu, </w:t>
      </w:r>
      <w:r w:rsidRPr="006146A3">
        <w:rPr>
          <w:rFonts w:ascii="Arial" w:hAnsi="Arial" w:cs="Arial"/>
          <w:sz w:val="20"/>
          <w:szCs w:val="20"/>
        </w:rPr>
        <w:br/>
        <w:t>o którym mowa w ust. 1, co najmniej jednej z poniższych przesłanek:</w:t>
      </w:r>
    </w:p>
    <w:p w14:paraId="2733C1E5" w14:textId="180CCBEF" w:rsidR="00663045" w:rsidRPr="006146A3" w:rsidRDefault="00663045" w:rsidP="000D37D5">
      <w:pPr>
        <w:numPr>
          <w:ilvl w:val="0"/>
          <w:numId w:val="43"/>
        </w:numPr>
        <w:spacing w:after="120" w:line="240" w:lineRule="auto"/>
        <w:jc w:val="both"/>
        <w:rPr>
          <w:rFonts w:ascii="Arial" w:hAnsi="Arial" w:cs="Arial"/>
          <w:sz w:val="20"/>
          <w:szCs w:val="20"/>
        </w:rPr>
      </w:pPr>
      <w:r w:rsidRPr="006146A3">
        <w:rPr>
          <w:rFonts w:ascii="Arial" w:hAnsi="Arial" w:cs="Arial"/>
          <w:sz w:val="20"/>
          <w:szCs w:val="20"/>
        </w:rPr>
        <w:t>zaprzestano działalności produkcyjnej lub ją przeniesiono</w:t>
      </w:r>
      <w:r w:rsidR="00AF7284" w:rsidRPr="006146A3">
        <w:rPr>
          <w:rFonts w:ascii="Arial" w:hAnsi="Arial" w:cs="Arial"/>
          <w:sz w:val="20"/>
          <w:szCs w:val="20"/>
        </w:rPr>
        <w:t xml:space="preserve"> poza region na poziomie NUTS 2, w którym </w:t>
      </w:r>
      <w:r w:rsidR="00A342B3" w:rsidRPr="006146A3">
        <w:rPr>
          <w:rFonts w:ascii="Arial" w:hAnsi="Arial" w:cs="Arial"/>
          <w:sz w:val="20"/>
          <w:szCs w:val="20"/>
        </w:rPr>
        <w:t>P</w:t>
      </w:r>
      <w:r w:rsidR="00AF7284" w:rsidRPr="006146A3">
        <w:rPr>
          <w:rFonts w:ascii="Arial" w:hAnsi="Arial" w:cs="Arial"/>
          <w:sz w:val="20"/>
          <w:szCs w:val="20"/>
        </w:rPr>
        <w:t>rojekt otrzymał wsparcie</w:t>
      </w:r>
      <w:r w:rsidR="00FC6C70" w:rsidRPr="006146A3">
        <w:rPr>
          <w:rFonts w:ascii="Arial" w:hAnsi="Arial" w:cs="Arial"/>
          <w:sz w:val="20"/>
          <w:szCs w:val="20"/>
        </w:rPr>
        <w:t xml:space="preserve"> </w:t>
      </w:r>
      <w:r w:rsidR="003571D8" w:rsidRPr="006146A3">
        <w:rPr>
          <w:rFonts w:ascii="Arial" w:hAnsi="Arial" w:cs="Arial"/>
          <w:sz w:val="20"/>
          <w:szCs w:val="20"/>
        </w:rPr>
        <w:t>albo</w:t>
      </w:r>
      <w:r w:rsidR="00FC6C70" w:rsidRPr="006146A3">
        <w:rPr>
          <w:rFonts w:ascii="Arial" w:hAnsi="Arial" w:cs="Arial"/>
          <w:sz w:val="20"/>
          <w:szCs w:val="20"/>
        </w:rPr>
        <w:t xml:space="preserve"> poza region mazowiecki regionalny, jeśli </w:t>
      </w:r>
      <w:r w:rsidR="00A342B3" w:rsidRPr="006146A3">
        <w:rPr>
          <w:rFonts w:ascii="Arial" w:hAnsi="Arial" w:cs="Arial"/>
          <w:sz w:val="20"/>
          <w:szCs w:val="20"/>
        </w:rPr>
        <w:t>P</w:t>
      </w:r>
      <w:r w:rsidR="00FC6C70" w:rsidRPr="006146A3">
        <w:rPr>
          <w:rFonts w:ascii="Arial" w:hAnsi="Arial" w:cs="Arial"/>
          <w:sz w:val="20"/>
          <w:szCs w:val="20"/>
        </w:rPr>
        <w:t>rojekt otrzymał wsparcie w tym regionie</w:t>
      </w:r>
      <w:r w:rsidRPr="006146A3">
        <w:rPr>
          <w:rStyle w:val="Odwoanieprzypisudolnego"/>
          <w:rFonts w:ascii="Arial" w:hAnsi="Arial" w:cs="Arial"/>
          <w:sz w:val="20"/>
          <w:szCs w:val="20"/>
        </w:rPr>
        <w:footnoteReference w:id="21"/>
      </w:r>
      <w:r w:rsidRPr="006146A3">
        <w:rPr>
          <w:rFonts w:ascii="Arial" w:hAnsi="Arial" w:cs="Arial"/>
          <w:sz w:val="20"/>
          <w:szCs w:val="20"/>
        </w:rPr>
        <w:t>;</w:t>
      </w:r>
    </w:p>
    <w:p w14:paraId="07A22AE3" w14:textId="77777777" w:rsidR="00663045" w:rsidRPr="006146A3" w:rsidRDefault="00663045" w:rsidP="000D37D5">
      <w:pPr>
        <w:numPr>
          <w:ilvl w:val="0"/>
          <w:numId w:val="43"/>
        </w:numPr>
        <w:spacing w:after="120" w:line="240" w:lineRule="auto"/>
        <w:ind w:left="567" w:hanging="283"/>
        <w:jc w:val="both"/>
        <w:rPr>
          <w:rFonts w:ascii="Arial" w:hAnsi="Arial" w:cs="Arial"/>
          <w:sz w:val="20"/>
          <w:szCs w:val="20"/>
        </w:rPr>
      </w:pPr>
      <w:r w:rsidRPr="006146A3">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p>
    <w:p w14:paraId="7353FEE2" w14:textId="77777777" w:rsidR="00663045" w:rsidRPr="006146A3" w:rsidRDefault="00663045" w:rsidP="000D37D5">
      <w:pPr>
        <w:numPr>
          <w:ilvl w:val="0"/>
          <w:numId w:val="43"/>
        </w:numPr>
        <w:tabs>
          <w:tab w:val="left" w:pos="-4253"/>
        </w:tabs>
        <w:spacing w:after="120" w:line="240" w:lineRule="auto"/>
        <w:jc w:val="both"/>
        <w:rPr>
          <w:rFonts w:ascii="Arial" w:hAnsi="Arial" w:cs="Arial"/>
          <w:sz w:val="20"/>
          <w:szCs w:val="20"/>
        </w:rPr>
      </w:pPr>
      <w:r w:rsidRPr="006146A3">
        <w:rPr>
          <w:rFonts w:ascii="Arial" w:hAnsi="Arial" w:cs="Arial"/>
          <w:sz w:val="20"/>
          <w:szCs w:val="20"/>
        </w:rPr>
        <w:t xml:space="preserve">nastąpiła istotna zmiana wpływająca na charakter Projektu, jego cele lub warunki </w:t>
      </w:r>
      <w:r w:rsidR="009521DF" w:rsidRPr="006146A3">
        <w:rPr>
          <w:rFonts w:ascii="Arial" w:hAnsi="Arial" w:cs="Arial"/>
          <w:sz w:val="20"/>
          <w:szCs w:val="20"/>
        </w:rPr>
        <w:t>wdrażania</w:t>
      </w:r>
      <w:r w:rsidRPr="006146A3">
        <w:rPr>
          <w:rFonts w:ascii="Arial" w:hAnsi="Arial" w:cs="Arial"/>
          <w:sz w:val="20"/>
          <w:szCs w:val="20"/>
        </w:rPr>
        <w:t>, która mogłaby doprowadzić do naruszenia jego pierwotnych celów.</w:t>
      </w:r>
      <w:r w:rsidR="00D1576B" w:rsidRPr="006146A3">
        <w:rPr>
          <w:rFonts w:ascii="Arial" w:hAnsi="Arial" w:cs="Arial"/>
          <w:sz w:val="20"/>
          <w:szCs w:val="20"/>
        </w:rPr>
        <w:t xml:space="preserve"> </w:t>
      </w:r>
    </w:p>
    <w:p w14:paraId="79190D37" w14:textId="1CD15EA9" w:rsidR="00663045" w:rsidRPr="006146A3" w:rsidRDefault="00663045" w:rsidP="00663045">
      <w:pPr>
        <w:spacing w:after="120"/>
        <w:jc w:val="center"/>
        <w:rPr>
          <w:rFonts w:ascii="Arial" w:hAnsi="Arial" w:cs="Arial"/>
          <w:b/>
          <w:sz w:val="20"/>
          <w:szCs w:val="20"/>
        </w:rPr>
      </w:pPr>
    </w:p>
    <w:p w14:paraId="511D0259" w14:textId="77777777"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sz w:val="20"/>
          <w:szCs w:val="20"/>
        </w:rPr>
        <w:t>§ 1</w:t>
      </w:r>
      <w:r w:rsidR="00956082" w:rsidRPr="006146A3">
        <w:rPr>
          <w:rFonts w:ascii="Arial" w:hAnsi="Arial" w:cs="Arial"/>
          <w:sz w:val="20"/>
          <w:szCs w:val="20"/>
        </w:rPr>
        <w:t>6</w:t>
      </w:r>
      <w:r w:rsidRPr="006146A3">
        <w:rPr>
          <w:rFonts w:ascii="Arial" w:hAnsi="Arial" w:cs="Arial"/>
          <w:sz w:val="20"/>
          <w:szCs w:val="20"/>
        </w:rPr>
        <w:t>.</w:t>
      </w:r>
    </w:p>
    <w:p w14:paraId="60EFE47A" w14:textId="16AB9006" w:rsidR="00663045" w:rsidRPr="006146A3" w:rsidRDefault="006D6ABC" w:rsidP="00663045">
      <w:pPr>
        <w:spacing w:after="120"/>
        <w:jc w:val="center"/>
        <w:rPr>
          <w:rFonts w:ascii="Arial" w:hAnsi="Arial" w:cs="Arial"/>
          <w:sz w:val="20"/>
          <w:szCs w:val="20"/>
        </w:rPr>
      </w:pPr>
      <w:r w:rsidRPr="006146A3">
        <w:rPr>
          <w:rFonts w:ascii="Arial" w:hAnsi="Arial" w:cs="Arial"/>
          <w:b/>
          <w:sz w:val="20"/>
          <w:szCs w:val="20"/>
        </w:rPr>
        <w:t xml:space="preserve">Monitorowanie </w:t>
      </w:r>
      <w:r w:rsidR="00663045" w:rsidRPr="006146A3">
        <w:rPr>
          <w:rFonts w:ascii="Arial" w:hAnsi="Arial" w:cs="Arial"/>
          <w:b/>
          <w:sz w:val="20"/>
          <w:szCs w:val="20"/>
        </w:rPr>
        <w:t>i sprawozdawczość</w:t>
      </w:r>
    </w:p>
    <w:p w14:paraId="6E1CF57C" w14:textId="704EFDAE" w:rsidR="00663045" w:rsidRPr="006146A3" w:rsidRDefault="00663045" w:rsidP="000D37D5">
      <w:pPr>
        <w:numPr>
          <w:ilvl w:val="0"/>
          <w:numId w:val="27"/>
        </w:numPr>
        <w:tabs>
          <w:tab w:val="clear" w:pos="720"/>
          <w:tab w:val="num" w:pos="-4111"/>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 xml:space="preserve">Instytucja Pośrednicząca monitoruje realizację Projektu, a w szczególności osiąganie </w:t>
      </w:r>
      <w:r w:rsidR="00654324" w:rsidRPr="006146A3">
        <w:rPr>
          <w:rFonts w:ascii="Arial" w:hAnsi="Arial" w:cs="Arial"/>
          <w:sz w:val="20"/>
          <w:szCs w:val="20"/>
        </w:rPr>
        <w:t xml:space="preserve">oraz utrzymanie w okresie trwałości </w:t>
      </w:r>
      <w:r w:rsidRPr="006146A3">
        <w:rPr>
          <w:rFonts w:ascii="Arial" w:hAnsi="Arial" w:cs="Arial"/>
          <w:sz w:val="20"/>
          <w:szCs w:val="20"/>
        </w:rPr>
        <w:t>wskaźników Projektu w terminach i w</w:t>
      </w:r>
      <w:r w:rsidR="00F8009A" w:rsidRPr="006146A3">
        <w:rPr>
          <w:rFonts w:ascii="Arial" w:hAnsi="Arial" w:cs="Arial"/>
          <w:sz w:val="20"/>
          <w:szCs w:val="20"/>
        </w:rPr>
        <w:t>artoś</w:t>
      </w:r>
      <w:r w:rsidRPr="006146A3">
        <w:rPr>
          <w:rFonts w:ascii="Arial" w:hAnsi="Arial" w:cs="Arial"/>
          <w:sz w:val="20"/>
          <w:szCs w:val="20"/>
        </w:rPr>
        <w:t>ciach określonych we wniosku o dofinansowanie.</w:t>
      </w:r>
      <w:r w:rsidR="006B043A">
        <w:rPr>
          <w:rFonts w:ascii="Arial" w:hAnsi="Arial" w:cs="Arial"/>
          <w:sz w:val="20"/>
          <w:szCs w:val="20"/>
        </w:rPr>
        <w:t xml:space="preserve"> </w:t>
      </w:r>
      <w:r w:rsidR="006B043A" w:rsidRPr="006B043A">
        <w:rPr>
          <w:rFonts w:ascii="Arial" w:hAnsi="Arial" w:cs="Arial"/>
          <w:sz w:val="20"/>
          <w:szCs w:val="20"/>
        </w:rPr>
        <w:t>W przypadku wskaźników produktu wartość docelowa powinna być osiągnięta najpóźniej wraz ze złożeniem wniosku o płatność końcową i zakończeniem realizacji Projektu.</w:t>
      </w:r>
    </w:p>
    <w:p w14:paraId="680275BA" w14:textId="77777777" w:rsidR="00663045" w:rsidRPr="006146A3" w:rsidRDefault="00663045" w:rsidP="000D37D5">
      <w:pPr>
        <w:numPr>
          <w:ilvl w:val="0"/>
          <w:numId w:val="27"/>
        </w:numPr>
        <w:tabs>
          <w:tab w:val="clear" w:pos="720"/>
          <w:tab w:val="num" w:pos="-4111"/>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Beneficjent zobowiązuje się do:</w:t>
      </w:r>
    </w:p>
    <w:p w14:paraId="416B5F20" w14:textId="1F82D025" w:rsidR="00663045" w:rsidRPr="006146A3"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6146A3">
        <w:rPr>
          <w:rFonts w:ascii="Arial" w:hAnsi="Arial" w:cs="Arial"/>
          <w:sz w:val="20"/>
          <w:szCs w:val="20"/>
        </w:rPr>
        <w:t xml:space="preserve">składania Instytucji Pośredniczącej wniosków o płatność w terminach określonych </w:t>
      </w:r>
      <w:r w:rsidRPr="006146A3">
        <w:rPr>
          <w:rFonts w:ascii="Arial" w:hAnsi="Arial" w:cs="Arial"/>
          <w:sz w:val="20"/>
          <w:szCs w:val="20"/>
        </w:rPr>
        <w:br/>
        <w:t>w Umowie z wypełnioną częścią sprawozdawczą</w:t>
      </w:r>
      <w:r w:rsidR="00D21181" w:rsidRPr="006146A3">
        <w:rPr>
          <w:rFonts w:ascii="Arial" w:hAnsi="Arial" w:cs="Arial"/>
          <w:sz w:val="20"/>
          <w:szCs w:val="20"/>
        </w:rPr>
        <w:t>, w tym również w zakresie informacji o</w:t>
      </w:r>
      <w:r w:rsidR="005834E5" w:rsidRPr="006146A3">
        <w:rPr>
          <w:rFonts w:ascii="Arial" w:hAnsi="Arial" w:cs="Arial"/>
          <w:sz w:val="20"/>
          <w:szCs w:val="20"/>
        </w:rPr>
        <w:t> </w:t>
      </w:r>
      <w:r w:rsidR="00D21181" w:rsidRPr="006146A3">
        <w:rPr>
          <w:rFonts w:ascii="Arial" w:hAnsi="Arial" w:cs="Arial"/>
          <w:sz w:val="20"/>
          <w:szCs w:val="20"/>
        </w:rPr>
        <w:t xml:space="preserve">podjętych działaniach równościowych, o których mowa w wytycznych </w:t>
      </w:r>
      <w:r w:rsidR="00F22A9D" w:rsidRPr="006146A3">
        <w:rPr>
          <w:rFonts w:ascii="Arial" w:hAnsi="Arial" w:cs="Arial"/>
          <w:sz w:val="20"/>
          <w:szCs w:val="20"/>
        </w:rPr>
        <w:t>dotyczących zasad równościowych</w:t>
      </w:r>
      <w:r w:rsidRPr="006146A3">
        <w:rPr>
          <w:rFonts w:ascii="Arial" w:hAnsi="Arial" w:cs="Arial"/>
          <w:sz w:val="20"/>
          <w:szCs w:val="20"/>
        </w:rPr>
        <w:t>. Brak wydatków po stronie Beneficjenta nie zwalnia go z obowiązku składania wniosków o płatność w terminach określonych Umową, z wypełnioną częścią dotyczącą przebiegu realizacji Projektu;</w:t>
      </w:r>
    </w:p>
    <w:p w14:paraId="4F2D2072" w14:textId="77777777" w:rsidR="00663045" w:rsidRPr="006146A3"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6146A3">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3CA9798E" w:rsidR="00663045" w:rsidRPr="00A87558" w:rsidRDefault="00663045" w:rsidP="00387A21">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387A21">
        <w:rPr>
          <w:rFonts w:ascii="Arial" w:hAnsi="Arial" w:cs="Arial"/>
          <w:sz w:val="20"/>
          <w:szCs w:val="20"/>
        </w:rPr>
        <w:t xml:space="preserve">pomiaru wartości wskaźników zawartych we wniosku o dofinansowanie Projektu, osiąganych w trakcie realizacji Projektu </w:t>
      </w:r>
      <w:r w:rsidR="00387A21" w:rsidRPr="00387A21">
        <w:rPr>
          <w:rFonts w:ascii="Arial" w:hAnsi="Arial" w:cs="Arial"/>
          <w:sz w:val="20"/>
          <w:szCs w:val="20"/>
        </w:rPr>
        <w:t xml:space="preserve">i wykazywania ich wartości we wnioskach o płatność </w:t>
      </w:r>
      <w:r w:rsidRPr="00387A21">
        <w:rPr>
          <w:rFonts w:ascii="Arial" w:hAnsi="Arial" w:cs="Arial"/>
          <w:sz w:val="20"/>
          <w:szCs w:val="20"/>
        </w:rPr>
        <w:t>oraz w</w:t>
      </w:r>
      <w:r w:rsidR="00387A21">
        <w:rPr>
          <w:rFonts w:ascii="Arial" w:hAnsi="Arial" w:cs="Arial"/>
          <w:sz w:val="20"/>
          <w:szCs w:val="20"/>
        </w:rPr>
        <w:t> </w:t>
      </w:r>
      <w:r w:rsidRPr="00387A21">
        <w:rPr>
          <w:rFonts w:ascii="Arial" w:hAnsi="Arial" w:cs="Arial"/>
          <w:sz w:val="20"/>
          <w:szCs w:val="20"/>
        </w:rPr>
        <w:t xml:space="preserve">okresie trwałości, o którym </w:t>
      </w:r>
      <w:r w:rsidRPr="00A87558">
        <w:rPr>
          <w:rFonts w:ascii="Arial" w:hAnsi="Arial" w:cs="Arial"/>
          <w:sz w:val="20"/>
          <w:szCs w:val="20"/>
        </w:rPr>
        <w:t>mowa w § 1</w:t>
      </w:r>
      <w:r w:rsidR="00027BD8" w:rsidRPr="00A87558">
        <w:rPr>
          <w:rFonts w:ascii="Arial" w:hAnsi="Arial" w:cs="Arial"/>
          <w:sz w:val="20"/>
          <w:szCs w:val="20"/>
        </w:rPr>
        <w:t>5</w:t>
      </w:r>
      <w:r w:rsidR="007C2504" w:rsidRPr="00A87558">
        <w:rPr>
          <w:rFonts w:ascii="Arial" w:hAnsi="Arial" w:cs="Arial"/>
          <w:sz w:val="20"/>
          <w:szCs w:val="20"/>
        </w:rPr>
        <w:t xml:space="preserve"> </w:t>
      </w:r>
      <w:r w:rsidRPr="00A87558">
        <w:rPr>
          <w:rFonts w:ascii="Arial" w:hAnsi="Arial" w:cs="Arial"/>
          <w:sz w:val="20"/>
          <w:szCs w:val="20"/>
        </w:rPr>
        <w:t xml:space="preserve">oraz przekazywania Instytucji Pośredniczącej informacji w zakresie </w:t>
      </w:r>
      <w:r w:rsidR="00B014AB" w:rsidRPr="00A87558">
        <w:rPr>
          <w:rFonts w:ascii="Arial" w:hAnsi="Arial" w:cs="Arial"/>
          <w:sz w:val="20"/>
          <w:szCs w:val="20"/>
        </w:rPr>
        <w:t>osiągnięci</w:t>
      </w:r>
      <w:r w:rsidR="00F8009A" w:rsidRPr="00A87558">
        <w:rPr>
          <w:rFonts w:ascii="Arial" w:hAnsi="Arial" w:cs="Arial"/>
          <w:sz w:val="20"/>
          <w:szCs w:val="20"/>
        </w:rPr>
        <w:t>a</w:t>
      </w:r>
      <w:r w:rsidR="00B014AB" w:rsidRPr="00A87558">
        <w:rPr>
          <w:rFonts w:ascii="Arial" w:hAnsi="Arial" w:cs="Arial"/>
          <w:sz w:val="20"/>
          <w:szCs w:val="20"/>
        </w:rPr>
        <w:t xml:space="preserve"> wskaźników rezultatu </w:t>
      </w:r>
      <w:r w:rsidRPr="00A87558">
        <w:rPr>
          <w:rFonts w:ascii="Arial" w:hAnsi="Arial" w:cs="Arial"/>
          <w:sz w:val="20"/>
          <w:szCs w:val="20"/>
        </w:rPr>
        <w:t xml:space="preserve">w terminie 1 miesiąca od upływu terminu określonego </w:t>
      </w:r>
      <w:r w:rsidR="00E0042C" w:rsidRPr="00A87558">
        <w:rPr>
          <w:rFonts w:ascii="Arial" w:hAnsi="Arial" w:cs="Arial"/>
          <w:sz w:val="20"/>
          <w:szCs w:val="20"/>
        </w:rPr>
        <w:t>we wniosku o</w:t>
      </w:r>
      <w:r w:rsidR="005834E5" w:rsidRPr="00A87558">
        <w:rPr>
          <w:rFonts w:ascii="Arial" w:hAnsi="Arial" w:cs="Arial"/>
          <w:sz w:val="20"/>
          <w:szCs w:val="20"/>
        </w:rPr>
        <w:t> </w:t>
      </w:r>
      <w:r w:rsidR="00E0042C" w:rsidRPr="00A87558">
        <w:rPr>
          <w:rFonts w:ascii="Arial" w:hAnsi="Arial" w:cs="Arial"/>
          <w:sz w:val="20"/>
          <w:szCs w:val="20"/>
        </w:rPr>
        <w:t xml:space="preserve">dofinansowanie </w:t>
      </w:r>
      <w:r w:rsidRPr="00A87558">
        <w:rPr>
          <w:rFonts w:ascii="Arial" w:hAnsi="Arial" w:cs="Arial"/>
          <w:sz w:val="20"/>
          <w:szCs w:val="20"/>
        </w:rPr>
        <w:t>na</w:t>
      </w:r>
      <w:r w:rsidR="00B014AB" w:rsidRPr="00A87558">
        <w:rPr>
          <w:rFonts w:ascii="Arial" w:hAnsi="Arial" w:cs="Arial"/>
          <w:sz w:val="20"/>
          <w:szCs w:val="20"/>
        </w:rPr>
        <w:t xml:space="preserve"> ich </w:t>
      </w:r>
      <w:r w:rsidRPr="00A87558">
        <w:rPr>
          <w:rFonts w:ascii="Arial" w:hAnsi="Arial" w:cs="Arial"/>
          <w:sz w:val="20"/>
          <w:szCs w:val="20"/>
        </w:rPr>
        <w:t>osiągnięcie</w:t>
      </w:r>
      <w:r w:rsidR="003571D8" w:rsidRPr="00A87558">
        <w:rPr>
          <w:rFonts w:ascii="Arial" w:hAnsi="Arial" w:cs="Arial"/>
          <w:sz w:val="20"/>
          <w:szCs w:val="20"/>
        </w:rPr>
        <w:t>;</w:t>
      </w:r>
    </w:p>
    <w:p w14:paraId="4383EB02" w14:textId="46E12F6E" w:rsidR="00663045" w:rsidRPr="00A87558"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A87558">
        <w:rPr>
          <w:rFonts w:ascii="Arial" w:hAnsi="Arial" w:cs="Arial"/>
          <w:sz w:val="20"/>
          <w:szCs w:val="20"/>
        </w:rPr>
        <w:t>przekazywania Instytucji Pośredniczącej we wskazanym terminie wszystkich dokumentów i</w:t>
      </w:r>
      <w:r w:rsidR="005834E5" w:rsidRPr="00A87558">
        <w:rPr>
          <w:rFonts w:ascii="Arial" w:hAnsi="Arial" w:cs="Arial"/>
          <w:sz w:val="20"/>
          <w:szCs w:val="20"/>
        </w:rPr>
        <w:t> </w:t>
      </w:r>
      <w:r w:rsidRPr="00A87558">
        <w:rPr>
          <w:rFonts w:ascii="Arial" w:hAnsi="Arial" w:cs="Arial"/>
          <w:sz w:val="20"/>
          <w:szCs w:val="20"/>
        </w:rPr>
        <w:t>informacji związanych z realizacją Projektu, których Instytucja Pośrednicząca zażąda w okresie realizacji Projektu oraz w okresie wskazanym w § 2</w:t>
      </w:r>
      <w:r w:rsidR="00027BD8" w:rsidRPr="00A87558">
        <w:rPr>
          <w:rFonts w:ascii="Arial" w:hAnsi="Arial" w:cs="Arial"/>
          <w:sz w:val="20"/>
          <w:szCs w:val="20"/>
        </w:rPr>
        <w:t>2</w:t>
      </w:r>
      <w:r w:rsidRPr="00A87558">
        <w:rPr>
          <w:rFonts w:ascii="Arial" w:hAnsi="Arial" w:cs="Arial"/>
          <w:sz w:val="20"/>
          <w:szCs w:val="20"/>
        </w:rPr>
        <w:t xml:space="preserve"> ust. 1- </w:t>
      </w:r>
      <w:r w:rsidR="00A87558" w:rsidRPr="00A87558">
        <w:rPr>
          <w:rFonts w:ascii="Arial" w:hAnsi="Arial" w:cs="Arial"/>
          <w:sz w:val="20"/>
          <w:szCs w:val="20"/>
        </w:rPr>
        <w:t>2 i ust.5</w:t>
      </w:r>
    </w:p>
    <w:p w14:paraId="36DB783B" w14:textId="1F865AE0" w:rsidR="00663045" w:rsidRPr="00A87558"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A87558">
        <w:rPr>
          <w:rFonts w:ascii="Arial" w:hAnsi="Arial" w:cs="Arial"/>
          <w:sz w:val="20"/>
          <w:szCs w:val="20"/>
        </w:rPr>
        <w:t xml:space="preserve">przekazywania w okresie realizacji Projektu Instytucji Pośredniczącej, na jej wniosek, informacji na temat kamieni milowych w Projekcie, tj. istotnych elementów w Projekcie, których </w:t>
      </w:r>
      <w:r w:rsidRPr="00A87558">
        <w:rPr>
          <w:rFonts w:ascii="Arial" w:hAnsi="Arial" w:cs="Arial"/>
          <w:sz w:val="20"/>
          <w:szCs w:val="20"/>
        </w:rPr>
        <w:lastRenderedPageBreak/>
        <w:t>realizacja jest niezbędna do osiągnięcia jego celów, zgodnie ze wzorem i w terminach określonych przez Instytucję Pośredniczącą;</w:t>
      </w:r>
      <w:r w:rsidR="00263A70" w:rsidRPr="00A87558">
        <w:rPr>
          <w:rStyle w:val="Odwoanieprzypisudolnego"/>
          <w:rFonts w:ascii="Arial" w:hAnsi="Arial" w:cs="Arial"/>
          <w:sz w:val="20"/>
          <w:szCs w:val="20"/>
        </w:rPr>
        <w:footnoteReference w:id="22"/>
      </w:r>
      <w:r w:rsidRPr="00A87558">
        <w:rPr>
          <w:rFonts w:ascii="Arial" w:hAnsi="Arial" w:cs="Arial"/>
          <w:sz w:val="20"/>
          <w:szCs w:val="20"/>
        </w:rPr>
        <w:t xml:space="preserve"> </w:t>
      </w:r>
    </w:p>
    <w:p w14:paraId="4905D82F" w14:textId="0B64A924" w:rsidR="00663045" w:rsidRPr="00A87558"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A87558">
        <w:rPr>
          <w:rFonts w:ascii="Arial" w:hAnsi="Arial" w:cs="Arial"/>
          <w:sz w:val="20"/>
          <w:szCs w:val="20"/>
        </w:rPr>
        <w:t>przekazywania Instytucji Pośredniczącej informacji o podleganiu zarządowi komisarycznemu, w terminie do 3 dni od dnia wystąpienia powyższych okoliczności w okresie realizacji Projektu oraz</w:t>
      </w:r>
      <w:r w:rsidR="00B26026" w:rsidRPr="00A87558">
        <w:rPr>
          <w:rFonts w:ascii="Arial" w:hAnsi="Arial" w:cs="Arial"/>
          <w:sz w:val="20"/>
          <w:szCs w:val="20"/>
        </w:rPr>
        <w:t xml:space="preserve"> </w:t>
      </w:r>
      <w:r w:rsidRPr="00A87558">
        <w:rPr>
          <w:rFonts w:ascii="Arial" w:hAnsi="Arial" w:cs="Arial"/>
          <w:sz w:val="20"/>
          <w:szCs w:val="20"/>
        </w:rPr>
        <w:t>w okresie wskazanym w § 2</w:t>
      </w:r>
      <w:r w:rsidR="00027BD8" w:rsidRPr="00A87558">
        <w:rPr>
          <w:rFonts w:ascii="Arial" w:hAnsi="Arial" w:cs="Arial"/>
          <w:sz w:val="20"/>
          <w:szCs w:val="20"/>
        </w:rPr>
        <w:t>2</w:t>
      </w:r>
      <w:r w:rsidRPr="00A87558">
        <w:rPr>
          <w:rFonts w:ascii="Arial" w:hAnsi="Arial" w:cs="Arial"/>
          <w:sz w:val="20"/>
          <w:szCs w:val="20"/>
        </w:rPr>
        <w:t xml:space="preserve"> ust. 1- </w:t>
      </w:r>
      <w:r w:rsidR="00A87558" w:rsidRPr="00A87558">
        <w:rPr>
          <w:rFonts w:ascii="Arial" w:hAnsi="Arial" w:cs="Arial"/>
          <w:sz w:val="20"/>
          <w:szCs w:val="20"/>
        </w:rPr>
        <w:t>2 i  ust. 5</w:t>
      </w:r>
    </w:p>
    <w:p w14:paraId="00435B58" w14:textId="3FEDD978" w:rsidR="00663045" w:rsidRPr="006146A3"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6146A3">
        <w:rPr>
          <w:rFonts w:ascii="Arial" w:hAnsi="Arial" w:cs="Arial"/>
          <w:sz w:val="20"/>
          <w:szCs w:val="20"/>
        </w:rPr>
        <w:t>niezwłocznego</w:t>
      </w:r>
      <w:r w:rsidRPr="006146A3">
        <w:rPr>
          <w:rFonts w:ascii="Arial" w:hAnsi="Arial" w:cs="Arial"/>
          <w:color w:val="000000"/>
          <w:sz w:val="20"/>
          <w:szCs w:val="20"/>
          <w:lang w:eastAsia="pl-PL"/>
        </w:rPr>
        <w:t xml:space="preserve"> przekazywania Instytucji </w:t>
      </w:r>
      <w:r w:rsidRPr="00A87558">
        <w:rPr>
          <w:rFonts w:ascii="Arial" w:hAnsi="Arial" w:cs="Arial"/>
          <w:color w:val="000000"/>
          <w:sz w:val="20"/>
          <w:szCs w:val="20"/>
          <w:lang w:eastAsia="pl-PL"/>
        </w:rPr>
        <w:t xml:space="preserve">Pośredniczącej informacji o zidentyfikowanych </w:t>
      </w:r>
      <w:r w:rsidRPr="00A87558">
        <w:rPr>
          <w:rFonts w:ascii="Arial" w:hAnsi="Arial" w:cs="Arial"/>
          <w:color w:val="000000"/>
          <w:sz w:val="20"/>
          <w:szCs w:val="20"/>
          <w:lang w:eastAsia="pl-PL"/>
        </w:rPr>
        <w:br/>
        <w:t>w ramach Projektu ryzykach</w:t>
      </w:r>
      <w:r w:rsidRPr="00A87558">
        <w:rPr>
          <w:rFonts w:ascii="Arial" w:hAnsi="Arial" w:cs="Arial"/>
          <w:sz w:val="20"/>
          <w:szCs w:val="20"/>
        </w:rPr>
        <w:t>, o który</w:t>
      </w:r>
      <w:r w:rsidR="000648E1" w:rsidRPr="00A87558">
        <w:rPr>
          <w:rFonts w:ascii="Arial" w:hAnsi="Arial" w:cs="Arial"/>
          <w:sz w:val="20"/>
          <w:szCs w:val="20"/>
        </w:rPr>
        <w:t>ch</w:t>
      </w:r>
      <w:r w:rsidRPr="00A87558">
        <w:rPr>
          <w:rFonts w:ascii="Arial" w:hAnsi="Arial" w:cs="Arial"/>
          <w:sz w:val="20"/>
          <w:szCs w:val="20"/>
        </w:rPr>
        <w:t xml:space="preserve"> mowa w § </w:t>
      </w:r>
      <w:r w:rsidR="000648E1" w:rsidRPr="00A87558">
        <w:rPr>
          <w:rFonts w:ascii="Arial" w:hAnsi="Arial" w:cs="Arial"/>
          <w:sz w:val="20"/>
          <w:szCs w:val="20"/>
        </w:rPr>
        <w:t>2</w:t>
      </w:r>
      <w:r w:rsidR="00027BD8" w:rsidRPr="00A87558">
        <w:rPr>
          <w:rFonts w:ascii="Arial" w:hAnsi="Arial" w:cs="Arial"/>
          <w:sz w:val="20"/>
          <w:szCs w:val="20"/>
        </w:rPr>
        <w:t>6</w:t>
      </w:r>
      <w:r w:rsidR="000648E1" w:rsidRPr="00A87558">
        <w:rPr>
          <w:rFonts w:ascii="Arial" w:hAnsi="Arial" w:cs="Arial"/>
          <w:sz w:val="20"/>
          <w:szCs w:val="20"/>
        </w:rPr>
        <w:t xml:space="preserve"> ust. 1</w:t>
      </w:r>
      <w:r w:rsidRPr="00A87558">
        <w:rPr>
          <w:rFonts w:ascii="Arial" w:hAnsi="Arial" w:cs="Arial"/>
          <w:color w:val="000000"/>
          <w:sz w:val="20"/>
          <w:szCs w:val="20"/>
          <w:lang w:eastAsia="pl-PL"/>
        </w:rPr>
        <w:t>;</w:t>
      </w:r>
    </w:p>
    <w:p w14:paraId="3313F166" w14:textId="77777777" w:rsidR="00663045" w:rsidRPr="006146A3" w:rsidRDefault="00663045" w:rsidP="000D37D5">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6146A3">
        <w:rPr>
          <w:rFonts w:ascii="Arial" w:hAnsi="Arial" w:cs="Arial"/>
          <w:sz w:val="20"/>
          <w:szCs w:val="20"/>
        </w:rPr>
        <w:t>niezwłocznego informowania Instytucji Pośredniczącej o wszelkich okolicznościach mogących powodować niezachowanie okresu trwałości, o którym mowa w § 1</w:t>
      </w:r>
      <w:r w:rsidR="00027BD8" w:rsidRPr="006146A3">
        <w:rPr>
          <w:rFonts w:ascii="Arial" w:hAnsi="Arial" w:cs="Arial"/>
          <w:sz w:val="20"/>
          <w:szCs w:val="20"/>
        </w:rPr>
        <w:t>5</w:t>
      </w:r>
      <w:r w:rsidRPr="006146A3">
        <w:rPr>
          <w:rFonts w:ascii="Arial" w:hAnsi="Arial" w:cs="Arial"/>
          <w:sz w:val="20"/>
          <w:szCs w:val="20"/>
        </w:rPr>
        <w:t>.</w:t>
      </w:r>
    </w:p>
    <w:p w14:paraId="1F2092E6" w14:textId="126330E2" w:rsidR="00663045" w:rsidRPr="006146A3" w:rsidRDefault="00663045" w:rsidP="000D37D5">
      <w:pPr>
        <w:numPr>
          <w:ilvl w:val="0"/>
          <w:numId w:val="27"/>
        </w:numPr>
        <w:tabs>
          <w:tab w:val="clear" w:pos="720"/>
          <w:tab w:val="num" w:pos="-4111"/>
        </w:tabs>
        <w:suppressAutoHyphens/>
        <w:spacing w:after="120" w:line="240" w:lineRule="auto"/>
        <w:ind w:left="284" w:hanging="284"/>
        <w:jc w:val="both"/>
        <w:rPr>
          <w:rFonts w:ascii="Arial" w:hAnsi="Arial" w:cs="Arial"/>
          <w:sz w:val="20"/>
          <w:szCs w:val="20"/>
        </w:rPr>
      </w:pPr>
      <w:r w:rsidRPr="006146A3">
        <w:rPr>
          <w:rFonts w:ascii="Arial" w:hAnsi="Arial" w:cs="Arial"/>
          <w:sz w:val="20"/>
          <w:szCs w:val="20"/>
        </w:rPr>
        <w:t>Niewykonanie przez Beneficjenta obowiązków, o których mowa w ust. 2, może być przesłanką do przeprowadzenia kontroli doraźnej przez uprawnione instytucje w miejscu realizacji Projektu</w:t>
      </w:r>
      <w:r w:rsidR="004E4CD7" w:rsidRPr="006146A3">
        <w:rPr>
          <w:rFonts w:ascii="Arial" w:hAnsi="Arial" w:cs="Arial"/>
          <w:sz w:val="20"/>
          <w:szCs w:val="20"/>
        </w:rPr>
        <w:t xml:space="preserve"> lub siedzibie Beneficjenta</w:t>
      </w:r>
      <w:r w:rsidR="00CA1153" w:rsidRPr="006146A3">
        <w:rPr>
          <w:rFonts w:ascii="Arial" w:hAnsi="Arial" w:cs="Arial"/>
          <w:sz w:val="20"/>
          <w:szCs w:val="20"/>
        </w:rPr>
        <w:t xml:space="preserve"> </w:t>
      </w:r>
      <w:r w:rsidR="00EB153C" w:rsidRPr="006146A3">
        <w:rPr>
          <w:rFonts w:ascii="Arial" w:hAnsi="Arial" w:cs="Arial"/>
          <w:sz w:val="20"/>
          <w:szCs w:val="20"/>
        </w:rPr>
        <w:t xml:space="preserve">lub </w:t>
      </w:r>
      <w:r w:rsidR="00DD2875" w:rsidRPr="006146A3">
        <w:rPr>
          <w:rFonts w:ascii="Arial" w:hAnsi="Arial" w:cs="Arial"/>
          <w:sz w:val="20"/>
          <w:szCs w:val="20"/>
        </w:rPr>
        <w:t>rozwiązania</w:t>
      </w:r>
      <w:r w:rsidRPr="006146A3">
        <w:rPr>
          <w:rFonts w:ascii="Arial" w:hAnsi="Arial" w:cs="Arial"/>
          <w:sz w:val="20"/>
          <w:szCs w:val="20"/>
        </w:rPr>
        <w:t xml:space="preserve"> Umowy.</w:t>
      </w:r>
    </w:p>
    <w:p w14:paraId="3FB0564D" w14:textId="77777777" w:rsidR="00663045" w:rsidRPr="006146A3" w:rsidRDefault="00663045" w:rsidP="00663045">
      <w:pPr>
        <w:spacing w:after="120"/>
        <w:jc w:val="center"/>
        <w:rPr>
          <w:rFonts w:ascii="Arial" w:hAnsi="Arial" w:cs="Arial"/>
          <w:bCs/>
          <w:sz w:val="20"/>
          <w:szCs w:val="20"/>
        </w:rPr>
      </w:pPr>
    </w:p>
    <w:p w14:paraId="6AEB8C28" w14:textId="7C8D4231" w:rsidR="00663045" w:rsidRPr="007A3D8B" w:rsidRDefault="00663045" w:rsidP="00663045">
      <w:pPr>
        <w:keepNext/>
        <w:spacing w:after="120"/>
        <w:jc w:val="center"/>
        <w:rPr>
          <w:rFonts w:ascii="Arial" w:hAnsi="Arial" w:cs="Arial"/>
          <w:strike/>
          <w:sz w:val="20"/>
          <w:szCs w:val="20"/>
        </w:rPr>
      </w:pPr>
      <w:r w:rsidRPr="007A3D8B">
        <w:rPr>
          <w:rFonts w:ascii="Arial" w:hAnsi="Arial" w:cs="Arial"/>
          <w:bCs/>
          <w:strike/>
          <w:sz w:val="20"/>
          <w:szCs w:val="20"/>
        </w:rPr>
        <w:t>§ 1</w:t>
      </w:r>
      <w:r w:rsidR="00956082" w:rsidRPr="007A3D8B">
        <w:rPr>
          <w:rFonts w:ascii="Arial" w:hAnsi="Arial" w:cs="Arial"/>
          <w:bCs/>
          <w:strike/>
          <w:sz w:val="20"/>
          <w:szCs w:val="20"/>
        </w:rPr>
        <w:t>7</w:t>
      </w:r>
      <w:r w:rsidRPr="007A3D8B">
        <w:rPr>
          <w:rFonts w:ascii="Arial" w:hAnsi="Arial" w:cs="Arial"/>
          <w:bCs/>
          <w:strike/>
          <w:sz w:val="20"/>
          <w:szCs w:val="20"/>
        </w:rPr>
        <w:t>.</w:t>
      </w:r>
    </w:p>
    <w:p w14:paraId="696CBF9B" w14:textId="547837D5" w:rsidR="00663045" w:rsidRPr="007A3D8B" w:rsidRDefault="00663045" w:rsidP="00663045">
      <w:pPr>
        <w:spacing w:after="120"/>
        <w:jc w:val="center"/>
        <w:rPr>
          <w:rFonts w:ascii="Arial" w:hAnsi="Arial" w:cs="Arial"/>
          <w:bCs/>
          <w:strike/>
          <w:sz w:val="20"/>
          <w:szCs w:val="20"/>
        </w:rPr>
      </w:pPr>
      <w:r w:rsidRPr="007A3D8B">
        <w:rPr>
          <w:rStyle w:val="Odwoaniedokomentarza1"/>
          <w:rFonts w:ascii="Arial" w:hAnsi="Arial" w:cs="Arial"/>
          <w:b/>
          <w:strike/>
          <w:sz w:val="20"/>
          <w:szCs w:val="20"/>
        </w:rPr>
        <w:t>Zabezpieczenie należytego wykonania zobowiązań wynikających z Umowy</w:t>
      </w:r>
      <w:r w:rsidR="00F30309" w:rsidRPr="007A3D8B">
        <w:rPr>
          <w:rStyle w:val="Odwoaniedokomentarza1"/>
          <w:rFonts w:ascii="Arial" w:hAnsi="Arial" w:cs="Arial"/>
          <w:b/>
          <w:strike/>
          <w:sz w:val="20"/>
          <w:szCs w:val="20"/>
        </w:rPr>
        <w:t xml:space="preserve"> – skreślony </w:t>
      </w:r>
    </w:p>
    <w:p w14:paraId="2CBCAD4A" w14:textId="77777777" w:rsidR="00663045" w:rsidRPr="006146A3" w:rsidRDefault="00663045" w:rsidP="00663045">
      <w:pPr>
        <w:spacing w:after="120"/>
        <w:jc w:val="center"/>
        <w:rPr>
          <w:rFonts w:ascii="Arial" w:hAnsi="Arial" w:cs="Arial"/>
          <w:sz w:val="20"/>
          <w:szCs w:val="20"/>
        </w:rPr>
      </w:pPr>
      <w:r w:rsidRPr="006146A3">
        <w:rPr>
          <w:rFonts w:ascii="Arial" w:hAnsi="Arial" w:cs="Arial"/>
          <w:bCs/>
          <w:sz w:val="20"/>
          <w:szCs w:val="20"/>
        </w:rPr>
        <w:t>§ 1</w:t>
      </w:r>
      <w:r w:rsidR="00956082" w:rsidRPr="006146A3">
        <w:rPr>
          <w:rFonts w:ascii="Arial" w:hAnsi="Arial" w:cs="Arial"/>
          <w:bCs/>
          <w:sz w:val="20"/>
          <w:szCs w:val="20"/>
        </w:rPr>
        <w:t>8</w:t>
      </w:r>
      <w:r w:rsidRPr="006146A3">
        <w:rPr>
          <w:rFonts w:ascii="Arial" w:hAnsi="Arial" w:cs="Arial"/>
          <w:bCs/>
          <w:sz w:val="20"/>
          <w:szCs w:val="20"/>
        </w:rPr>
        <w:t>.</w:t>
      </w:r>
    </w:p>
    <w:p w14:paraId="5D50B2F1" w14:textId="4D1B8CEC" w:rsidR="00663045" w:rsidRPr="006146A3" w:rsidRDefault="00663045" w:rsidP="00663045">
      <w:pPr>
        <w:spacing w:after="120"/>
        <w:jc w:val="center"/>
        <w:rPr>
          <w:rFonts w:ascii="Arial" w:hAnsi="Arial" w:cs="Arial"/>
          <w:sz w:val="20"/>
          <w:szCs w:val="20"/>
        </w:rPr>
      </w:pPr>
      <w:r w:rsidRPr="006146A3">
        <w:rPr>
          <w:rStyle w:val="Odwoaniedokomentarza1"/>
          <w:rFonts w:ascii="Arial" w:hAnsi="Arial" w:cs="Arial"/>
          <w:b/>
          <w:sz w:val="20"/>
          <w:szCs w:val="20"/>
        </w:rPr>
        <w:t xml:space="preserve">Zasady wykorzystywania </w:t>
      </w:r>
      <w:r w:rsidR="00C1105A" w:rsidRPr="006146A3">
        <w:rPr>
          <w:rStyle w:val="Odwoaniedokomentarza1"/>
          <w:rFonts w:ascii="Arial" w:hAnsi="Arial" w:cs="Arial"/>
          <w:b/>
          <w:sz w:val="20"/>
          <w:szCs w:val="20"/>
        </w:rPr>
        <w:t>SL2021</w:t>
      </w:r>
    </w:p>
    <w:p w14:paraId="7BEDB731" w14:textId="030FBEDB" w:rsidR="00663045" w:rsidRPr="006146A3" w:rsidRDefault="00663045" w:rsidP="000D37D5">
      <w:pPr>
        <w:pStyle w:val="Akapitzlist"/>
        <w:numPr>
          <w:ilvl w:val="0"/>
          <w:numId w:val="11"/>
        </w:numPr>
        <w:ind w:left="284" w:hanging="284"/>
        <w:jc w:val="both"/>
        <w:rPr>
          <w:rFonts w:ascii="Arial" w:hAnsi="Arial" w:cs="Arial"/>
          <w:sz w:val="20"/>
          <w:szCs w:val="20"/>
        </w:rPr>
      </w:pPr>
      <w:r w:rsidRPr="006146A3">
        <w:rPr>
          <w:rFonts w:ascii="Arial" w:hAnsi="Arial" w:cs="Arial"/>
          <w:sz w:val="20"/>
          <w:szCs w:val="20"/>
        </w:rPr>
        <w:t xml:space="preserve">Beneficjent zobowiązuje się do wykorzystywania </w:t>
      </w:r>
      <w:r w:rsidR="00C1105A" w:rsidRPr="006146A3">
        <w:rPr>
          <w:rFonts w:ascii="Arial" w:hAnsi="Arial" w:cs="Arial"/>
          <w:sz w:val="20"/>
          <w:szCs w:val="20"/>
        </w:rPr>
        <w:t>SL2021</w:t>
      </w:r>
      <w:r w:rsidRPr="006146A3">
        <w:rPr>
          <w:rFonts w:ascii="Arial" w:hAnsi="Arial" w:cs="Arial"/>
          <w:sz w:val="20"/>
          <w:szCs w:val="20"/>
        </w:rPr>
        <w:t>, zgodnie z</w:t>
      </w:r>
      <w:r w:rsidR="003B71CC" w:rsidRPr="006146A3">
        <w:rPr>
          <w:rFonts w:ascii="Arial" w:hAnsi="Arial" w:cs="Arial"/>
          <w:sz w:val="20"/>
          <w:szCs w:val="20"/>
        </w:rPr>
        <w:t xml:space="preserve"> aktualną</w:t>
      </w:r>
      <w:r w:rsidRPr="006146A3">
        <w:rPr>
          <w:rFonts w:ascii="Arial" w:hAnsi="Arial" w:cs="Arial"/>
          <w:sz w:val="20"/>
          <w:szCs w:val="20"/>
        </w:rPr>
        <w:t xml:space="preserve"> </w:t>
      </w:r>
      <w:r w:rsidR="003B71CC" w:rsidRPr="006146A3">
        <w:rPr>
          <w:rFonts w:ascii="Arial" w:hAnsi="Arial" w:cs="Arial"/>
          <w:i/>
          <w:sz w:val="20"/>
          <w:szCs w:val="20"/>
        </w:rPr>
        <w:t>Instrukcją użytkownika SL2021 Projekty</w:t>
      </w:r>
      <w:r w:rsidR="004247C5" w:rsidRPr="006146A3">
        <w:rPr>
          <w:rStyle w:val="Odwoanieprzypisudolnego"/>
          <w:rFonts w:ascii="Arial" w:hAnsi="Arial" w:cs="Arial"/>
          <w:sz w:val="20"/>
          <w:szCs w:val="20"/>
        </w:rPr>
        <w:footnoteReference w:id="23"/>
      </w:r>
      <w:r w:rsidR="00703163" w:rsidRPr="006146A3">
        <w:rPr>
          <w:rFonts w:ascii="Arial" w:hAnsi="Arial" w:cs="Arial"/>
          <w:i/>
          <w:sz w:val="20"/>
          <w:szCs w:val="20"/>
        </w:rPr>
        <w:t xml:space="preserve">, </w:t>
      </w:r>
      <w:r w:rsidRPr="006146A3">
        <w:rPr>
          <w:rFonts w:ascii="Arial" w:hAnsi="Arial" w:cs="Arial"/>
          <w:sz w:val="20"/>
          <w:szCs w:val="20"/>
        </w:rPr>
        <w:t xml:space="preserve">w zakresie wystandaryzowanych formularzy, obsługi procesów i komunikacji </w:t>
      </w:r>
      <w:r w:rsidR="009F0F84" w:rsidRPr="006146A3">
        <w:rPr>
          <w:rFonts w:ascii="Arial" w:hAnsi="Arial" w:cs="Arial"/>
          <w:sz w:val="20"/>
          <w:szCs w:val="20"/>
        </w:rPr>
        <w:t>w</w:t>
      </w:r>
      <w:r w:rsidR="005834E5" w:rsidRPr="006146A3">
        <w:rPr>
          <w:rFonts w:ascii="Arial" w:hAnsi="Arial" w:cs="Arial"/>
          <w:sz w:val="20"/>
          <w:szCs w:val="20"/>
        </w:rPr>
        <w:t> </w:t>
      </w:r>
      <w:r w:rsidR="009F0F84" w:rsidRPr="006146A3">
        <w:rPr>
          <w:rFonts w:ascii="Arial" w:hAnsi="Arial" w:cs="Arial"/>
          <w:sz w:val="20"/>
          <w:szCs w:val="20"/>
        </w:rPr>
        <w:t xml:space="preserve">szczególności </w:t>
      </w:r>
      <w:r w:rsidRPr="006146A3">
        <w:rPr>
          <w:rFonts w:ascii="Arial" w:hAnsi="Arial" w:cs="Arial"/>
          <w:sz w:val="20"/>
          <w:szCs w:val="20"/>
        </w:rPr>
        <w:t>w zakresie:</w:t>
      </w:r>
    </w:p>
    <w:p w14:paraId="6999C55D" w14:textId="77777777" w:rsidR="00663045" w:rsidRPr="006146A3" w:rsidRDefault="00663045" w:rsidP="000D37D5">
      <w:pPr>
        <w:pStyle w:val="Akapitzlist"/>
        <w:numPr>
          <w:ilvl w:val="0"/>
          <w:numId w:val="18"/>
        </w:numPr>
        <w:ind w:left="709"/>
        <w:jc w:val="both"/>
        <w:rPr>
          <w:rFonts w:ascii="Arial" w:hAnsi="Arial" w:cs="Arial"/>
          <w:sz w:val="20"/>
          <w:szCs w:val="20"/>
        </w:rPr>
      </w:pPr>
      <w:r w:rsidRPr="006146A3">
        <w:rPr>
          <w:rFonts w:ascii="Arial" w:hAnsi="Arial" w:cs="Arial"/>
          <w:sz w:val="20"/>
          <w:szCs w:val="20"/>
        </w:rPr>
        <w:t>gromadzenia i przesyłania danych dotyczących wniosków o płatność</w:t>
      </w:r>
      <w:r w:rsidR="009F0F84" w:rsidRPr="006146A3">
        <w:rPr>
          <w:rFonts w:ascii="Arial" w:hAnsi="Arial" w:cs="Arial"/>
          <w:sz w:val="20"/>
          <w:szCs w:val="20"/>
        </w:rPr>
        <w:t>, w tym dokumentacji niezbędnej do potwierdzenia ich kwalifikowalności</w:t>
      </w:r>
      <w:r w:rsidRPr="006146A3">
        <w:rPr>
          <w:rFonts w:ascii="Arial" w:hAnsi="Arial" w:cs="Arial"/>
          <w:sz w:val="20"/>
          <w:szCs w:val="20"/>
        </w:rPr>
        <w:t>, ich weryfikacji, w tym zatwierdzania, poprawiania, odrzucania i wycofywania;</w:t>
      </w:r>
    </w:p>
    <w:p w14:paraId="4B3576A6" w14:textId="77777777" w:rsidR="00663045" w:rsidRPr="006146A3" w:rsidRDefault="00663045" w:rsidP="000D37D5">
      <w:pPr>
        <w:pStyle w:val="Akapitzlist"/>
        <w:numPr>
          <w:ilvl w:val="0"/>
          <w:numId w:val="18"/>
        </w:numPr>
        <w:ind w:left="709"/>
        <w:jc w:val="both"/>
        <w:rPr>
          <w:rFonts w:ascii="Arial" w:hAnsi="Arial" w:cs="Arial"/>
          <w:sz w:val="20"/>
          <w:szCs w:val="20"/>
        </w:rPr>
      </w:pPr>
      <w:r w:rsidRPr="006146A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01958EA5" w14:textId="003479AF" w:rsidR="0071474B" w:rsidRPr="006146A3" w:rsidRDefault="00663045" w:rsidP="000D37D5">
      <w:pPr>
        <w:pStyle w:val="Akapitzlist"/>
        <w:numPr>
          <w:ilvl w:val="0"/>
          <w:numId w:val="18"/>
        </w:numPr>
        <w:ind w:left="709"/>
        <w:jc w:val="both"/>
        <w:rPr>
          <w:rFonts w:ascii="Arial" w:hAnsi="Arial" w:cs="Arial"/>
          <w:sz w:val="20"/>
          <w:szCs w:val="20"/>
        </w:rPr>
      </w:pPr>
      <w:r w:rsidRPr="006146A3">
        <w:rPr>
          <w:rFonts w:ascii="Arial" w:hAnsi="Arial" w:cs="Arial"/>
          <w:sz w:val="20"/>
          <w:szCs w:val="20"/>
        </w:rPr>
        <w:t>gromadzenia i przesyłania danych dotyczących zamówień publicznych</w:t>
      </w:r>
      <w:r w:rsidR="003B71CC" w:rsidRPr="006146A3">
        <w:rPr>
          <w:rFonts w:ascii="Arial" w:hAnsi="Arial" w:cs="Arial"/>
          <w:sz w:val="20"/>
          <w:szCs w:val="20"/>
        </w:rPr>
        <w:t xml:space="preserve"> i kontraktów</w:t>
      </w:r>
      <w:r w:rsidRPr="006146A3">
        <w:rPr>
          <w:rFonts w:ascii="Arial" w:hAnsi="Arial" w:cs="Arial"/>
          <w:sz w:val="20"/>
          <w:szCs w:val="20"/>
        </w:rPr>
        <w:t xml:space="preserve">, obejmujących w szczególności zakres, o którym mowa </w:t>
      </w:r>
      <w:r w:rsidR="00DF5888" w:rsidRPr="006146A3">
        <w:rPr>
          <w:rFonts w:ascii="Arial" w:hAnsi="Arial" w:cs="Arial"/>
          <w:sz w:val="20"/>
          <w:szCs w:val="20"/>
        </w:rPr>
        <w:t xml:space="preserve">w załączniku XVII do rozporządzenia </w:t>
      </w:r>
      <w:r w:rsidR="00F8009A" w:rsidRPr="006146A3">
        <w:rPr>
          <w:rFonts w:ascii="Arial" w:hAnsi="Arial" w:cs="Arial"/>
          <w:sz w:val="20"/>
          <w:szCs w:val="20"/>
        </w:rPr>
        <w:t>ogólnego</w:t>
      </w:r>
      <w:r w:rsidR="0071474B" w:rsidRPr="006146A3">
        <w:rPr>
          <w:rFonts w:ascii="Arial" w:hAnsi="Arial" w:cs="Arial"/>
          <w:sz w:val="20"/>
          <w:szCs w:val="20"/>
        </w:rPr>
        <w:t>;</w:t>
      </w:r>
      <w:r w:rsidR="00F8009A" w:rsidRPr="006146A3">
        <w:rPr>
          <w:rFonts w:ascii="Arial" w:hAnsi="Arial" w:cs="Arial"/>
          <w:sz w:val="20"/>
          <w:szCs w:val="20"/>
        </w:rPr>
        <w:t xml:space="preserve"> </w:t>
      </w:r>
    </w:p>
    <w:p w14:paraId="5D158D6D" w14:textId="057200CE" w:rsidR="009F0F84" w:rsidRPr="006146A3" w:rsidRDefault="00663045" w:rsidP="000D37D5">
      <w:pPr>
        <w:pStyle w:val="Akapitzlist"/>
        <w:numPr>
          <w:ilvl w:val="0"/>
          <w:numId w:val="18"/>
        </w:numPr>
        <w:ind w:left="709"/>
        <w:jc w:val="both"/>
        <w:rPr>
          <w:rFonts w:ascii="Arial" w:hAnsi="Arial" w:cs="Arial"/>
          <w:sz w:val="20"/>
          <w:szCs w:val="20"/>
        </w:rPr>
      </w:pPr>
      <w:r w:rsidRPr="006146A3">
        <w:rPr>
          <w:rFonts w:ascii="Arial" w:hAnsi="Arial" w:cs="Arial"/>
          <w:sz w:val="20"/>
          <w:szCs w:val="20"/>
        </w:rPr>
        <w:t xml:space="preserve">gromadzenia i przesyłania danych dotyczących osób zatrudnionych do realizacji Projektu, zgodnie z zakresem wskazanym w wytycznych </w:t>
      </w:r>
      <w:r w:rsidR="00703163" w:rsidRPr="006146A3">
        <w:rPr>
          <w:rFonts w:ascii="Arial" w:hAnsi="Arial" w:cs="Arial"/>
          <w:sz w:val="20"/>
          <w:szCs w:val="20"/>
        </w:rPr>
        <w:t xml:space="preserve">dotyczących </w:t>
      </w:r>
      <w:r w:rsidRPr="006146A3">
        <w:rPr>
          <w:rFonts w:ascii="Arial" w:hAnsi="Arial" w:cs="Arial"/>
          <w:sz w:val="20"/>
          <w:szCs w:val="20"/>
        </w:rPr>
        <w:t>kwalifikowalności wydatków</w:t>
      </w:r>
      <w:r w:rsidR="00703163" w:rsidRPr="006146A3">
        <w:rPr>
          <w:rFonts w:ascii="Arial" w:hAnsi="Arial" w:cs="Arial"/>
          <w:sz w:val="20"/>
          <w:szCs w:val="20"/>
        </w:rPr>
        <w:t xml:space="preserve"> na lata 2021-2027</w:t>
      </w:r>
      <w:r w:rsidR="00703163" w:rsidRPr="006146A3">
        <w:rPr>
          <w:rStyle w:val="Odwoanieprzypisudolnego"/>
          <w:rFonts w:ascii="Arial" w:hAnsi="Arial" w:cs="Arial"/>
          <w:sz w:val="20"/>
          <w:szCs w:val="20"/>
        </w:rPr>
        <w:footnoteReference w:id="24"/>
      </w:r>
      <w:r w:rsidR="009F0F84" w:rsidRPr="006146A3">
        <w:rPr>
          <w:rFonts w:ascii="Arial" w:hAnsi="Arial" w:cs="Arial"/>
          <w:sz w:val="20"/>
          <w:szCs w:val="20"/>
        </w:rPr>
        <w:t>;</w:t>
      </w:r>
    </w:p>
    <w:p w14:paraId="1EDF879C" w14:textId="21560712" w:rsidR="00663045" w:rsidRPr="006146A3" w:rsidRDefault="009F0F84" w:rsidP="000D37D5">
      <w:pPr>
        <w:pStyle w:val="Akapitzlist"/>
        <w:numPr>
          <w:ilvl w:val="0"/>
          <w:numId w:val="18"/>
        </w:numPr>
        <w:ind w:left="709"/>
        <w:jc w:val="both"/>
        <w:rPr>
          <w:rFonts w:ascii="Arial" w:hAnsi="Arial" w:cs="Arial"/>
          <w:sz w:val="20"/>
          <w:szCs w:val="20"/>
        </w:rPr>
      </w:pPr>
      <w:r w:rsidRPr="006146A3">
        <w:rPr>
          <w:rFonts w:ascii="Arial" w:hAnsi="Arial" w:cs="Arial"/>
          <w:sz w:val="20"/>
          <w:szCs w:val="20"/>
        </w:rPr>
        <w:t>gromadzenia i przesyłania danych niezbędnych do rozliczenia Projektu, również w zakresie monitoringu rzeczowo – finansowego i trwałości Projektu</w:t>
      </w:r>
      <w:r w:rsidR="009804D5" w:rsidRPr="006146A3">
        <w:rPr>
          <w:rFonts w:ascii="Arial" w:hAnsi="Arial" w:cs="Arial"/>
          <w:sz w:val="20"/>
          <w:szCs w:val="20"/>
        </w:rPr>
        <w:t>.</w:t>
      </w:r>
      <w:r w:rsidRPr="006146A3">
        <w:rPr>
          <w:rStyle w:val="Odwoanieprzypisudolnego"/>
          <w:rFonts w:ascii="Arial" w:hAnsi="Arial" w:cs="Arial"/>
          <w:sz w:val="20"/>
          <w:szCs w:val="20"/>
        </w:rPr>
        <w:footnoteReference w:id="25"/>
      </w:r>
    </w:p>
    <w:p w14:paraId="00622C90" w14:textId="53DB6F3D"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Przekazanie przez Beneficjenta dokumentów </w:t>
      </w:r>
      <w:r w:rsidR="000C7CA1" w:rsidRPr="006146A3">
        <w:rPr>
          <w:rFonts w:ascii="Arial" w:hAnsi="Arial" w:cs="Arial"/>
          <w:sz w:val="20"/>
          <w:szCs w:val="20"/>
        </w:rPr>
        <w:t>w</w:t>
      </w:r>
      <w:r w:rsidRPr="006146A3">
        <w:rPr>
          <w:rFonts w:ascii="Arial" w:hAnsi="Arial" w:cs="Arial"/>
          <w:sz w:val="20"/>
          <w:szCs w:val="20"/>
        </w:rPr>
        <w:t xml:space="preserve"> </w:t>
      </w:r>
      <w:r w:rsidR="00504315" w:rsidRPr="006146A3">
        <w:rPr>
          <w:rFonts w:ascii="Arial" w:hAnsi="Arial" w:cs="Arial"/>
          <w:sz w:val="20"/>
          <w:szCs w:val="20"/>
        </w:rPr>
        <w:t xml:space="preserve">SL2021 </w:t>
      </w:r>
      <w:r w:rsidRPr="006146A3">
        <w:rPr>
          <w:rFonts w:ascii="Arial" w:hAnsi="Arial" w:cs="Arial"/>
          <w:sz w:val="20"/>
          <w:szCs w:val="20"/>
        </w:rPr>
        <w:t>nie zwalnia Beneficjenta z obowiązku przechowywania oryginałów dokumentów i ich udostępniania podczas kontroli w miejscu realizacji Projektu</w:t>
      </w:r>
      <w:r w:rsidR="009F0F84" w:rsidRPr="006146A3">
        <w:rPr>
          <w:rFonts w:ascii="Arial" w:hAnsi="Arial" w:cs="Arial"/>
          <w:sz w:val="20"/>
          <w:szCs w:val="20"/>
        </w:rPr>
        <w:t xml:space="preserve"> lub w siedzibie podmiotu kontrolowanego</w:t>
      </w:r>
      <w:r w:rsidRPr="006146A3">
        <w:rPr>
          <w:rFonts w:ascii="Arial" w:hAnsi="Arial" w:cs="Arial"/>
          <w:sz w:val="20"/>
          <w:szCs w:val="20"/>
        </w:rPr>
        <w:t>.</w:t>
      </w:r>
    </w:p>
    <w:p w14:paraId="51544F54" w14:textId="3CC3A33E"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Beneficjent i Instytucja Pośrednicząca uznają za prawnie wiążące przyjęte w Umowie rozwiązania stosowane w zakresie komunikacji i wymiany danych w </w:t>
      </w:r>
      <w:r w:rsidR="00504315" w:rsidRPr="006146A3">
        <w:rPr>
          <w:rFonts w:ascii="Arial" w:hAnsi="Arial" w:cs="Arial"/>
          <w:sz w:val="20"/>
          <w:szCs w:val="20"/>
        </w:rPr>
        <w:t>SL2021</w:t>
      </w:r>
      <w:r w:rsidRPr="006146A3">
        <w:rPr>
          <w:rFonts w:ascii="Arial" w:hAnsi="Arial" w:cs="Arial"/>
          <w:sz w:val="20"/>
          <w:szCs w:val="20"/>
        </w:rPr>
        <w:t>, bez możliwości kwestionowania skutków ich stosowania.</w:t>
      </w:r>
    </w:p>
    <w:p w14:paraId="2A741A24" w14:textId="0422421E"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Beneficjent wyznacza osoby uprawnione do wykonywania w jego imieniu czynności związanych z realizacją Projektu</w:t>
      </w:r>
      <w:r w:rsidR="00382D5C" w:rsidRPr="006146A3">
        <w:rPr>
          <w:rFonts w:ascii="Arial" w:hAnsi="Arial" w:cs="Arial"/>
          <w:sz w:val="20"/>
          <w:szCs w:val="20"/>
        </w:rPr>
        <w:t>, w tym zgłasza</w:t>
      </w:r>
      <w:r w:rsidR="00DF2150" w:rsidRPr="006146A3">
        <w:rPr>
          <w:rFonts w:ascii="Arial" w:hAnsi="Arial" w:cs="Arial"/>
          <w:sz w:val="20"/>
          <w:szCs w:val="20"/>
        </w:rPr>
        <w:t xml:space="preserve"> </w:t>
      </w:r>
      <w:r w:rsidR="00D54A67" w:rsidRPr="006146A3">
        <w:rPr>
          <w:rFonts w:ascii="Arial" w:hAnsi="Arial" w:cs="Arial"/>
          <w:sz w:val="20"/>
          <w:szCs w:val="20"/>
        </w:rPr>
        <w:t xml:space="preserve">do </w:t>
      </w:r>
      <w:r w:rsidR="005451FF" w:rsidRPr="006146A3">
        <w:rPr>
          <w:rFonts w:ascii="Arial" w:hAnsi="Arial" w:cs="Arial"/>
          <w:sz w:val="20"/>
          <w:szCs w:val="20"/>
        </w:rPr>
        <w:t>wykonywania zadań wynikających z realizacji Projektu jak i wynikających z zapisów Umowy</w:t>
      </w:r>
      <w:r w:rsidR="00D54A67" w:rsidRPr="006146A3">
        <w:rPr>
          <w:rFonts w:ascii="Arial" w:hAnsi="Arial" w:cs="Arial"/>
          <w:sz w:val="20"/>
          <w:szCs w:val="20"/>
        </w:rPr>
        <w:t xml:space="preserve"> w SL20</w:t>
      </w:r>
      <w:r w:rsidR="00382D5C" w:rsidRPr="006146A3">
        <w:rPr>
          <w:rFonts w:ascii="Arial" w:hAnsi="Arial" w:cs="Arial"/>
          <w:sz w:val="20"/>
          <w:szCs w:val="20"/>
        </w:rPr>
        <w:t>21</w:t>
      </w:r>
      <w:r w:rsidR="00D54A67" w:rsidRPr="006146A3">
        <w:rPr>
          <w:rFonts w:ascii="Arial" w:hAnsi="Arial" w:cs="Arial"/>
          <w:sz w:val="20"/>
          <w:szCs w:val="20"/>
        </w:rPr>
        <w:t xml:space="preserve"> </w:t>
      </w:r>
      <w:r w:rsidR="00382D5C" w:rsidRPr="006146A3">
        <w:rPr>
          <w:rFonts w:ascii="Arial" w:hAnsi="Arial" w:cs="Arial"/>
          <w:sz w:val="20"/>
          <w:szCs w:val="20"/>
        </w:rPr>
        <w:t>osobę</w:t>
      </w:r>
      <w:r w:rsidR="002428C2" w:rsidRPr="006146A3">
        <w:rPr>
          <w:rFonts w:ascii="Arial" w:hAnsi="Arial" w:cs="Arial"/>
          <w:sz w:val="20"/>
          <w:szCs w:val="20"/>
        </w:rPr>
        <w:t>/osoby</w:t>
      </w:r>
      <w:r w:rsidR="00382D5C" w:rsidRPr="006146A3">
        <w:rPr>
          <w:rFonts w:ascii="Arial" w:hAnsi="Arial" w:cs="Arial"/>
          <w:sz w:val="20"/>
          <w:szCs w:val="20"/>
        </w:rPr>
        <w:t xml:space="preserve"> upoważnioną</w:t>
      </w:r>
      <w:r w:rsidR="002428C2" w:rsidRPr="006146A3">
        <w:rPr>
          <w:rFonts w:ascii="Arial" w:hAnsi="Arial" w:cs="Arial"/>
          <w:sz w:val="20"/>
          <w:szCs w:val="20"/>
        </w:rPr>
        <w:t>/upoważnione</w:t>
      </w:r>
      <w:r w:rsidR="00382D5C" w:rsidRPr="006146A3">
        <w:rPr>
          <w:rFonts w:ascii="Arial" w:hAnsi="Arial" w:cs="Arial"/>
          <w:sz w:val="20"/>
          <w:szCs w:val="20"/>
        </w:rPr>
        <w:t xml:space="preserve"> do zarządzania uprawnieniami użytkowników SL2021</w:t>
      </w:r>
      <w:r w:rsidRPr="006146A3">
        <w:rPr>
          <w:rFonts w:ascii="Arial" w:hAnsi="Arial" w:cs="Arial"/>
          <w:sz w:val="20"/>
          <w:szCs w:val="20"/>
        </w:rPr>
        <w:t xml:space="preserve">. Zgłoszenie tych osób, </w:t>
      </w:r>
      <w:r w:rsidR="004604D7" w:rsidRPr="006146A3">
        <w:rPr>
          <w:rFonts w:ascii="Arial" w:hAnsi="Arial" w:cs="Arial"/>
          <w:sz w:val="20"/>
          <w:szCs w:val="20"/>
        </w:rPr>
        <w:t xml:space="preserve">dodawanie lub usuwanie w razie potrzeby kolejnych osób </w:t>
      </w:r>
      <w:r w:rsidRPr="006146A3">
        <w:rPr>
          <w:rFonts w:ascii="Arial" w:hAnsi="Arial" w:cs="Arial"/>
          <w:sz w:val="20"/>
          <w:szCs w:val="20"/>
        </w:rPr>
        <w:t>jest dokonywane zgodnie z procedurą zgłaszania osób uprawnionych w</w:t>
      </w:r>
      <w:r w:rsidR="005834E5" w:rsidRPr="006146A3">
        <w:rPr>
          <w:rFonts w:ascii="Arial" w:hAnsi="Arial" w:cs="Arial"/>
          <w:sz w:val="20"/>
          <w:szCs w:val="20"/>
        </w:rPr>
        <w:t> </w:t>
      </w:r>
      <w:r w:rsidRPr="006146A3">
        <w:rPr>
          <w:rFonts w:ascii="Arial" w:hAnsi="Arial" w:cs="Arial"/>
          <w:sz w:val="20"/>
          <w:szCs w:val="20"/>
        </w:rPr>
        <w:t xml:space="preserve">ramach </w:t>
      </w:r>
      <w:r w:rsidR="00F8009A" w:rsidRPr="006146A3">
        <w:rPr>
          <w:rFonts w:ascii="Arial" w:hAnsi="Arial" w:cs="Arial"/>
          <w:sz w:val="20"/>
          <w:szCs w:val="20"/>
        </w:rPr>
        <w:t>P</w:t>
      </w:r>
      <w:r w:rsidRPr="006146A3">
        <w:rPr>
          <w:rFonts w:ascii="Arial" w:hAnsi="Arial" w:cs="Arial"/>
          <w:sz w:val="20"/>
          <w:szCs w:val="20"/>
        </w:rPr>
        <w:t xml:space="preserve">rojektu stanowiącą załącznik nr </w:t>
      </w:r>
      <w:r w:rsidR="00382D5C" w:rsidRPr="006146A3">
        <w:rPr>
          <w:rFonts w:ascii="Arial" w:hAnsi="Arial" w:cs="Arial"/>
          <w:sz w:val="20"/>
          <w:szCs w:val="20"/>
        </w:rPr>
        <w:t>4</w:t>
      </w:r>
      <w:r w:rsidRPr="006146A3">
        <w:rPr>
          <w:rFonts w:ascii="Arial" w:hAnsi="Arial" w:cs="Arial"/>
          <w:sz w:val="20"/>
          <w:szCs w:val="20"/>
        </w:rPr>
        <w:t xml:space="preserve"> do wytycznych </w:t>
      </w:r>
      <w:r w:rsidR="00382D5C" w:rsidRPr="006146A3">
        <w:rPr>
          <w:rFonts w:ascii="Arial" w:hAnsi="Arial" w:cs="Arial"/>
          <w:sz w:val="20"/>
          <w:szCs w:val="20"/>
        </w:rPr>
        <w:t>dotyczących</w:t>
      </w:r>
      <w:r w:rsidRPr="006146A3">
        <w:rPr>
          <w:rFonts w:ascii="Arial" w:hAnsi="Arial" w:cs="Arial"/>
          <w:sz w:val="20"/>
          <w:szCs w:val="20"/>
        </w:rPr>
        <w:t xml:space="preserve"> warunków </w:t>
      </w:r>
      <w:r w:rsidRPr="006146A3">
        <w:rPr>
          <w:rFonts w:ascii="Arial" w:hAnsi="Arial" w:cs="Arial"/>
          <w:sz w:val="20"/>
          <w:szCs w:val="20"/>
        </w:rPr>
        <w:lastRenderedPageBreak/>
        <w:t>gromadzenia i</w:t>
      </w:r>
      <w:r w:rsidR="005834E5" w:rsidRPr="006146A3">
        <w:rPr>
          <w:rFonts w:ascii="Arial" w:hAnsi="Arial" w:cs="Arial"/>
          <w:sz w:val="20"/>
          <w:szCs w:val="20"/>
        </w:rPr>
        <w:t> </w:t>
      </w:r>
      <w:r w:rsidRPr="006146A3">
        <w:rPr>
          <w:rFonts w:ascii="Arial" w:hAnsi="Arial" w:cs="Arial"/>
          <w:sz w:val="20"/>
          <w:szCs w:val="20"/>
        </w:rPr>
        <w:t>przekazywania danych w postaci elektronicznej na lata 20</w:t>
      </w:r>
      <w:r w:rsidR="00382D5C" w:rsidRPr="006146A3">
        <w:rPr>
          <w:rFonts w:ascii="Arial" w:hAnsi="Arial" w:cs="Arial"/>
          <w:sz w:val="20"/>
          <w:szCs w:val="20"/>
        </w:rPr>
        <w:t>21</w:t>
      </w:r>
      <w:r w:rsidRPr="006146A3">
        <w:rPr>
          <w:rFonts w:ascii="Arial" w:hAnsi="Arial" w:cs="Arial"/>
          <w:sz w:val="20"/>
          <w:szCs w:val="20"/>
        </w:rPr>
        <w:t>-202</w:t>
      </w:r>
      <w:r w:rsidR="00382D5C" w:rsidRPr="006146A3">
        <w:rPr>
          <w:rFonts w:ascii="Arial" w:hAnsi="Arial" w:cs="Arial"/>
          <w:sz w:val="20"/>
          <w:szCs w:val="20"/>
        </w:rPr>
        <w:t>7</w:t>
      </w:r>
      <w:r w:rsidRPr="006146A3">
        <w:rPr>
          <w:rFonts w:ascii="Arial" w:hAnsi="Arial" w:cs="Arial"/>
          <w:sz w:val="20"/>
          <w:szCs w:val="20"/>
        </w:rPr>
        <w:t xml:space="preserve"> na podstawie formularza stanowiącego załącznik nr 5 do tych wytycznych. </w:t>
      </w:r>
    </w:p>
    <w:p w14:paraId="175684F2" w14:textId="57B3D511" w:rsidR="00C25C34" w:rsidRPr="006146A3" w:rsidRDefault="00382D5C"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Wszelkie działania w </w:t>
      </w:r>
      <w:r w:rsidR="00504315" w:rsidRPr="006146A3">
        <w:rPr>
          <w:rFonts w:ascii="Arial" w:hAnsi="Arial" w:cs="Arial"/>
          <w:sz w:val="20"/>
          <w:szCs w:val="20"/>
        </w:rPr>
        <w:t xml:space="preserve">SL2021 </w:t>
      </w:r>
      <w:r w:rsidRPr="006146A3">
        <w:rPr>
          <w:rFonts w:ascii="Arial" w:hAnsi="Arial" w:cs="Arial"/>
          <w:sz w:val="20"/>
          <w:szCs w:val="20"/>
        </w:rPr>
        <w:t>osób upr</w:t>
      </w:r>
      <w:r w:rsidR="00DF2150" w:rsidRPr="006146A3">
        <w:rPr>
          <w:rFonts w:ascii="Arial" w:hAnsi="Arial" w:cs="Arial"/>
          <w:sz w:val="20"/>
          <w:szCs w:val="20"/>
        </w:rPr>
        <w:t>awnionych są traktowane jak działanie Beneficjenta.</w:t>
      </w:r>
    </w:p>
    <w:p w14:paraId="6D36E671" w14:textId="132C75D7" w:rsidR="00C25C34" w:rsidRPr="006146A3" w:rsidRDefault="00783449"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Beneficjent </w:t>
      </w:r>
      <w:r w:rsidR="00F52406" w:rsidRPr="006146A3">
        <w:rPr>
          <w:rFonts w:ascii="Arial" w:hAnsi="Arial" w:cs="Arial"/>
          <w:sz w:val="20"/>
          <w:szCs w:val="20"/>
        </w:rPr>
        <w:t xml:space="preserve">zobowiązuje się </w:t>
      </w:r>
      <w:r w:rsidRPr="006146A3">
        <w:rPr>
          <w:rFonts w:ascii="Arial" w:hAnsi="Arial" w:cs="Arial"/>
          <w:sz w:val="20"/>
          <w:szCs w:val="20"/>
        </w:rPr>
        <w:t>wykorzyst</w:t>
      </w:r>
      <w:r w:rsidR="00DF2150" w:rsidRPr="006146A3">
        <w:rPr>
          <w:rFonts w:ascii="Arial" w:hAnsi="Arial" w:cs="Arial"/>
          <w:sz w:val="20"/>
          <w:szCs w:val="20"/>
        </w:rPr>
        <w:t>ywać</w:t>
      </w:r>
      <w:r w:rsidRPr="006146A3">
        <w:rPr>
          <w:rFonts w:ascii="Arial" w:hAnsi="Arial" w:cs="Arial"/>
          <w:sz w:val="20"/>
          <w:szCs w:val="20"/>
        </w:rPr>
        <w:t xml:space="preserve"> </w:t>
      </w:r>
      <w:r w:rsidR="0081224F" w:rsidRPr="006146A3">
        <w:rPr>
          <w:rFonts w:ascii="Arial" w:hAnsi="Arial" w:cs="Arial"/>
          <w:sz w:val="20"/>
          <w:szCs w:val="20"/>
        </w:rPr>
        <w:t xml:space="preserve">kwalifikowany podpis elektroniczny do podpisywania wniosków o płatność w </w:t>
      </w:r>
      <w:r w:rsidR="00504315" w:rsidRPr="006146A3">
        <w:rPr>
          <w:rFonts w:ascii="Arial" w:hAnsi="Arial" w:cs="Arial"/>
          <w:sz w:val="20"/>
          <w:szCs w:val="20"/>
        </w:rPr>
        <w:t xml:space="preserve">SL2021 </w:t>
      </w:r>
      <w:r w:rsidR="0081224F" w:rsidRPr="006146A3">
        <w:rPr>
          <w:rFonts w:ascii="Arial" w:hAnsi="Arial" w:cs="Arial"/>
          <w:sz w:val="20"/>
          <w:szCs w:val="20"/>
        </w:rPr>
        <w:t>lub certyfikat niekwalifikowan</w:t>
      </w:r>
      <w:r w:rsidR="00F52406" w:rsidRPr="006146A3">
        <w:rPr>
          <w:rFonts w:ascii="Arial" w:hAnsi="Arial" w:cs="Arial"/>
          <w:sz w:val="20"/>
          <w:szCs w:val="20"/>
        </w:rPr>
        <w:t>y</w:t>
      </w:r>
      <w:r w:rsidR="0081224F" w:rsidRPr="006146A3">
        <w:rPr>
          <w:rFonts w:ascii="Arial" w:hAnsi="Arial" w:cs="Arial"/>
          <w:sz w:val="20"/>
          <w:szCs w:val="20"/>
        </w:rPr>
        <w:t xml:space="preserve"> generowan</w:t>
      </w:r>
      <w:r w:rsidR="00F52406" w:rsidRPr="006146A3">
        <w:rPr>
          <w:rFonts w:ascii="Arial" w:hAnsi="Arial" w:cs="Arial"/>
          <w:sz w:val="20"/>
          <w:szCs w:val="20"/>
        </w:rPr>
        <w:t>y</w:t>
      </w:r>
      <w:r w:rsidR="0081224F" w:rsidRPr="006146A3">
        <w:rPr>
          <w:rFonts w:ascii="Arial" w:hAnsi="Arial" w:cs="Arial"/>
          <w:sz w:val="20"/>
          <w:szCs w:val="20"/>
        </w:rPr>
        <w:t xml:space="preserve"> przez </w:t>
      </w:r>
      <w:r w:rsidR="00504315" w:rsidRPr="006146A3">
        <w:rPr>
          <w:rFonts w:ascii="Arial" w:hAnsi="Arial" w:cs="Arial"/>
          <w:sz w:val="20"/>
          <w:szCs w:val="20"/>
        </w:rPr>
        <w:t xml:space="preserve">SL2021 </w:t>
      </w:r>
      <w:r w:rsidR="0081224F" w:rsidRPr="006146A3">
        <w:rPr>
          <w:rFonts w:ascii="Arial" w:hAnsi="Arial" w:cs="Arial"/>
          <w:sz w:val="20"/>
          <w:szCs w:val="20"/>
        </w:rPr>
        <w:t>(jako kod autoryzacyjny przesyłany na adres</w:t>
      </w:r>
      <w:r w:rsidR="00F63A29" w:rsidRPr="006146A3">
        <w:rPr>
          <w:rFonts w:ascii="Arial" w:hAnsi="Arial" w:cs="Arial"/>
          <w:sz w:val="20"/>
          <w:szCs w:val="20"/>
        </w:rPr>
        <w:t xml:space="preserve"> poczty elektronicznej </w:t>
      </w:r>
      <w:r w:rsidR="0081224F" w:rsidRPr="006146A3">
        <w:rPr>
          <w:rFonts w:ascii="Arial" w:hAnsi="Arial" w:cs="Arial"/>
          <w:sz w:val="20"/>
          <w:szCs w:val="20"/>
        </w:rPr>
        <w:t>danej osoby</w:t>
      </w:r>
      <w:r w:rsidR="00EF6745" w:rsidRPr="006146A3">
        <w:rPr>
          <w:rFonts w:ascii="Arial" w:hAnsi="Arial" w:cs="Arial"/>
          <w:sz w:val="20"/>
          <w:szCs w:val="20"/>
        </w:rPr>
        <w:t>/osób</w:t>
      </w:r>
      <w:r w:rsidR="0081224F" w:rsidRPr="006146A3">
        <w:rPr>
          <w:rFonts w:ascii="Arial" w:hAnsi="Arial" w:cs="Arial"/>
          <w:sz w:val="20"/>
          <w:szCs w:val="20"/>
        </w:rPr>
        <w:t xml:space="preserve"> uprawnionej</w:t>
      </w:r>
      <w:r w:rsidR="00F97AD2" w:rsidRPr="006146A3">
        <w:rPr>
          <w:rFonts w:ascii="Arial" w:hAnsi="Arial" w:cs="Arial"/>
          <w:sz w:val="20"/>
          <w:szCs w:val="20"/>
        </w:rPr>
        <w:t>/uprawnionych</w:t>
      </w:r>
      <w:r w:rsidR="00F65027">
        <w:rPr>
          <w:rFonts w:ascii="Arial" w:hAnsi="Arial" w:cs="Arial"/>
          <w:sz w:val="20"/>
          <w:szCs w:val="20"/>
        </w:rPr>
        <w:t>.</w:t>
      </w:r>
    </w:p>
    <w:p w14:paraId="6E337588" w14:textId="0E199022"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Beneficjent </w:t>
      </w:r>
      <w:r w:rsidR="00C70415" w:rsidRPr="006146A3">
        <w:rPr>
          <w:rFonts w:ascii="Arial" w:hAnsi="Arial" w:cs="Arial"/>
          <w:sz w:val="20"/>
          <w:szCs w:val="20"/>
        </w:rPr>
        <w:t>zobowiązuje się</w:t>
      </w:r>
      <w:r w:rsidR="0081224F" w:rsidRPr="006146A3">
        <w:rPr>
          <w:rFonts w:ascii="Arial" w:hAnsi="Arial" w:cs="Arial"/>
          <w:sz w:val="20"/>
          <w:szCs w:val="20"/>
        </w:rPr>
        <w:t xml:space="preserve"> </w:t>
      </w:r>
      <w:r w:rsidRPr="006146A3">
        <w:rPr>
          <w:rFonts w:ascii="Arial" w:hAnsi="Arial" w:cs="Arial"/>
          <w:sz w:val="20"/>
          <w:szCs w:val="20"/>
        </w:rPr>
        <w:t>przestrzega</w:t>
      </w:r>
      <w:r w:rsidR="0081224F" w:rsidRPr="006146A3">
        <w:rPr>
          <w:rFonts w:ascii="Arial" w:hAnsi="Arial" w:cs="Arial"/>
          <w:sz w:val="20"/>
          <w:szCs w:val="20"/>
        </w:rPr>
        <w:t>ć</w:t>
      </w:r>
      <w:r w:rsidRPr="006146A3">
        <w:rPr>
          <w:rFonts w:ascii="Arial" w:hAnsi="Arial" w:cs="Arial"/>
          <w:sz w:val="20"/>
          <w:szCs w:val="20"/>
        </w:rPr>
        <w:t xml:space="preserve"> Regulaminu bezpieczeństwa informacji przetwarzanych w </w:t>
      </w:r>
      <w:r w:rsidR="00504315" w:rsidRPr="006146A3">
        <w:rPr>
          <w:rFonts w:ascii="Arial" w:hAnsi="Arial" w:cs="Arial"/>
          <w:sz w:val="20"/>
          <w:szCs w:val="20"/>
        </w:rPr>
        <w:t xml:space="preserve">SL2021 </w:t>
      </w:r>
      <w:r w:rsidRPr="006146A3">
        <w:rPr>
          <w:rFonts w:ascii="Arial" w:hAnsi="Arial" w:cs="Arial"/>
          <w:sz w:val="20"/>
          <w:szCs w:val="20"/>
        </w:rPr>
        <w:t xml:space="preserve">oraz </w:t>
      </w:r>
      <w:r w:rsidR="00495A14" w:rsidRPr="006146A3">
        <w:rPr>
          <w:rFonts w:ascii="Arial" w:hAnsi="Arial" w:cs="Arial"/>
          <w:sz w:val="20"/>
          <w:szCs w:val="20"/>
        </w:rPr>
        <w:t xml:space="preserve">aktualnej </w:t>
      </w:r>
      <w:r w:rsidR="00692DA3" w:rsidRPr="006146A3">
        <w:rPr>
          <w:rFonts w:ascii="Arial" w:hAnsi="Arial" w:cs="Arial"/>
          <w:i/>
          <w:sz w:val="20"/>
          <w:szCs w:val="20"/>
        </w:rPr>
        <w:t>Instrukcj</w:t>
      </w:r>
      <w:r w:rsidR="006E3255" w:rsidRPr="006146A3">
        <w:rPr>
          <w:rFonts w:ascii="Arial" w:hAnsi="Arial" w:cs="Arial"/>
          <w:i/>
          <w:sz w:val="20"/>
          <w:szCs w:val="20"/>
        </w:rPr>
        <w:t>i</w:t>
      </w:r>
      <w:r w:rsidR="00692DA3" w:rsidRPr="006146A3">
        <w:rPr>
          <w:rFonts w:ascii="Arial" w:hAnsi="Arial" w:cs="Arial"/>
          <w:i/>
          <w:sz w:val="20"/>
          <w:szCs w:val="20"/>
        </w:rPr>
        <w:t xml:space="preserve"> użytkownika SL2021 Projekty</w:t>
      </w:r>
      <w:r w:rsidR="00495A14" w:rsidRPr="006146A3">
        <w:rPr>
          <w:rFonts w:ascii="Arial" w:hAnsi="Arial" w:cs="Arial"/>
          <w:sz w:val="20"/>
          <w:szCs w:val="20"/>
        </w:rPr>
        <w:t xml:space="preserve"> </w:t>
      </w:r>
      <w:r w:rsidRPr="006146A3">
        <w:rPr>
          <w:rFonts w:ascii="Arial" w:hAnsi="Arial" w:cs="Arial"/>
          <w:sz w:val="20"/>
          <w:szCs w:val="20"/>
        </w:rPr>
        <w:t>udostępnionego przez Instytucję Pośredniczącą.</w:t>
      </w:r>
    </w:p>
    <w:p w14:paraId="4730E59B" w14:textId="2901C00D"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Beneficjent zobowiązuje się do informowania Instytucji Pośredniczącej o</w:t>
      </w:r>
      <w:r w:rsidR="00EE15B1" w:rsidRPr="006146A3">
        <w:rPr>
          <w:rFonts w:ascii="Arial" w:hAnsi="Arial" w:cs="Arial"/>
          <w:sz w:val="20"/>
          <w:szCs w:val="20"/>
        </w:rPr>
        <w:t> </w:t>
      </w:r>
      <w:r w:rsidRPr="006146A3">
        <w:rPr>
          <w:rFonts w:ascii="Arial" w:hAnsi="Arial" w:cs="Arial"/>
          <w:sz w:val="20"/>
          <w:szCs w:val="20"/>
        </w:rPr>
        <w:t xml:space="preserve">nieautoryzowanym dostępie do danych Beneficjenta w </w:t>
      </w:r>
      <w:r w:rsidR="00504315" w:rsidRPr="006146A3">
        <w:rPr>
          <w:rFonts w:ascii="Arial" w:hAnsi="Arial" w:cs="Arial"/>
          <w:sz w:val="20"/>
          <w:szCs w:val="20"/>
        </w:rPr>
        <w:t>SL2021</w:t>
      </w:r>
      <w:r w:rsidRPr="006146A3">
        <w:rPr>
          <w:rFonts w:ascii="Arial" w:hAnsi="Arial" w:cs="Arial"/>
          <w:sz w:val="20"/>
          <w:szCs w:val="20"/>
        </w:rPr>
        <w:t>.</w:t>
      </w:r>
    </w:p>
    <w:p w14:paraId="39E5473F" w14:textId="209F80E5" w:rsidR="00C25C34" w:rsidRPr="006146A3" w:rsidRDefault="00663045" w:rsidP="000D37D5">
      <w:pPr>
        <w:pStyle w:val="Akapitzlist"/>
        <w:numPr>
          <w:ilvl w:val="0"/>
          <w:numId w:val="11"/>
        </w:numPr>
        <w:spacing w:before="120" w:after="120"/>
        <w:ind w:left="284" w:hanging="284"/>
        <w:jc w:val="both"/>
        <w:rPr>
          <w:rFonts w:ascii="Arial" w:hAnsi="Arial" w:cs="Arial"/>
          <w:sz w:val="20"/>
          <w:szCs w:val="20"/>
        </w:rPr>
      </w:pPr>
      <w:bookmarkStart w:id="12" w:name="_Hlk131165084"/>
      <w:r w:rsidRPr="006146A3">
        <w:rPr>
          <w:rFonts w:ascii="Arial" w:hAnsi="Arial" w:cs="Arial"/>
          <w:sz w:val="20"/>
          <w:szCs w:val="20"/>
        </w:rPr>
        <w:t xml:space="preserve">W przypadku niedostępności </w:t>
      </w:r>
      <w:r w:rsidR="00504315" w:rsidRPr="006146A3">
        <w:rPr>
          <w:rFonts w:ascii="Arial" w:hAnsi="Arial" w:cs="Arial"/>
          <w:sz w:val="20"/>
          <w:szCs w:val="20"/>
        </w:rPr>
        <w:t>SL2021</w:t>
      </w:r>
      <w:r w:rsidR="00EE15B1" w:rsidRPr="006146A3">
        <w:rPr>
          <w:rFonts w:ascii="Arial" w:hAnsi="Arial" w:cs="Arial"/>
          <w:sz w:val="20"/>
          <w:szCs w:val="20"/>
        </w:rPr>
        <w:t xml:space="preserve"> </w:t>
      </w:r>
      <w:r w:rsidRPr="006146A3">
        <w:rPr>
          <w:rFonts w:ascii="Arial" w:hAnsi="Arial" w:cs="Arial"/>
          <w:sz w:val="20"/>
          <w:szCs w:val="20"/>
        </w:rPr>
        <w:t>Beneficjent zgłasza Instytucji Pośredniczącej zaistniały problem na adres poczty elektronicznej</w:t>
      </w:r>
      <w:r w:rsidR="00692DA3" w:rsidRPr="006146A3">
        <w:rPr>
          <w:rFonts w:ascii="Arial" w:hAnsi="Arial" w:cs="Arial"/>
          <w:sz w:val="20"/>
          <w:szCs w:val="20"/>
        </w:rPr>
        <w:t>:</w:t>
      </w:r>
      <w:r w:rsidRPr="006146A3">
        <w:rPr>
          <w:rFonts w:ascii="Arial" w:hAnsi="Arial" w:cs="Arial"/>
          <w:sz w:val="20"/>
          <w:szCs w:val="20"/>
        </w:rPr>
        <w:t xml:space="preserve"> </w:t>
      </w:r>
      <w:r w:rsidR="006146A3">
        <w:rPr>
          <w:rFonts w:ascii="Arial" w:hAnsi="Arial" w:cs="Arial"/>
          <w:sz w:val="20"/>
          <w:szCs w:val="20"/>
        </w:rPr>
        <w:t>ami.fepw@parp.gov.pl</w:t>
      </w:r>
      <w:r w:rsidRPr="006146A3">
        <w:rPr>
          <w:rFonts w:ascii="Arial" w:hAnsi="Arial" w:cs="Arial"/>
          <w:sz w:val="20"/>
          <w:szCs w:val="20"/>
        </w:rPr>
        <w:t>.</w:t>
      </w:r>
    </w:p>
    <w:bookmarkEnd w:id="12"/>
    <w:p w14:paraId="2BEB10DB" w14:textId="3ED6C910" w:rsidR="00C25C34" w:rsidRPr="006146A3" w:rsidRDefault="00663045" w:rsidP="000D37D5">
      <w:pPr>
        <w:pStyle w:val="Akapitzlist"/>
        <w:numPr>
          <w:ilvl w:val="0"/>
          <w:numId w:val="11"/>
        </w:numPr>
        <w:spacing w:before="120" w:after="120"/>
        <w:ind w:left="284"/>
        <w:jc w:val="both"/>
        <w:rPr>
          <w:rFonts w:ascii="Arial" w:hAnsi="Arial" w:cs="Arial"/>
          <w:sz w:val="20"/>
          <w:szCs w:val="20"/>
        </w:rPr>
      </w:pPr>
      <w:r w:rsidRPr="006146A3">
        <w:rPr>
          <w:rFonts w:ascii="Arial" w:hAnsi="Arial" w:cs="Arial"/>
          <w:sz w:val="20"/>
          <w:szCs w:val="20"/>
        </w:rPr>
        <w:t xml:space="preserve">W przypadku potwierdzenia awarii </w:t>
      </w:r>
      <w:r w:rsidR="00504315" w:rsidRPr="006146A3">
        <w:rPr>
          <w:rFonts w:ascii="Arial" w:hAnsi="Arial" w:cs="Arial"/>
          <w:sz w:val="20"/>
          <w:szCs w:val="20"/>
        </w:rPr>
        <w:t>SL2021</w:t>
      </w:r>
      <w:r w:rsidR="00EE15B1" w:rsidRPr="006146A3">
        <w:rPr>
          <w:rFonts w:ascii="Arial" w:hAnsi="Arial" w:cs="Arial"/>
          <w:sz w:val="20"/>
          <w:szCs w:val="20"/>
        </w:rPr>
        <w:t xml:space="preserve"> </w:t>
      </w:r>
      <w:r w:rsidRPr="006146A3">
        <w:rPr>
          <w:rFonts w:ascii="Arial" w:hAnsi="Arial" w:cs="Arial"/>
          <w:sz w:val="20"/>
          <w:szCs w:val="20"/>
        </w:rPr>
        <w:t xml:space="preserve">przez Instytucję Pośredniczącą </w:t>
      </w:r>
      <w:r w:rsidR="00820EE6" w:rsidRPr="006146A3">
        <w:rPr>
          <w:rFonts w:ascii="Arial" w:hAnsi="Arial" w:cs="Arial"/>
          <w:sz w:val="20"/>
          <w:szCs w:val="20"/>
        </w:rPr>
        <w:t xml:space="preserve">proces rozliczania </w:t>
      </w:r>
      <w:r w:rsidRPr="006146A3">
        <w:rPr>
          <w:rFonts w:ascii="Arial" w:hAnsi="Arial" w:cs="Arial"/>
          <w:sz w:val="20"/>
          <w:szCs w:val="20"/>
        </w:rPr>
        <w:t>Projektu oraz komunikacj</w:t>
      </w:r>
      <w:r w:rsidR="00820EE6" w:rsidRPr="006146A3">
        <w:rPr>
          <w:rFonts w:ascii="Arial" w:hAnsi="Arial" w:cs="Arial"/>
          <w:sz w:val="20"/>
          <w:szCs w:val="20"/>
        </w:rPr>
        <w:t>i</w:t>
      </w:r>
      <w:r w:rsidRPr="006146A3">
        <w:rPr>
          <w:rFonts w:ascii="Arial" w:hAnsi="Arial" w:cs="Arial"/>
          <w:sz w:val="20"/>
          <w:szCs w:val="20"/>
        </w:rPr>
        <w:t xml:space="preserve"> z Instytucją Pośredniczącą odbywa się</w:t>
      </w:r>
      <w:r w:rsidR="00D70007" w:rsidRPr="006146A3">
        <w:rPr>
          <w:rFonts w:ascii="Arial" w:hAnsi="Arial" w:cs="Arial"/>
          <w:sz w:val="20"/>
          <w:szCs w:val="20"/>
        </w:rPr>
        <w:t xml:space="preserve"> </w:t>
      </w:r>
      <w:r w:rsidR="00E950C0" w:rsidRPr="006146A3">
        <w:rPr>
          <w:rFonts w:ascii="Arial" w:hAnsi="Arial" w:cs="Arial"/>
          <w:sz w:val="20"/>
          <w:szCs w:val="20"/>
        </w:rPr>
        <w:t xml:space="preserve">poprzez złożenie oświadczenia woli </w:t>
      </w:r>
      <w:r w:rsidR="00091880" w:rsidRPr="006146A3">
        <w:rPr>
          <w:rFonts w:ascii="Arial" w:hAnsi="Arial" w:cs="Arial"/>
          <w:sz w:val="20"/>
          <w:szCs w:val="20"/>
        </w:rPr>
        <w:t>zgodnie z</w:t>
      </w:r>
      <w:r w:rsidR="00601654" w:rsidRPr="006146A3">
        <w:rPr>
          <w:rFonts w:ascii="Arial" w:hAnsi="Arial" w:cs="Arial"/>
          <w:sz w:val="20"/>
          <w:szCs w:val="20"/>
        </w:rPr>
        <w:t xml:space="preserve"> art. 78 lub art. 78</w:t>
      </w:r>
      <w:r w:rsidR="00601654" w:rsidRPr="006146A3">
        <w:rPr>
          <w:rFonts w:ascii="Arial" w:hAnsi="Arial" w:cs="Arial"/>
          <w:sz w:val="20"/>
          <w:szCs w:val="20"/>
          <w:vertAlign w:val="superscript"/>
        </w:rPr>
        <w:t xml:space="preserve">1 </w:t>
      </w:r>
      <w:r w:rsidR="00601654" w:rsidRPr="006146A3">
        <w:rPr>
          <w:rFonts w:ascii="Arial" w:hAnsi="Arial" w:cs="Arial"/>
          <w:sz w:val="20"/>
          <w:szCs w:val="20"/>
        </w:rPr>
        <w:t>Kodeksu cywilnego.</w:t>
      </w:r>
    </w:p>
    <w:p w14:paraId="73F27AA5" w14:textId="1A4DD5A4" w:rsidR="00C25C34" w:rsidRPr="006146A3" w:rsidRDefault="00033DEE"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 </w:t>
      </w:r>
      <w:r w:rsidR="00663045" w:rsidRPr="006146A3">
        <w:rPr>
          <w:rFonts w:ascii="Arial" w:hAnsi="Arial" w:cs="Arial"/>
          <w:sz w:val="20"/>
          <w:szCs w:val="20"/>
        </w:rPr>
        <w:t>W sytuacji, o której mowa w ust.</w:t>
      </w:r>
      <w:r w:rsidR="00E63225" w:rsidRPr="006146A3">
        <w:rPr>
          <w:rFonts w:ascii="Arial" w:hAnsi="Arial" w:cs="Arial"/>
          <w:sz w:val="20"/>
          <w:szCs w:val="20"/>
        </w:rPr>
        <w:t xml:space="preserve"> </w:t>
      </w:r>
      <w:r w:rsidR="00463571" w:rsidRPr="006146A3">
        <w:rPr>
          <w:rFonts w:ascii="Arial" w:hAnsi="Arial" w:cs="Arial"/>
          <w:sz w:val="20"/>
          <w:szCs w:val="20"/>
        </w:rPr>
        <w:t>10</w:t>
      </w:r>
      <w:r w:rsidR="00BF491C" w:rsidRPr="006146A3">
        <w:rPr>
          <w:rFonts w:ascii="Arial" w:hAnsi="Arial" w:cs="Arial"/>
          <w:sz w:val="20"/>
          <w:szCs w:val="20"/>
        </w:rPr>
        <w:t xml:space="preserve"> </w:t>
      </w:r>
      <w:r w:rsidR="00663045" w:rsidRPr="006146A3">
        <w:rPr>
          <w:rFonts w:ascii="Arial" w:hAnsi="Arial" w:cs="Arial"/>
          <w:sz w:val="20"/>
          <w:szCs w:val="20"/>
        </w:rPr>
        <w:t>będzie miała zastosowanie procedura awaryjna dostępna na stronie internetowej Instytucji Pośredniczącej</w:t>
      </w:r>
      <w:r w:rsidR="00F63A29" w:rsidRPr="006146A3">
        <w:rPr>
          <w:rFonts w:ascii="Arial" w:hAnsi="Arial" w:cs="Arial"/>
          <w:sz w:val="20"/>
          <w:szCs w:val="20"/>
        </w:rPr>
        <w:t xml:space="preserve"> określająca wzory dokumentów składanych przez Beneficjenta w tej sytuacji</w:t>
      </w:r>
      <w:r w:rsidR="00663045" w:rsidRPr="006146A3">
        <w:rPr>
          <w:rFonts w:ascii="Arial" w:hAnsi="Arial" w:cs="Arial"/>
          <w:sz w:val="20"/>
          <w:szCs w:val="20"/>
        </w:rPr>
        <w:t>.</w:t>
      </w:r>
    </w:p>
    <w:p w14:paraId="38580B05" w14:textId="4CA91959" w:rsidR="00C25C34" w:rsidRPr="006146A3" w:rsidRDefault="00033DEE"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 </w:t>
      </w:r>
      <w:r w:rsidR="00663045" w:rsidRPr="006146A3">
        <w:rPr>
          <w:rFonts w:ascii="Arial" w:hAnsi="Arial" w:cs="Arial"/>
          <w:sz w:val="20"/>
          <w:szCs w:val="20"/>
        </w:rPr>
        <w:t xml:space="preserve">O usunięciu awarii </w:t>
      </w:r>
      <w:r w:rsidR="00504315" w:rsidRPr="006146A3">
        <w:rPr>
          <w:rFonts w:ascii="Arial" w:hAnsi="Arial" w:cs="Arial"/>
          <w:sz w:val="20"/>
          <w:szCs w:val="20"/>
        </w:rPr>
        <w:t>SL2021</w:t>
      </w:r>
      <w:r w:rsidR="00663045" w:rsidRPr="006146A3">
        <w:rPr>
          <w:rFonts w:ascii="Arial" w:hAnsi="Arial" w:cs="Arial"/>
          <w:sz w:val="20"/>
          <w:szCs w:val="20"/>
        </w:rPr>
        <w:t xml:space="preserve"> Instytucja Pośrednicząca informuje Beneficjenta na adres poczty elektronicznej </w:t>
      </w:r>
      <w:r w:rsidR="00F9454A" w:rsidRPr="006146A3">
        <w:rPr>
          <w:rFonts w:ascii="Arial" w:hAnsi="Arial" w:cs="Arial"/>
          <w:sz w:val="20"/>
          <w:szCs w:val="20"/>
        </w:rPr>
        <w:t>osoby uprawnionej</w:t>
      </w:r>
      <w:r w:rsidR="006A2674" w:rsidRPr="006146A3">
        <w:rPr>
          <w:rFonts w:ascii="Arial" w:hAnsi="Arial" w:cs="Arial"/>
          <w:sz w:val="20"/>
          <w:szCs w:val="20"/>
        </w:rPr>
        <w:t xml:space="preserve">/osób uprawnionych </w:t>
      </w:r>
      <w:r w:rsidR="00F9454A" w:rsidRPr="006146A3">
        <w:rPr>
          <w:rFonts w:ascii="Arial" w:hAnsi="Arial" w:cs="Arial"/>
          <w:sz w:val="20"/>
          <w:szCs w:val="20"/>
        </w:rPr>
        <w:t xml:space="preserve"> zarządzającej Projektem wskazanej w</w:t>
      </w:r>
      <w:r w:rsidR="004E69DC">
        <w:rPr>
          <w:rFonts w:ascii="Arial" w:hAnsi="Arial" w:cs="Arial"/>
          <w:sz w:val="20"/>
          <w:szCs w:val="20"/>
        </w:rPr>
        <w:t> </w:t>
      </w:r>
      <w:r w:rsidR="00F9454A" w:rsidRPr="006146A3">
        <w:rPr>
          <w:rFonts w:ascii="Arial" w:hAnsi="Arial" w:cs="Arial"/>
          <w:sz w:val="20"/>
          <w:szCs w:val="20"/>
        </w:rPr>
        <w:t>SL2021.</w:t>
      </w:r>
      <w:r w:rsidR="00663045" w:rsidRPr="006146A3">
        <w:rPr>
          <w:rFonts w:ascii="Arial" w:hAnsi="Arial" w:cs="Arial"/>
          <w:sz w:val="20"/>
          <w:szCs w:val="20"/>
        </w:rPr>
        <w:t xml:space="preserve"> Beneficjent zobowiązuje się uzupełnić dane w </w:t>
      </w:r>
      <w:r w:rsidR="00504315" w:rsidRPr="006146A3">
        <w:rPr>
          <w:rFonts w:ascii="Arial" w:hAnsi="Arial" w:cs="Arial"/>
          <w:sz w:val="20"/>
          <w:szCs w:val="20"/>
        </w:rPr>
        <w:t>SL2021</w:t>
      </w:r>
      <w:r w:rsidR="00663045" w:rsidRPr="006146A3">
        <w:rPr>
          <w:rFonts w:ascii="Arial" w:hAnsi="Arial" w:cs="Arial"/>
          <w:sz w:val="20"/>
          <w:szCs w:val="20"/>
        </w:rPr>
        <w:t xml:space="preserve"> w zakresie dokumentów przekazanych </w:t>
      </w:r>
      <w:r w:rsidR="00D70007" w:rsidRPr="006146A3">
        <w:rPr>
          <w:rFonts w:ascii="Arial" w:hAnsi="Arial" w:cs="Arial"/>
          <w:sz w:val="20"/>
          <w:szCs w:val="20"/>
        </w:rPr>
        <w:t>w formie pisemnej</w:t>
      </w:r>
      <w:r w:rsidR="00663045" w:rsidRPr="006146A3">
        <w:rPr>
          <w:rFonts w:ascii="Arial" w:hAnsi="Arial" w:cs="Arial"/>
          <w:sz w:val="20"/>
          <w:szCs w:val="20"/>
        </w:rPr>
        <w:t xml:space="preserve"> w terminie 5 dni roboczych od otrzymania tej informacji.</w:t>
      </w:r>
    </w:p>
    <w:p w14:paraId="24AB9B0E" w14:textId="676DAFC8" w:rsidR="00663045" w:rsidRPr="006146A3" w:rsidRDefault="00033DEE"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 </w:t>
      </w:r>
      <w:r w:rsidR="00663045" w:rsidRPr="006146A3">
        <w:rPr>
          <w:rFonts w:ascii="Arial" w:hAnsi="Arial" w:cs="Arial"/>
          <w:sz w:val="20"/>
          <w:szCs w:val="20"/>
        </w:rPr>
        <w:t>Beneficjent zobowiązuje się do wprowadzania</w:t>
      </w:r>
      <w:r w:rsidR="00FC3C22" w:rsidRPr="006146A3">
        <w:rPr>
          <w:rFonts w:ascii="Arial" w:hAnsi="Arial" w:cs="Arial"/>
          <w:sz w:val="20"/>
          <w:szCs w:val="20"/>
        </w:rPr>
        <w:t xml:space="preserve"> na bieżąco</w:t>
      </w:r>
      <w:r w:rsidR="00663045" w:rsidRPr="006146A3">
        <w:rPr>
          <w:rFonts w:ascii="Arial" w:hAnsi="Arial" w:cs="Arial"/>
          <w:sz w:val="20"/>
          <w:szCs w:val="20"/>
        </w:rPr>
        <w:t xml:space="preserve"> następujących danych do </w:t>
      </w:r>
      <w:r w:rsidR="00504315" w:rsidRPr="006146A3">
        <w:rPr>
          <w:rFonts w:ascii="Arial" w:hAnsi="Arial" w:cs="Arial"/>
          <w:sz w:val="20"/>
          <w:szCs w:val="20"/>
        </w:rPr>
        <w:t>SL2021</w:t>
      </w:r>
      <w:r w:rsidR="00FC3C22" w:rsidRPr="006146A3">
        <w:rPr>
          <w:rFonts w:ascii="Arial" w:hAnsi="Arial" w:cs="Arial"/>
          <w:sz w:val="20"/>
          <w:szCs w:val="20"/>
        </w:rPr>
        <w:t xml:space="preserve"> </w:t>
      </w:r>
      <w:r w:rsidR="00663045" w:rsidRPr="006146A3">
        <w:rPr>
          <w:rFonts w:ascii="Arial" w:hAnsi="Arial" w:cs="Arial"/>
          <w:sz w:val="20"/>
          <w:szCs w:val="20"/>
        </w:rPr>
        <w:t>w</w:t>
      </w:r>
      <w:r w:rsidR="005834E5" w:rsidRPr="006146A3">
        <w:rPr>
          <w:rFonts w:ascii="Arial" w:hAnsi="Arial" w:cs="Arial"/>
          <w:sz w:val="20"/>
          <w:szCs w:val="20"/>
        </w:rPr>
        <w:t> </w:t>
      </w:r>
      <w:r w:rsidR="00663045" w:rsidRPr="006146A3">
        <w:rPr>
          <w:rFonts w:ascii="Arial" w:hAnsi="Arial" w:cs="Arial"/>
          <w:sz w:val="20"/>
          <w:szCs w:val="20"/>
        </w:rPr>
        <w:t>zakresie angażowania personelu Projektu,</w:t>
      </w:r>
      <w:r w:rsidR="005945AA">
        <w:rPr>
          <w:rStyle w:val="Odwoanieprzypisudolnego"/>
          <w:rFonts w:ascii="Arial" w:hAnsi="Arial"/>
          <w:sz w:val="20"/>
          <w:szCs w:val="20"/>
        </w:rPr>
        <w:footnoteReference w:id="26"/>
      </w:r>
      <w:r w:rsidR="00663045" w:rsidRPr="006146A3">
        <w:rPr>
          <w:rFonts w:ascii="Arial" w:hAnsi="Arial" w:cs="Arial"/>
          <w:sz w:val="20"/>
          <w:szCs w:val="20"/>
        </w:rPr>
        <w:t xml:space="preserve"> o ile koszty osobowe są wydatkami kwalifikowalnymi </w:t>
      </w:r>
      <w:r w:rsidR="005143F9" w:rsidRPr="006146A3">
        <w:rPr>
          <w:rFonts w:ascii="Arial" w:hAnsi="Arial" w:cs="Arial"/>
          <w:sz w:val="20"/>
          <w:szCs w:val="20"/>
        </w:rPr>
        <w:t>P</w:t>
      </w:r>
      <w:r w:rsidR="00663045" w:rsidRPr="006146A3">
        <w:rPr>
          <w:rFonts w:ascii="Arial" w:hAnsi="Arial" w:cs="Arial"/>
          <w:sz w:val="20"/>
          <w:szCs w:val="20"/>
        </w:rPr>
        <w:t>rojektu:</w:t>
      </w:r>
    </w:p>
    <w:p w14:paraId="66683290" w14:textId="56C930E9" w:rsidR="00663045" w:rsidRPr="006146A3" w:rsidRDefault="00663045" w:rsidP="000D37D5">
      <w:pPr>
        <w:pStyle w:val="Akapitzlist"/>
        <w:numPr>
          <w:ilvl w:val="1"/>
          <w:numId w:val="18"/>
        </w:numPr>
        <w:ind w:left="709" w:hanging="425"/>
        <w:jc w:val="both"/>
        <w:rPr>
          <w:rFonts w:ascii="Arial" w:hAnsi="Arial" w:cs="Arial"/>
          <w:sz w:val="20"/>
          <w:szCs w:val="20"/>
        </w:rPr>
      </w:pPr>
      <w:r w:rsidRPr="006146A3">
        <w:rPr>
          <w:rFonts w:ascii="Arial" w:hAnsi="Arial" w:cs="Arial"/>
          <w:sz w:val="20"/>
          <w:szCs w:val="20"/>
        </w:rPr>
        <w:t>dane dotyczące personelu Projektu, w tym: imię, nazwisko</w:t>
      </w:r>
      <w:r w:rsidR="00E63225" w:rsidRPr="006146A3">
        <w:rPr>
          <w:rFonts w:ascii="Arial" w:hAnsi="Arial" w:cs="Arial"/>
          <w:sz w:val="20"/>
          <w:szCs w:val="20"/>
        </w:rPr>
        <w:t>, nr PESEL</w:t>
      </w:r>
      <w:r w:rsidRPr="006146A3">
        <w:rPr>
          <w:rFonts w:ascii="Arial" w:hAnsi="Arial" w:cs="Arial"/>
          <w:sz w:val="20"/>
          <w:szCs w:val="20"/>
        </w:rPr>
        <w:t>;</w:t>
      </w:r>
    </w:p>
    <w:p w14:paraId="4668AD48" w14:textId="4718CDC2" w:rsidR="002A0F63" w:rsidRPr="006146A3" w:rsidRDefault="00663045" w:rsidP="000D37D5">
      <w:pPr>
        <w:pStyle w:val="Akapitzlist"/>
        <w:numPr>
          <w:ilvl w:val="1"/>
          <w:numId w:val="18"/>
        </w:numPr>
        <w:ind w:left="709" w:hanging="425"/>
        <w:jc w:val="both"/>
        <w:rPr>
          <w:rFonts w:ascii="Arial" w:hAnsi="Arial" w:cs="Arial"/>
          <w:sz w:val="20"/>
          <w:szCs w:val="20"/>
        </w:rPr>
      </w:pPr>
      <w:r w:rsidRPr="006146A3">
        <w:rPr>
          <w:rFonts w:ascii="Arial" w:hAnsi="Arial" w:cs="Arial"/>
          <w:sz w:val="20"/>
          <w:szCs w:val="20"/>
        </w:rPr>
        <w:t>dane dotyczące formy zaangażowania w ramach Projektu: forma zaangażowania, okres zaangażowania, wymiar czasu pracy oraz godziny pracy, jeśli zostały określone</w:t>
      </w:r>
      <w:r w:rsidR="00F63A29" w:rsidRPr="006146A3">
        <w:rPr>
          <w:rFonts w:ascii="Arial" w:hAnsi="Arial" w:cs="Arial"/>
          <w:sz w:val="20"/>
          <w:szCs w:val="20"/>
        </w:rPr>
        <w:t>,</w:t>
      </w:r>
      <w:r w:rsidR="00C25C34" w:rsidRPr="006146A3">
        <w:rPr>
          <w:rFonts w:ascii="Arial" w:hAnsi="Arial" w:cs="Arial"/>
          <w:sz w:val="20"/>
          <w:szCs w:val="20"/>
        </w:rPr>
        <w:t xml:space="preserve"> </w:t>
      </w:r>
    </w:p>
    <w:p w14:paraId="38CC7D5F" w14:textId="77777777" w:rsidR="002A0F63" w:rsidRPr="006146A3" w:rsidRDefault="00663045" w:rsidP="002A0F63">
      <w:pPr>
        <w:pStyle w:val="Akapitzlist"/>
        <w:ind w:left="284"/>
        <w:jc w:val="both"/>
        <w:rPr>
          <w:rFonts w:ascii="Arial" w:hAnsi="Arial" w:cs="Arial"/>
          <w:sz w:val="20"/>
          <w:szCs w:val="20"/>
        </w:rPr>
      </w:pPr>
      <w:r w:rsidRPr="006146A3">
        <w:rPr>
          <w:rFonts w:ascii="Arial" w:hAnsi="Arial" w:cs="Arial"/>
          <w:sz w:val="20"/>
          <w:szCs w:val="20"/>
        </w:rPr>
        <w:t>pod rygorem uznania ww. wydatków za niekwalifikowalne</w:t>
      </w:r>
      <w:r w:rsidRPr="006146A3">
        <w:rPr>
          <w:rStyle w:val="Odwoanieprzypisudolnego"/>
          <w:rFonts w:ascii="Arial" w:hAnsi="Arial" w:cs="Arial"/>
          <w:sz w:val="20"/>
          <w:szCs w:val="20"/>
        </w:rPr>
        <w:footnoteReference w:id="27"/>
      </w:r>
      <w:r w:rsidRPr="006146A3">
        <w:rPr>
          <w:rFonts w:ascii="Arial" w:hAnsi="Arial" w:cs="Arial"/>
          <w:sz w:val="20"/>
          <w:szCs w:val="20"/>
        </w:rPr>
        <w:t>.</w:t>
      </w:r>
    </w:p>
    <w:p w14:paraId="17F273AA" w14:textId="7F6641E4" w:rsidR="00663045" w:rsidRPr="006146A3" w:rsidRDefault="00033DEE" w:rsidP="000D37D5">
      <w:pPr>
        <w:pStyle w:val="Akapitzlist"/>
        <w:numPr>
          <w:ilvl w:val="0"/>
          <w:numId w:val="11"/>
        </w:numPr>
        <w:spacing w:before="120" w:after="120"/>
        <w:ind w:left="284" w:hanging="284"/>
        <w:jc w:val="both"/>
        <w:rPr>
          <w:rFonts w:ascii="Arial" w:hAnsi="Arial" w:cs="Arial"/>
          <w:sz w:val="20"/>
          <w:szCs w:val="20"/>
        </w:rPr>
      </w:pPr>
      <w:r w:rsidRPr="006146A3">
        <w:rPr>
          <w:rFonts w:ascii="Arial" w:hAnsi="Arial" w:cs="Arial"/>
          <w:sz w:val="20"/>
          <w:szCs w:val="20"/>
        </w:rPr>
        <w:t xml:space="preserve"> </w:t>
      </w:r>
      <w:r w:rsidR="00663045" w:rsidRPr="006146A3">
        <w:rPr>
          <w:rFonts w:ascii="Arial" w:hAnsi="Arial" w:cs="Arial"/>
          <w:sz w:val="20"/>
          <w:szCs w:val="20"/>
        </w:rPr>
        <w:t xml:space="preserve">Nie mogą być przedmiotem komunikacji wyłącznie przy wykorzystaniu </w:t>
      </w:r>
      <w:r w:rsidR="00504315" w:rsidRPr="006146A3">
        <w:rPr>
          <w:rFonts w:ascii="Arial" w:hAnsi="Arial" w:cs="Arial"/>
          <w:sz w:val="20"/>
          <w:szCs w:val="20"/>
        </w:rPr>
        <w:t>SL2021</w:t>
      </w:r>
      <w:r w:rsidR="00663045" w:rsidRPr="006146A3">
        <w:rPr>
          <w:rFonts w:ascii="Arial" w:hAnsi="Arial" w:cs="Arial"/>
          <w:sz w:val="20"/>
          <w:szCs w:val="20"/>
        </w:rPr>
        <w:t>, z zastrzeżeniem § 3</w:t>
      </w:r>
      <w:r w:rsidR="00261C2A" w:rsidRPr="006146A3">
        <w:rPr>
          <w:rFonts w:ascii="Arial" w:hAnsi="Arial" w:cs="Arial"/>
          <w:sz w:val="20"/>
          <w:szCs w:val="20"/>
        </w:rPr>
        <w:t>2</w:t>
      </w:r>
      <w:r w:rsidR="00663045" w:rsidRPr="006146A3">
        <w:rPr>
          <w:rFonts w:ascii="Arial" w:hAnsi="Arial" w:cs="Arial"/>
          <w:sz w:val="20"/>
          <w:szCs w:val="20"/>
        </w:rPr>
        <w:t>:</w:t>
      </w:r>
    </w:p>
    <w:p w14:paraId="3E7D7598" w14:textId="53E792AD" w:rsidR="00663045" w:rsidRPr="006146A3" w:rsidRDefault="00663045" w:rsidP="000D37D5">
      <w:pPr>
        <w:pStyle w:val="Akapitzlist"/>
        <w:numPr>
          <w:ilvl w:val="0"/>
          <w:numId w:val="28"/>
        </w:numPr>
        <w:ind w:left="709" w:hanging="425"/>
        <w:jc w:val="both"/>
        <w:rPr>
          <w:rFonts w:ascii="Arial" w:hAnsi="Arial" w:cs="Arial"/>
          <w:sz w:val="20"/>
          <w:szCs w:val="20"/>
        </w:rPr>
      </w:pPr>
      <w:r w:rsidRPr="006146A3">
        <w:rPr>
          <w:rFonts w:ascii="Arial" w:hAnsi="Arial" w:cs="Arial"/>
          <w:sz w:val="20"/>
          <w:szCs w:val="20"/>
        </w:rPr>
        <w:t>czynności kontrolne przeprowadzane w ramach Projektu</w:t>
      </w:r>
      <w:r w:rsidR="00E33FCD" w:rsidRPr="006146A3">
        <w:rPr>
          <w:rFonts w:ascii="Arial" w:hAnsi="Arial" w:cs="Arial"/>
          <w:sz w:val="20"/>
          <w:szCs w:val="20"/>
        </w:rPr>
        <w:t xml:space="preserve"> w zakresie doręczenia informacji pokontrolnej</w:t>
      </w:r>
      <w:r w:rsidRPr="006146A3">
        <w:rPr>
          <w:rFonts w:ascii="Arial" w:hAnsi="Arial" w:cs="Arial"/>
          <w:sz w:val="20"/>
          <w:szCs w:val="20"/>
        </w:rPr>
        <w:t>;</w:t>
      </w:r>
    </w:p>
    <w:p w14:paraId="6E1528B9" w14:textId="019358BE" w:rsidR="00663045" w:rsidRPr="006146A3" w:rsidRDefault="00663045" w:rsidP="000D37D5">
      <w:pPr>
        <w:pStyle w:val="Akapitzlist"/>
        <w:numPr>
          <w:ilvl w:val="0"/>
          <w:numId w:val="28"/>
        </w:numPr>
        <w:ind w:left="709" w:hanging="425"/>
        <w:jc w:val="both"/>
        <w:rPr>
          <w:rFonts w:ascii="Arial" w:hAnsi="Arial" w:cs="Arial"/>
          <w:sz w:val="20"/>
          <w:szCs w:val="20"/>
        </w:rPr>
      </w:pPr>
      <w:r w:rsidRPr="006146A3">
        <w:rPr>
          <w:rFonts w:ascii="Arial" w:hAnsi="Arial" w:cs="Arial"/>
          <w:sz w:val="20"/>
          <w:szCs w:val="20"/>
        </w:rPr>
        <w:t>dochodzenie zwrotu środków od Beneficjenta, o który</w:t>
      </w:r>
      <w:r w:rsidR="00F04B6E" w:rsidRPr="006146A3">
        <w:rPr>
          <w:rFonts w:ascii="Arial" w:hAnsi="Arial" w:cs="Arial"/>
          <w:sz w:val="20"/>
          <w:szCs w:val="20"/>
        </w:rPr>
        <w:t>m</w:t>
      </w:r>
      <w:r w:rsidRPr="006146A3">
        <w:rPr>
          <w:rFonts w:ascii="Arial" w:hAnsi="Arial" w:cs="Arial"/>
          <w:sz w:val="20"/>
          <w:szCs w:val="20"/>
        </w:rPr>
        <w:t xml:space="preserve"> mowa w § 2</w:t>
      </w:r>
      <w:r w:rsidR="00585359" w:rsidRPr="006146A3">
        <w:rPr>
          <w:rFonts w:ascii="Arial" w:hAnsi="Arial" w:cs="Arial"/>
          <w:sz w:val="20"/>
          <w:szCs w:val="20"/>
        </w:rPr>
        <w:t>9</w:t>
      </w:r>
      <w:r w:rsidRPr="006146A3">
        <w:rPr>
          <w:rFonts w:ascii="Arial" w:hAnsi="Arial" w:cs="Arial"/>
          <w:sz w:val="20"/>
          <w:szCs w:val="20"/>
        </w:rPr>
        <w:t>, w tym prowadzenie postępowania administracyjnego w celu wydania decyzji o zwrocie środków</w:t>
      </w:r>
      <w:r w:rsidR="00B54B8C" w:rsidRPr="006146A3">
        <w:rPr>
          <w:rFonts w:ascii="Arial" w:hAnsi="Arial" w:cs="Arial"/>
          <w:sz w:val="20"/>
          <w:szCs w:val="20"/>
        </w:rPr>
        <w:t>.</w:t>
      </w:r>
    </w:p>
    <w:p w14:paraId="693D2DFE" w14:textId="77777777" w:rsidR="00663045" w:rsidRPr="006146A3" w:rsidRDefault="00663045" w:rsidP="00663045">
      <w:pPr>
        <w:spacing w:after="120"/>
        <w:ind w:hanging="1440"/>
        <w:rPr>
          <w:rFonts w:ascii="Arial" w:hAnsi="Arial" w:cs="Arial"/>
          <w:b/>
          <w:sz w:val="20"/>
          <w:szCs w:val="20"/>
        </w:rPr>
      </w:pPr>
    </w:p>
    <w:p w14:paraId="6B1A5FCF" w14:textId="77777777" w:rsidR="003C53A3" w:rsidRPr="006146A3" w:rsidRDefault="003C53A3" w:rsidP="003C53A3">
      <w:pPr>
        <w:spacing w:after="120"/>
        <w:jc w:val="center"/>
        <w:rPr>
          <w:rFonts w:ascii="Arial" w:hAnsi="Arial" w:cs="Arial"/>
          <w:sz w:val="20"/>
          <w:szCs w:val="20"/>
        </w:rPr>
      </w:pPr>
      <w:r w:rsidRPr="006146A3">
        <w:rPr>
          <w:rFonts w:ascii="Arial" w:hAnsi="Arial" w:cs="Arial"/>
          <w:bCs/>
          <w:sz w:val="20"/>
          <w:szCs w:val="20"/>
        </w:rPr>
        <w:t>§ 1</w:t>
      </w:r>
      <w:r w:rsidR="00956082" w:rsidRPr="006146A3">
        <w:rPr>
          <w:rFonts w:ascii="Arial" w:hAnsi="Arial" w:cs="Arial"/>
          <w:bCs/>
          <w:sz w:val="20"/>
          <w:szCs w:val="20"/>
        </w:rPr>
        <w:t>9</w:t>
      </w:r>
      <w:r w:rsidRPr="006146A3">
        <w:rPr>
          <w:rFonts w:ascii="Arial" w:hAnsi="Arial" w:cs="Arial"/>
          <w:bCs/>
          <w:sz w:val="20"/>
          <w:szCs w:val="20"/>
        </w:rPr>
        <w:t>.</w:t>
      </w:r>
    </w:p>
    <w:p w14:paraId="6DDA6FAC" w14:textId="77777777" w:rsidR="003C53A3" w:rsidRPr="006146A3" w:rsidRDefault="00B7119F" w:rsidP="003C53A3">
      <w:pPr>
        <w:spacing w:after="120"/>
        <w:jc w:val="center"/>
        <w:rPr>
          <w:rFonts w:ascii="Arial" w:hAnsi="Arial" w:cs="Arial"/>
          <w:sz w:val="20"/>
          <w:szCs w:val="20"/>
        </w:rPr>
      </w:pPr>
      <w:r w:rsidRPr="006146A3">
        <w:rPr>
          <w:rStyle w:val="Odwoaniedokomentarza1"/>
          <w:rFonts w:ascii="Arial" w:hAnsi="Arial" w:cs="Arial"/>
          <w:b/>
          <w:sz w:val="20"/>
          <w:szCs w:val="20"/>
        </w:rPr>
        <w:t>P</w:t>
      </w:r>
      <w:r w:rsidR="003C53A3" w:rsidRPr="006146A3">
        <w:rPr>
          <w:rStyle w:val="Odwoaniedokomentarza1"/>
          <w:rFonts w:ascii="Arial" w:hAnsi="Arial" w:cs="Arial"/>
          <w:b/>
          <w:sz w:val="20"/>
          <w:szCs w:val="20"/>
        </w:rPr>
        <w:t>rzetwarzani</w:t>
      </w:r>
      <w:r w:rsidRPr="006146A3">
        <w:rPr>
          <w:rStyle w:val="Odwoaniedokomentarza1"/>
          <w:rFonts w:ascii="Arial" w:hAnsi="Arial" w:cs="Arial"/>
          <w:b/>
          <w:sz w:val="20"/>
          <w:szCs w:val="20"/>
        </w:rPr>
        <w:t>e</w:t>
      </w:r>
      <w:r w:rsidR="003C53A3" w:rsidRPr="006146A3">
        <w:rPr>
          <w:rStyle w:val="Odwoaniedokomentarza1"/>
          <w:rFonts w:ascii="Arial" w:hAnsi="Arial" w:cs="Arial"/>
          <w:b/>
          <w:sz w:val="20"/>
          <w:szCs w:val="20"/>
        </w:rPr>
        <w:t xml:space="preserve"> danych osobowych</w:t>
      </w:r>
    </w:p>
    <w:p w14:paraId="1055EF16" w14:textId="77777777" w:rsidR="00921245" w:rsidRPr="006146A3" w:rsidRDefault="00921245" w:rsidP="000D37D5">
      <w:pPr>
        <w:pStyle w:val="Tekstpodstawowy"/>
        <w:numPr>
          <w:ilvl w:val="3"/>
          <w:numId w:val="54"/>
        </w:numPr>
        <w:spacing w:after="120"/>
        <w:ind w:left="284" w:hanging="284"/>
        <w:rPr>
          <w:rFonts w:ascii="Arial" w:hAnsi="Arial" w:cs="Arial"/>
          <w:bCs/>
          <w:sz w:val="20"/>
          <w:szCs w:val="20"/>
        </w:rPr>
      </w:pPr>
      <w:r w:rsidRPr="006146A3">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Pr="006146A3" w:rsidRDefault="00921245" w:rsidP="000D37D5">
      <w:pPr>
        <w:pStyle w:val="Tekstpodstawowy"/>
        <w:numPr>
          <w:ilvl w:val="3"/>
          <w:numId w:val="54"/>
        </w:numPr>
        <w:spacing w:after="120"/>
        <w:ind w:left="284" w:hanging="284"/>
        <w:rPr>
          <w:rFonts w:ascii="Arial" w:hAnsi="Arial" w:cs="Arial"/>
          <w:bCs/>
          <w:sz w:val="20"/>
          <w:szCs w:val="20"/>
        </w:rPr>
      </w:pPr>
      <w:r w:rsidRPr="006146A3">
        <w:rPr>
          <w:rFonts w:ascii="Arial" w:hAnsi="Arial" w:cs="Arial"/>
          <w:bCs/>
          <w:sz w:val="20"/>
          <w:szCs w:val="20"/>
        </w:rPr>
        <w:lastRenderedPageBreak/>
        <w:t>Na podstawie art. 88 ustawy wdrożeniowej w zw</w:t>
      </w:r>
      <w:r w:rsidR="00FF4A6C" w:rsidRPr="006146A3">
        <w:rPr>
          <w:rFonts w:ascii="Arial" w:hAnsi="Arial" w:cs="Arial"/>
          <w:bCs/>
          <w:sz w:val="20"/>
          <w:szCs w:val="20"/>
        </w:rPr>
        <w:t>iązku</w:t>
      </w:r>
      <w:r w:rsidRPr="006146A3">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6146A3" w:rsidRDefault="00921245" w:rsidP="000D37D5">
      <w:pPr>
        <w:pStyle w:val="Tekstpodstawowy"/>
        <w:numPr>
          <w:ilvl w:val="3"/>
          <w:numId w:val="54"/>
        </w:numPr>
        <w:spacing w:after="120"/>
        <w:ind w:left="284" w:hanging="284"/>
        <w:rPr>
          <w:rFonts w:ascii="Arial" w:hAnsi="Arial" w:cs="Arial"/>
          <w:bCs/>
          <w:sz w:val="20"/>
          <w:szCs w:val="20"/>
        </w:rPr>
      </w:pPr>
      <w:r w:rsidRPr="006146A3">
        <w:rPr>
          <w:rFonts w:ascii="Arial" w:hAnsi="Arial" w:cs="Arial"/>
          <w:bCs/>
          <w:sz w:val="20"/>
          <w:szCs w:val="20"/>
        </w:rPr>
        <w:t>Strony</w:t>
      </w:r>
      <w:r w:rsidR="00215195" w:rsidRPr="006146A3">
        <w:rPr>
          <w:rFonts w:ascii="Arial" w:hAnsi="Arial" w:cs="Arial"/>
          <w:bCs/>
          <w:sz w:val="20"/>
          <w:szCs w:val="20"/>
        </w:rPr>
        <w:t xml:space="preserve"> zobowiązuj</w:t>
      </w:r>
      <w:r w:rsidRPr="006146A3">
        <w:rPr>
          <w:rFonts w:ascii="Arial" w:hAnsi="Arial" w:cs="Arial"/>
          <w:bCs/>
          <w:sz w:val="20"/>
          <w:szCs w:val="20"/>
        </w:rPr>
        <w:t>ą</w:t>
      </w:r>
      <w:r w:rsidR="00215195" w:rsidRPr="006146A3">
        <w:rPr>
          <w:rFonts w:ascii="Arial" w:hAnsi="Arial" w:cs="Arial"/>
          <w:bCs/>
          <w:sz w:val="20"/>
          <w:szCs w:val="20"/>
        </w:rPr>
        <w:t xml:space="preserve"> się przetwarzać dane osobowe wyłącznie w celu realizacji zadań związanych z realizacją FEPW. </w:t>
      </w:r>
    </w:p>
    <w:p w14:paraId="4B5D4BB8" w14:textId="12DECEAC" w:rsidR="00921245" w:rsidRPr="006146A3" w:rsidRDefault="00215195" w:rsidP="000D37D5">
      <w:pPr>
        <w:pStyle w:val="Tekstpodstawowy"/>
        <w:numPr>
          <w:ilvl w:val="3"/>
          <w:numId w:val="54"/>
        </w:numPr>
        <w:spacing w:after="120"/>
        <w:ind w:left="284" w:hanging="284"/>
        <w:rPr>
          <w:rFonts w:ascii="Arial" w:hAnsi="Arial" w:cs="Arial"/>
          <w:bCs/>
          <w:i/>
          <w:iCs/>
          <w:sz w:val="20"/>
          <w:szCs w:val="20"/>
        </w:rPr>
      </w:pPr>
      <w:r w:rsidRPr="006146A3">
        <w:rPr>
          <w:rFonts w:ascii="Arial" w:hAnsi="Arial" w:cs="Arial"/>
          <w:bCs/>
          <w:sz w:val="20"/>
          <w:szCs w:val="20"/>
        </w:rPr>
        <w:t>Beneficjent</w:t>
      </w:r>
      <w:r w:rsidR="00921245" w:rsidRPr="006146A3">
        <w:rPr>
          <w:rFonts w:ascii="Arial" w:hAnsi="Arial" w:cs="Arial"/>
          <w:bCs/>
          <w:sz w:val="20"/>
          <w:szCs w:val="20"/>
        </w:rPr>
        <w:t>, jako odrębny administrator danych osobowych,</w:t>
      </w:r>
      <w:r w:rsidRPr="006146A3">
        <w:rPr>
          <w:rFonts w:ascii="Arial" w:hAnsi="Arial" w:cs="Arial"/>
          <w:bCs/>
          <w:sz w:val="20"/>
          <w:szCs w:val="20"/>
        </w:rPr>
        <w:t xml:space="preserve"> zobowiązuje się wykonywać obowiązek informacyjny wobec osób, których dane będzie pozyskiwać</w:t>
      </w:r>
      <w:r w:rsidR="00F65027">
        <w:rPr>
          <w:rFonts w:ascii="Arial" w:hAnsi="Arial" w:cs="Arial"/>
          <w:bCs/>
          <w:sz w:val="20"/>
          <w:szCs w:val="20"/>
        </w:rPr>
        <w:t xml:space="preserve"> i udostępniać</w:t>
      </w:r>
      <w:r w:rsidRPr="006146A3">
        <w:rPr>
          <w:rFonts w:ascii="Arial" w:hAnsi="Arial" w:cs="Arial"/>
          <w:bCs/>
          <w:sz w:val="20"/>
          <w:szCs w:val="20"/>
        </w:rPr>
        <w:t xml:space="preserve"> w celu realizacji FEPW</w:t>
      </w:r>
      <w:r w:rsidR="00E02F57" w:rsidRPr="006146A3">
        <w:rPr>
          <w:rFonts w:ascii="Arial" w:hAnsi="Arial" w:cs="Arial"/>
          <w:bCs/>
          <w:sz w:val="20"/>
          <w:szCs w:val="20"/>
        </w:rPr>
        <w:t>,</w:t>
      </w:r>
      <w:r w:rsidRPr="006146A3">
        <w:rPr>
          <w:rFonts w:ascii="Arial" w:hAnsi="Arial" w:cs="Arial"/>
          <w:bCs/>
          <w:sz w:val="20"/>
          <w:szCs w:val="20"/>
        </w:rPr>
        <w:t xml:space="preserve"> wskazując pozostałych administratorów danych, tj. co najmniej Instytucję Zarządzając</w:t>
      </w:r>
      <w:r w:rsidR="00921245" w:rsidRPr="006146A3">
        <w:rPr>
          <w:rFonts w:ascii="Arial" w:hAnsi="Arial" w:cs="Arial"/>
          <w:bCs/>
          <w:sz w:val="20"/>
          <w:szCs w:val="20"/>
        </w:rPr>
        <w:t>ą</w:t>
      </w:r>
      <w:r w:rsidRPr="006146A3">
        <w:rPr>
          <w:rFonts w:ascii="Arial" w:hAnsi="Arial" w:cs="Arial"/>
          <w:bCs/>
          <w:sz w:val="20"/>
          <w:szCs w:val="20"/>
        </w:rPr>
        <w:t xml:space="preserve"> i Instytucj</w:t>
      </w:r>
      <w:r w:rsidR="00921245" w:rsidRPr="006146A3">
        <w:rPr>
          <w:rFonts w:ascii="Arial" w:hAnsi="Arial" w:cs="Arial"/>
          <w:bCs/>
          <w:sz w:val="20"/>
          <w:szCs w:val="20"/>
        </w:rPr>
        <w:t>ę</w:t>
      </w:r>
      <w:r w:rsidRPr="006146A3">
        <w:rPr>
          <w:rFonts w:ascii="Arial" w:hAnsi="Arial" w:cs="Arial"/>
          <w:bCs/>
          <w:sz w:val="20"/>
          <w:szCs w:val="20"/>
        </w:rPr>
        <w:t xml:space="preserve"> Pośredniczącą, którym te dane będzie udostępniać (z odpowiednim wykorzystaniem informacji zawartych w załączniku nr …</w:t>
      </w:r>
      <w:r w:rsidR="00400803" w:rsidRPr="006146A3">
        <w:rPr>
          <w:rFonts w:ascii="Arial" w:hAnsi="Arial" w:cs="Arial"/>
          <w:bCs/>
          <w:sz w:val="20"/>
          <w:szCs w:val="20"/>
        </w:rPr>
        <w:t xml:space="preserve"> do Umowy)</w:t>
      </w:r>
      <w:r w:rsidRPr="006146A3">
        <w:rPr>
          <w:rFonts w:ascii="Arial" w:hAnsi="Arial" w:cs="Arial"/>
          <w:bCs/>
          <w:sz w:val="20"/>
          <w:szCs w:val="20"/>
        </w:rPr>
        <w:t xml:space="preserve">. </w:t>
      </w:r>
    </w:p>
    <w:p w14:paraId="73303677" w14:textId="620E3648" w:rsidR="00921245" w:rsidRPr="006146A3" w:rsidRDefault="00921245" w:rsidP="000D37D5">
      <w:pPr>
        <w:pStyle w:val="Tekstpodstawowy"/>
        <w:numPr>
          <w:ilvl w:val="3"/>
          <w:numId w:val="54"/>
        </w:numPr>
        <w:spacing w:after="120"/>
        <w:ind w:left="284"/>
        <w:rPr>
          <w:rFonts w:ascii="Arial" w:hAnsi="Arial" w:cs="Arial"/>
          <w:bCs/>
          <w:sz w:val="20"/>
          <w:szCs w:val="20"/>
        </w:rPr>
      </w:pPr>
      <w:r w:rsidRPr="006146A3">
        <w:rPr>
          <w:rFonts w:ascii="Arial" w:hAnsi="Arial" w:cs="Arial"/>
          <w:bCs/>
          <w:sz w:val="20"/>
          <w:szCs w:val="2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w:t>
      </w:r>
      <w:r w:rsidR="00E02F57" w:rsidRPr="006146A3">
        <w:rPr>
          <w:rFonts w:ascii="Arial" w:hAnsi="Arial" w:cs="Arial"/>
          <w:bCs/>
          <w:sz w:val="20"/>
          <w:szCs w:val="20"/>
        </w:rPr>
        <w:t xml:space="preserve">danych osobowych </w:t>
      </w:r>
      <w:r w:rsidRPr="006146A3">
        <w:rPr>
          <w:rFonts w:ascii="Arial" w:hAnsi="Arial" w:cs="Arial"/>
          <w:bCs/>
          <w:sz w:val="20"/>
          <w:szCs w:val="20"/>
        </w:rPr>
        <w:t>samodzielnie obsługuje i zgłasza naruszenia w</w:t>
      </w:r>
      <w:r w:rsidR="005834E5" w:rsidRPr="006146A3">
        <w:rPr>
          <w:rFonts w:ascii="Arial" w:hAnsi="Arial" w:cs="Arial"/>
          <w:sz w:val="20"/>
          <w:szCs w:val="20"/>
        </w:rPr>
        <w:t> </w:t>
      </w:r>
      <w:r w:rsidRPr="006146A3">
        <w:rPr>
          <w:rFonts w:ascii="Arial" w:hAnsi="Arial" w:cs="Arial"/>
          <w:bCs/>
          <w:sz w:val="20"/>
          <w:szCs w:val="20"/>
        </w:rPr>
        <w:t>zakresie ochrony danych osobowych oraz zawiadamia osoby, których dane dotyczą.</w:t>
      </w:r>
    </w:p>
    <w:p w14:paraId="1BA679BB" w14:textId="26E82620" w:rsidR="00921245" w:rsidRPr="006146A3" w:rsidRDefault="00804327" w:rsidP="000D37D5">
      <w:pPr>
        <w:pStyle w:val="Tekstpodstawowy"/>
        <w:numPr>
          <w:ilvl w:val="3"/>
          <w:numId w:val="54"/>
        </w:numPr>
        <w:spacing w:after="120"/>
        <w:ind w:left="284"/>
        <w:rPr>
          <w:rFonts w:ascii="Arial" w:hAnsi="Arial" w:cs="Arial"/>
          <w:bCs/>
          <w:sz w:val="20"/>
          <w:szCs w:val="20"/>
        </w:rPr>
      </w:pPr>
      <w:r w:rsidRPr="006146A3">
        <w:rPr>
          <w:rFonts w:ascii="Arial" w:hAnsi="Arial" w:cs="Arial"/>
          <w:bCs/>
          <w:sz w:val="20"/>
          <w:szCs w:val="20"/>
        </w:rPr>
        <w:t xml:space="preserve">O ile to konieczne, </w:t>
      </w:r>
      <w:r w:rsidR="00921245" w:rsidRPr="006146A3">
        <w:rPr>
          <w:rFonts w:ascii="Arial" w:hAnsi="Arial" w:cs="Arial"/>
          <w:bCs/>
          <w:sz w:val="20"/>
          <w:szCs w:val="20"/>
        </w:rPr>
        <w:t>Strony zobowiązują się wzajemnie informować o żądaniach realizacji praw osób, których dane dotyczą</w:t>
      </w:r>
      <w:r w:rsidR="00866951" w:rsidRPr="006146A3">
        <w:rPr>
          <w:rFonts w:ascii="Arial" w:hAnsi="Arial" w:cs="Arial"/>
          <w:bCs/>
          <w:sz w:val="20"/>
          <w:szCs w:val="20"/>
        </w:rPr>
        <w:t xml:space="preserve"> </w:t>
      </w:r>
      <w:r w:rsidR="00921245" w:rsidRPr="006146A3">
        <w:rPr>
          <w:rFonts w:ascii="Arial" w:hAnsi="Arial" w:cs="Arial"/>
          <w:bCs/>
          <w:sz w:val="20"/>
          <w:szCs w:val="20"/>
        </w:rPr>
        <w:t xml:space="preserve">z art. 15, 16, 18-22 RODO za pośrednictwem następujących punktów kontaktowych: </w:t>
      </w:r>
    </w:p>
    <w:p w14:paraId="5C98B035" w14:textId="77777777" w:rsidR="00921245" w:rsidRPr="006146A3" w:rsidRDefault="00921245" w:rsidP="000D37D5">
      <w:pPr>
        <w:pStyle w:val="Tekstpodstawowy"/>
        <w:numPr>
          <w:ilvl w:val="3"/>
          <w:numId w:val="61"/>
        </w:numPr>
        <w:spacing w:after="120"/>
        <w:ind w:left="993" w:hanging="567"/>
        <w:rPr>
          <w:rFonts w:ascii="Arial" w:hAnsi="Arial" w:cs="Arial"/>
          <w:bCs/>
          <w:sz w:val="20"/>
          <w:szCs w:val="20"/>
        </w:rPr>
      </w:pPr>
      <w:r w:rsidRPr="006146A3">
        <w:rPr>
          <w:rFonts w:ascii="Arial" w:hAnsi="Arial" w:cs="Arial"/>
          <w:bCs/>
          <w:sz w:val="20"/>
          <w:szCs w:val="20"/>
        </w:rPr>
        <w:t xml:space="preserve">Beneficjent: </w:t>
      </w:r>
    </w:p>
    <w:p w14:paraId="68ACC0B6" w14:textId="77777777" w:rsidR="00921245" w:rsidRPr="006146A3" w:rsidRDefault="00921245" w:rsidP="000D37D5">
      <w:pPr>
        <w:pStyle w:val="Tekstpodstawowy"/>
        <w:numPr>
          <w:ilvl w:val="3"/>
          <w:numId w:val="61"/>
        </w:numPr>
        <w:spacing w:after="120"/>
        <w:ind w:left="993" w:hanging="567"/>
        <w:rPr>
          <w:rFonts w:ascii="Arial" w:hAnsi="Arial" w:cs="Arial"/>
          <w:bCs/>
          <w:sz w:val="20"/>
          <w:szCs w:val="20"/>
        </w:rPr>
      </w:pPr>
      <w:r w:rsidRPr="006146A3">
        <w:rPr>
          <w:rFonts w:ascii="Arial" w:hAnsi="Arial" w:cs="Arial"/>
          <w:bCs/>
          <w:sz w:val="20"/>
          <w:szCs w:val="20"/>
        </w:rPr>
        <w:t>Instytucja Pośrednicząca:</w:t>
      </w:r>
    </w:p>
    <w:p w14:paraId="691D3084" w14:textId="56455A0C" w:rsidR="00921245" w:rsidRPr="006146A3" w:rsidRDefault="00921245" w:rsidP="000D37D5">
      <w:pPr>
        <w:pStyle w:val="Tekstpodstawowy"/>
        <w:numPr>
          <w:ilvl w:val="3"/>
          <w:numId w:val="54"/>
        </w:numPr>
        <w:spacing w:after="120"/>
        <w:ind w:left="284"/>
        <w:rPr>
          <w:rFonts w:ascii="Arial" w:hAnsi="Arial" w:cs="Arial"/>
          <w:bCs/>
          <w:sz w:val="20"/>
          <w:szCs w:val="20"/>
        </w:rPr>
      </w:pPr>
      <w:r w:rsidRPr="006146A3">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sidRPr="006146A3">
        <w:rPr>
          <w:rFonts w:ascii="Arial" w:hAnsi="Arial" w:cs="Arial"/>
          <w:bCs/>
          <w:sz w:val="20"/>
          <w:szCs w:val="20"/>
        </w:rPr>
        <w:t> </w:t>
      </w:r>
      <w:r w:rsidRPr="006146A3">
        <w:rPr>
          <w:rFonts w:ascii="Arial" w:hAnsi="Arial" w:cs="Arial"/>
          <w:bCs/>
          <w:sz w:val="20"/>
          <w:szCs w:val="20"/>
        </w:rPr>
        <w:t>przetwarzaniem danych osobowych, o których mowa w art. 32 RODO.</w:t>
      </w:r>
    </w:p>
    <w:p w14:paraId="0B3F15FD" w14:textId="77777777" w:rsidR="003C53A3" w:rsidRPr="006146A3" w:rsidRDefault="003C53A3" w:rsidP="00663045">
      <w:pPr>
        <w:pStyle w:val="Tekstpodstawowy"/>
        <w:spacing w:after="120"/>
        <w:jc w:val="center"/>
        <w:rPr>
          <w:rFonts w:ascii="Arial" w:hAnsi="Arial" w:cs="Arial"/>
          <w:bCs/>
          <w:sz w:val="20"/>
          <w:szCs w:val="20"/>
        </w:rPr>
      </w:pPr>
    </w:p>
    <w:p w14:paraId="0E3B32B3" w14:textId="77777777"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Cs/>
          <w:sz w:val="20"/>
          <w:szCs w:val="20"/>
        </w:rPr>
        <w:t xml:space="preserve">§ </w:t>
      </w:r>
      <w:r w:rsidR="00956082" w:rsidRPr="006146A3">
        <w:rPr>
          <w:rFonts w:ascii="Arial" w:hAnsi="Arial" w:cs="Arial"/>
          <w:bCs/>
          <w:sz w:val="20"/>
          <w:szCs w:val="20"/>
        </w:rPr>
        <w:t>20</w:t>
      </w:r>
      <w:r w:rsidRPr="006146A3">
        <w:rPr>
          <w:rFonts w:ascii="Arial" w:hAnsi="Arial" w:cs="Arial"/>
          <w:bCs/>
          <w:sz w:val="20"/>
          <w:szCs w:val="20"/>
        </w:rPr>
        <w:t>.</w:t>
      </w:r>
    </w:p>
    <w:p w14:paraId="1014C1D1" w14:textId="77777777" w:rsidR="00663045" w:rsidRPr="006146A3" w:rsidRDefault="00663045" w:rsidP="00663045">
      <w:pPr>
        <w:spacing w:after="120"/>
        <w:jc w:val="center"/>
        <w:rPr>
          <w:rFonts w:ascii="Arial" w:hAnsi="Arial" w:cs="Arial"/>
          <w:bCs/>
          <w:sz w:val="20"/>
          <w:szCs w:val="20"/>
        </w:rPr>
      </w:pPr>
      <w:r w:rsidRPr="006146A3">
        <w:rPr>
          <w:rFonts w:ascii="Arial" w:hAnsi="Arial" w:cs="Arial"/>
          <w:b/>
          <w:sz w:val="20"/>
          <w:szCs w:val="20"/>
        </w:rPr>
        <w:t xml:space="preserve">Wybór wykonawcy w ramach Projektu </w:t>
      </w:r>
    </w:p>
    <w:p w14:paraId="50A8D4F5" w14:textId="1CF44EAC" w:rsidR="004914A3" w:rsidRPr="006146A3" w:rsidRDefault="004914A3" w:rsidP="000D37D5">
      <w:pPr>
        <w:pStyle w:val="Akapitzlist"/>
        <w:numPr>
          <w:ilvl w:val="0"/>
          <w:numId w:val="30"/>
        </w:numPr>
        <w:spacing w:before="120"/>
        <w:ind w:left="284" w:hanging="284"/>
        <w:jc w:val="both"/>
        <w:rPr>
          <w:rFonts w:ascii="Arial" w:hAnsi="Arial" w:cs="Arial"/>
          <w:sz w:val="20"/>
          <w:szCs w:val="20"/>
        </w:rPr>
      </w:pPr>
      <w:r w:rsidRPr="006146A3">
        <w:rPr>
          <w:rFonts w:ascii="Arial" w:hAnsi="Arial" w:cs="Arial"/>
          <w:sz w:val="20"/>
          <w:szCs w:val="20"/>
        </w:rPr>
        <w:t xml:space="preserve">Beneficjent </w:t>
      </w:r>
      <w:r w:rsidR="00B7119F" w:rsidRPr="006146A3">
        <w:rPr>
          <w:rFonts w:ascii="Arial" w:hAnsi="Arial" w:cs="Arial"/>
          <w:sz w:val="20"/>
          <w:szCs w:val="20"/>
        </w:rPr>
        <w:t xml:space="preserve">zobowiązuje się </w:t>
      </w:r>
      <w:r w:rsidRPr="006146A3">
        <w:rPr>
          <w:rFonts w:ascii="Arial" w:hAnsi="Arial" w:cs="Arial"/>
          <w:sz w:val="20"/>
          <w:szCs w:val="20"/>
        </w:rPr>
        <w:t>przygotow</w:t>
      </w:r>
      <w:r w:rsidR="00B7119F" w:rsidRPr="006146A3">
        <w:rPr>
          <w:rFonts w:ascii="Arial" w:hAnsi="Arial" w:cs="Arial"/>
          <w:sz w:val="20"/>
          <w:szCs w:val="20"/>
        </w:rPr>
        <w:t>ywać</w:t>
      </w:r>
      <w:r w:rsidRPr="006146A3">
        <w:rPr>
          <w:rFonts w:ascii="Arial" w:hAnsi="Arial" w:cs="Arial"/>
          <w:sz w:val="20"/>
          <w:szCs w:val="20"/>
        </w:rPr>
        <w:t xml:space="preserve"> i przeprowadza</w:t>
      </w:r>
      <w:r w:rsidR="00B7119F" w:rsidRPr="006146A3">
        <w:rPr>
          <w:rFonts w:ascii="Arial" w:hAnsi="Arial" w:cs="Arial"/>
          <w:sz w:val="20"/>
          <w:szCs w:val="20"/>
        </w:rPr>
        <w:t>ć</w:t>
      </w:r>
      <w:r w:rsidRPr="006146A3">
        <w:rPr>
          <w:rFonts w:ascii="Arial" w:hAnsi="Arial" w:cs="Arial"/>
          <w:sz w:val="20"/>
          <w:szCs w:val="20"/>
        </w:rPr>
        <w:t xml:space="preserve"> postępowan</w:t>
      </w:r>
      <w:r w:rsidR="00B7119F" w:rsidRPr="006146A3">
        <w:rPr>
          <w:rFonts w:ascii="Arial" w:hAnsi="Arial" w:cs="Arial"/>
          <w:sz w:val="20"/>
          <w:szCs w:val="20"/>
        </w:rPr>
        <w:t>ia</w:t>
      </w:r>
      <w:r w:rsidRPr="006146A3">
        <w:rPr>
          <w:rFonts w:ascii="Arial" w:hAnsi="Arial" w:cs="Arial"/>
          <w:sz w:val="20"/>
          <w:szCs w:val="20"/>
        </w:rPr>
        <w:t xml:space="preserve"> o udzielenie zamówienia</w:t>
      </w:r>
      <w:r w:rsidR="00B7119F" w:rsidRPr="006146A3">
        <w:rPr>
          <w:rFonts w:ascii="Arial" w:hAnsi="Arial" w:cs="Arial"/>
          <w:sz w:val="20"/>
          <w:szCs w:val="20"/>
        </w:rPr>
        <w:t xml:space="preserve"> w sposób zapewniający zachowanie</w:t>
      </w:r>
      <w:r w:rsidR="000D4807" w:rsidRPr="006146A3">
        <w:rPr>
          <w:rFonts w:ascii="Arial" w:hAnsi="Arial" w:cs="Arial"/>
          <w:sz w:val="20"/>
          <w:szCs w:val="20"/>
        </w:rPr>
        <w:t xml:space="preserve"> </w:t>
      </w:r>
      <w:r w:rsidR="004715A2" w:rsidRPr="006146A3">
        <w:rPr>
          <w:rFonts w:ascii="Arial" w:hAnsi="Arial" w:cs="Arial"/>
          <w:sz w:val="20"/>
          <w:szCs w:val="20"/>
        </w:rPr>
        <w:t>zasad</w:t>
      </w:r>
      <w:r w:rsidR="00B7119F" w:rsidRPr="006146A3">
        <w:rPr>
          <w:rFonts w:ascii="Arial" w:hAnsi="Arial" w:cs="Arial"/>
          <w:sz w:val="20"/>
          <w:szCs w:val="20"/>
        </w:rPr>
        <w:t xml:space="preserve"> uczciwej konkurencji oraz równe</w:t>
      </w:r>
      <w:r w:rsidR="00737145" w:rsidRPr="006146A3">
        <w:rPr>
          <w:rFonts w:ascii="Arial" w:hAnsi="Arial" w:cs="Arial"/>
          <w:sz w:val="20"/>
          <w:szCs w:val="20"/>
        </w:rPr>
        <w:t>go</w:t>
      </w:r>
      <w:r w:rsidR="00B7119F" w:rsidRPr="006146A3">
        <w:rPr>
          <w:rFonts w:ascii="Arial" w:hAnsi="Arial" w:cs="Arial"/>
          <w:sz w:val="20"/>
          <w:szCs w:val="20"/>
        </w:rPr>
        <w:t xml:space="preserve"> traktowani</w:t>
      </w:r>
      <w:r w:rsidR="00737145" w:rsidRPr="006146A3">
        <w:rPr>
          <w:rFonts w:ascii="Arial" w:hAnsi="Arial" w:cs="Arial"/>
          <w:sz w:val="20"/>
          <w:szCs w:val="20"/>
        </w:rPr>
        <w:t>a</w:t>
      </w:r>
      <w:r w:rsidR="00B7119F" w:rsidRPr="006146A3">
        <w:rPr>
          <w:rFonts w:ascii="Arial" w:hAnsi="Arial" w:cs="Arial"/>
          <w:sz w:val="20"/>
          <w:szCs w:val="20"/>
        </w:rPr>
        <w:t xml:space="preserve"> wykonawców, a także do działania w sposób przejrzysty i proporcjonalny</w:t>
      </w:r>
      <w:r w:rsidRPr="006146A3">
        <w:rPr>
          <w:rFonts w:ascii="Arial" w:hAnsi="Arial" w:cs="Arial"/>
          <w:sz w:val="20"/>
          <w:szCs w:val="20"/>
        </w:rPr>
        <w:t xml:space="preserve"> z</w:t>
      </w:r>
      <w:r w:rsidR="005834E5" w:rsidRPr="006146A3">
        <w:rPr>
          <w:rFonts w:ascii="Arial" w:hAnsi="Arial" w:cs="Arial"/>
          <w:sz w:val="20"/>
          <w:szCs w:val="20"/>
        </w:rPr>
        <w:t> </w:t>
      </w:r>
      <w:r w:rsidRPr="006146A3">
        <w:rPr>
          <w:rFonts w:ascii="Arial" w:hAnsi="Arial" w:cs="Arial"/>
          <w:sz w:val="20"/>
          <w:szCs w:val="20"/>
        </w:rPr>
        <w:t>zachowaniem</w:t>
      </w:r>
      <w:r w:rsidR="00737145" w:rsidRPr="006146A3">
        <w:rPr>
          <w:rFonts w:ascii="Arial" w:hAnsi="Arial" w:cs="Arial"/>
          <w:sz w:val="20"/>
          <w:szCs w:val="20"/>
        </w:rPr>
        <w:t xml:space="preserve"> przepisów i</w:t>
      </w:r>
      <w:r w:rsidRPr="006146A3">
        <w:rPr>
          <w:rFonts w:ascii="Arial" w:hAnsi="Arial" w:cs="Arial"/>
          <w:sz w:val="20"/>
          <w:szCs w:val="20"/>
        </w:rPr>
        <w:t xml:space="preserve"> zasad wynikających </w:t>
      </w:r>
      <w:r w:rsidR="00737145" w:rsidRPr="006146A3">
        <w:rPr>
          <w:rFonts w:ascii="Arial" w:hAnsi="Arial" w:cs="Arial"/>
          <w:sz w:val="20"/>
          <w:szCs w:val="20"/>
        </w:rPr>
        <w:t>odpowiednio z ustawy</w:t>
      </w:r>
      <w:r w:rsidR="00907DD1" w:rsidRPr="006146A3">
        <w:rPr>
          <w:rFonts w:ascii="Arial" w:hAnsi="Arial" w:cs="Arial"/>
          <w:sz w:val="20"/>
          <w:szCs w:val="20"/>
        </w:rPr>
        <w:t xml:space="preserve"> </w:t>
      </w:r>
      <w:r w:rsidR="00737145" w:rsidRPr="006146A3">
        <w:rPr>
          <w:rFonts w:ascii="Arial" w:hAnsi="Arial" w:cs="Arial"/>
          <w:sz w:val="20"/>
          <w:szCs w:val="20"/>
        </w:rPr>
        <w:t>Prawo zamówień publicznych</w:t>
      </w:r>
      <w:r w:rsidR="00907DD1" w:rsidRPr="006146A3">
        <w:rPr>
          <w:rFonts w:ascii="Arial" w:hAnsi="Arial" w:cs="Arial"/>
          <w:sz w:val="20"/>
          <w:szCs w:val="20"/>
        </w:rPr>
        <w:t xml:space="preserve"> lub </w:t>
      </w:r>
      <w:r w:rsidRPr="006146A3">
        <w:rPr>
          <w:rFonts w:ascii="Arial" w:hAnsi="Arial" w:cs="Arial"/>
          <w:sz w:val="20"/>
          <w:szCs w:val="20"/>
        </w:rPr>
        <w:t>z</w:t>
      </w:r>
      <w:r w:rsidR="00D847B1" w:rsidRPr="006146A3">
        <w:rPr>
          <w:rFonts w:ascii="Arial" w:hAnsi="Arial" w:cs="Arial"/>
          <w:sz w:val="20"/>
          <w:szCs w:val="20"/>
        </w:rPr>
        <w:t xml:space="preserve"> wytycznych dotyczących kwalifikowalności wydatków na lata 2021-2027.</w:t>
      </w:r>
    </w:p>
    <w:p w14:paraId="4B391026" w14:textId="4D4591BD" w:rsidR="00737145" w:rsidRPr="006146A3" w:rsidRDefault="00B7119F" w:rsidP="000D37D5">
      <w:pPr>
        <w:pStyle w:val="Akapitzlist"/>
        <w:numPr>
          <w:ilvl w:val="0"/>
          <w:numId w:val="30"/>
        </w:numPr>
        <w:spacing w:before="120"/>
        <w:ind w:left="284" w:hanging="284"/>
        <w:jc w:val="both"/>
        <w:rPr>
          <w:rFonts w:ascii="Arial" w:hAnsi="Arial" w:cs="Arial"/>
          <w:sz w:val="20"/>
          <w:szCs w:val="20"/>
        </w:rPr>
      </w:pPr>
      <w:r w:rsidRPr="006146A3">
        <w:rPr>
          <w:rFonts w:ascii="Arial" w:hAnsi="Arial" w:cs="Arial"/>
          <w:sz w:val="20"/>
          <w:szCs w:val="20"/>
        </w:rPr>
        <w:t>Beneficjent zobowiązuje się do realizowania zamówień</w:t>
      </w:r>
      <w:r w:rsidR="004E3519" w:rsidRPr="006146A3">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737145" w:rsidRPr="006146A3">
        <w:rPr>
          <w:rFonts w:ascii="Arial" w:hAnsi="Arial" w:cs="Arial"/>
          <w:sz w:val="20"/>
          <w:szCs w:val="20"/>
        </w:rPr>
        <w:t>.</w:t>
      </w:r>
    </w:p>
    <w:p w14:paraId="77FEA553" w14:textId="32ADD572" w:rsidR="00B7119F" w:rsidRPr="006146A3" w:rsidRDefault="00737145" w:rsidP="000D37D5">
      <w:pPr>
        <w:pStyle w:val="Akapitzlist"/>
        <w:numPr>
          <w:ilvl w:val="0"/>
          <w:numId w:val="30"/>
        </w:numPr>
        <w:spacing w:before="120"/>
        <w:ind w:left="284" w:hanging="284"/>
        <w:jc w:val="both"/>
        <w:rPr>
          <w:rFonts w:ascii="Arial" w:hAnsi="Arial" w:cs="Arial"/>
          <w:sz w:val="20"/>
          <w:szCs w:val="20"/>
        </w:rPr>
      </w:pPr>
      <w:r w:rsidRPr="006146A3">
        <w:rPr>
          <w:rFonts w:ascii="Arial" w:hAnsi="Arial" w:cs="Arial"/>
          <w:sz w:val="20"/>
          <w:szCs w:val="20"/>
        </w:rPr>
        <w:t xml:space="preserve">Zasada wskazana w ust. 2 </w:t>
      </w:r>
      <w:r w:rsidR="00866951" w:rsidRPr="006146A3">
        <w:rPr>
          <w:rFonts w:ascii="Arial" w:hAnsi="Arial" w:cs="Arial"/>
          <w:sz w:val="20"/>
          <w:szCs w:val="20"/>
        </w:rPr>
        <w:t xml:space="preserve">dotyczy </w:t>
      </w:r>
      <w:r w:rsidRPr="006146A3">
        <w:rPr>
          <w:rFonts w:ascii="Arial" w:hAnsi="Arial" w:cs="Arial"/>
          <w:sz w:val="20"/>
          <w:szCs w:val="20"/>
        </w:rPr>
        <w:t>w szczególności następujących rodzajów zamówień</w:t>
      </w:r>
      <w:r w:rsidR="00F756AF" w:rsidRPr="006146A3">
        <w:rPr>
          <w:rFonts w:ascii="Arial" w:hAnsi="Arial" w:cs="Arial"/>
          <w:sz w:val="20"/>
          <w:szCs w:val="20"/>
        </w:rPr>
        <w:t>:</w:t>
      </w:r>
      <w:r w:rsidR="004E3519" w:rsidRPr="006146A3">
        <w:rPr>
          <w:rStyle w:val="Odwoanieprzypisudolnego"/>
          <w:rFonts w:ascii="Arial" w:hAnsi="Arial" w:cs="Arial"/>
          <w:sz w:val="20"/>
          <w:szCs w:val="20"/>
        </w:rPr>
        <w:footnoteReference w:id="28"/>
      </w:r>
      <w:r w:rsidR="00C063BF" w:rsidRPr="006146A3">
        <w:rPr>
          <w:rStyle w:val="Odwoanieprzypisudolnego"/>
          <w:rFonts w:ascii="Arial" w:hAnsi="Arial" w:cs="Arial"/>
          <w:sz w:val="20"/>
          <w:szCs w:val="20"/>
        </w:rPr>
        <w:footnoteReference w:id="29"/>
      </w:r>
    </w:p>
    <w:p w14:paraId="7F1957AF" w14:textId="77777777" w:rsidR="004E3519" w:rsidRPr="006146A3" w:rsidRDefault="004E3519" w:rsidP="000D37D5">
      <w:pPr>
        <w:pStyle w:val="Akapitzlist"/>
        <w:numPr>
          <w:ilvl w:val="0"/>
          <w:numId w:val="55"/>
        </w:numPr>
        <w:spacing w:before="120"/>
        <w:jc w:val="both"/>
        <w:rPr>
          <w:rFonts w:ascii="Arial" w:hAnsi="Arial" w:cs="Arial"/>
          <w:sz w:val="20"/>
          <w:szCs w:val="20"/>
        </w:rPr>
      </w:pPr>
      <w:r w:rsidRPr="006146A3">
        <w:rPr>
          <w:rFonts w:ascii="Arial" w:hAnsi="Arial" w:cs="Arial"/>
          <w:sz w:val="20"/>
          <w:szCs w:val="20"/>
        </w:rPr>
        <w:t>…..</w:t>
      </w:r>
      <w:r w:rsidR="00592F6C" w:rsidRPr="006146A3">
        <w:rPr>
          <w:rFonts w:ascii="Arial" w:hAnsi="Arial" w:cs="Arial"/>
          <w:sz w:val="20"/>
          <w:szCs w:val="20"/>
        </w:rPr>
        <w:t xml:space="preserve"> </w:t>
      </w:r>
      <w:r w:rsidRPr="006146A3">
        <w:rPr>
          <w:rFonts w:ascii="Arial" w:hAnsi="Arial" w:cs="Arial"/>
          <w:sz w:val="20"/>
          <w:szCs w:val="20"/>
        </w:rPr>
        <w:t>;</w:t>
      </w:r>
    </w:p>
    <w:p w14:paraId="0A45E291" w14:textId="77777777" w:rsidR="004E3519" w:rsidRPr="006146A3" w:rsidRDefault="004E3519" w:rsidP="000D37D5">
      <w:pPr>
        <w:pStyle w:val="Akapitzlist"/>
        <w:numPr>
          <w:ilvl w:val="0"/>
          <w:numId w:val="55"/>
        </w:numPr>
        <w:spacing w:before="120"/>
        <w:jc w:val="both"/>
        <w:rPr>
          <w:rFonts w:ascii="Arial" w:hAnsi="Arial" w:cs="Arial"/>
          <w:sz w:val="20"/>
          <w:szCs w:val="20"/>
        </w:rPr>
      </w:pPr>
      <w:r w:rsidRPr="006146A3">
        <w:rPr>
          <w:rFonts w:ascii="Arial" w:hAnsi="Arial" w:cs="Arial"/>
          <w:sz w:val="20"/>
          <w:szCs w:val="20"/>
        </w:rPr>
        <w:t>……</w:t>
      </w:r>
      <w:r w:rsidR="00592F6C" w:rsidRPr="006146A3">
        <w:rPr>
          <w:rFonts w:ascii="Arial" w:hAnsi="Arial" w:cs="Arial"/>
          <w:sz w:val="20"/>
          <w:szCs w:val="20"/>
        </w:rPr>
        <w:t xml:space="preserve"> </w:t>
      </w:r>
      <w:r w:rsidRPr="006146A3">
        <w:rPr>
          <w:rFonts w:ascii="Arial" w:hAnsi="Arial" w:cs="Arial"/>
          <w:sz w:val="20"/>
          <w:szCs w:val="20"/>
        </w:rPr>
        <w:t>.</w:t>
      </w:r>
    </w:p>
    <w:p w14:paraId="4839DF01" w14:textId="3C6DF643" w:rsidR="00663045" w:rsidRPr="006146A3" w:rsidRDefault="00663045" w:rsidP="00530162">
      <w:pPr>
        <w:pStyle w:val="Akapitzlist"/>
        <w:spacing w:before="120"/>
        <w:ind w:left="284"/>
        <w:jc w:val="both"/>
        <w:rPr>
          <w:rFonts w:ascii="Arial" w:hAnsi="Arial" w:cs="Arial"/>
          <w:sz w:val="20"/>
          <w:szCs w:val="20"/>
        </w:rPr>
      </w:pPr>
    </w:p>
    <w:p w14:paraId="44742804" w14:textId="0E3E403B" w:rsidR="00C14920" w:rsidRPr="006146A3" w:rsidRDefault="00C14920" w:rsidP="00C83EA1">
      <w:pPr>
        <w:pStyle w:val="Akapitzlist"/>
        <w:spacing w:before="120"/>
        <w:ind w:left="284" w:hanging="284"/>
        <w:jc w:val="both"/>
        <w:rPr>
          <w:rFonts w:ascii="Arial" w:hAnsi="Arial" w:cs="Arial"/>
          <w:sz w:val="20"/>
          <w:szCs w:val="20"/>
        </w:rPr>
      </w:pPr>
      <w:r w:rsidRPr="006146A3">
        <w:rPr>
          <w:rFonts w:ascii="Arial" w:hAnsi="Arial" w:cs="Arial"/>
          <w:sz w:val="20"/>
          <w:szCs w:val="20"/>
        </w:rPr>
        <w:t xml:space="preserve">4. </w:t>
      </w:r>
      <w:r w:rsidR="007C41E4" w:rsidRPr="006146A3">
        <w:rPr>
          <w:rFonts w:ascii="Arial" w:hAnsi="Arial" w:cs="Arial"/>
          <w:sz w:val="20"/>
          <w:szCs w:val="20"/>
        </w:rPr>
        <w:t>W przypadku stwierdzenia naruszenia zasad, o których mowa w ust. 1</w:t>
      </w:r>
      <w:r w:rsidR="00F756AF" w:rsidRPr="006146A3">
        <w:rPr>
          <w:rFonts w:ascii="Arial" w:hAnsi="Arial" w:cs="Arial"/>
          <w:sz w:val="20"/>
          <w:szCs w:val="20"/>
        </w:rPr>
        <w:t xml:space="preserve"> i 2, podstawową sankcją jest </w:t>
      </w:r>
      <w:proofErr w:type="spellStart"/>
      <w:r w:rsidR="00F756AF" w:rsidRPr="006146A3">
        <w:rPr>
          <w:rFonts w:ascii="Arial" w:hAnsi="Arial" w:cs="Arial"/>
          <w:sz w:val="20"/>
          <w:szCs w:val="20"/>
        </w:rPr>
        <w:t>niekwalifikowalność</w:t>
      </w:r>
      <w:proofErr w:type="spellEnd"/>
      <w:r w:rsidR="00F756AF" w:rsidRPr="006146A3">
        <w:rPr>
          <w:rFonts w:ascii="Arial" w:hAnsi="Arial" w:cs="Arial"/>
          <w:sz w:val="20"/>
          <w:szCs w:val="20"/>
        </w:rPr>
        <w:t xml:space="preserve"> wydatków. W przypadku gdy </w:t>
      </w:r>
      <w:r w:rsidRPr="006146A3">
        <w:rPr>
          <w:rFonts w:ascii="Arial" w:hAnsi="Arial" w:cs="Arial"/>
          <w:sz w:val="20"/>
          <w:szCs w:val="20"/>
        </w:rPr>
        <w:t xml:space="preserve">Instytucja Pośredniczącą stwierdzi, że </w:t>
      </w:r>
      <w:r w:rsidR="00F756AF" w:rsidRPr="006146A3">
        <w:rPr>
          <w:rFonts w:ascii="Arial" w:hAnsi="Arial" w:cs="Arial"/>
          <w:sz w:val="20"/>
          <w:szCs w:val="20"/>
        </w:rPr>
        <w:t>wydatk</w:t>
      </w:r>
      <w:r w:rsidRPr="006146A3">
        <w:rPr>
          <w:rFonts w:ascii="Arial" w:hAnsi="Arial" w:cs="Arial"/>
          <w:sz w:val="20"/>
          <w:szCs w:val="20"/>
        </w:rPr>
        <w:t xml:space="preserve">i uznane </w:t>
      </w:r>
      <w:r w:rsidR="00F756AF" w:rsidRPr="006146A3">
        <w:rPr>
          <w:rFonts w:ascii="Arial" w:hAnsi="Arial" w:cs="Arial"/>
          <w:sz w:val="20"/>
          <w:szCs w:val="20"/>
        </w:rPr>
        <w:t xml:space="preserve">za niekwalifikowalne </w:t>
      </w:r>
      <w:r w:rsidRPr="006146A3">
        <w:rPr>
          <w:rFonts w:ascii="Arial" w:hAnsi="Arial" w:cs="Arial"/>
          <w:sz w:val="20"/>
          <w:szCs w:val="20"/>
        </w:rPr>
        <w:t xml:space="preserve">są </w:t>
      </w:r>
      <w:r w:rsidR="00F756AF" w:rsidRPr="006146A3">
        <w:rPr>
          <w:rFonts w:ascii="Arial" w:hAnsi="Arial" w:cs="Arial"/>
          <w:sz w:val="20"/>
          <w:szCs w:val="20"/>
        </w:rPr>
        <w:t>nieproporcjonalne do stwierdzonej nieprawidłowości</w:t>
      </w:r>
      <w:r w:rsidR="00866951" w:rsidRPr="006146A3">
        <w:rPr>
          <w:rFonts w:ascii="Arial" w:hAnsi="Arial" w:cs="Arial"/>
          <w:sz w:val="20"/>
          <w:szCs w:val="20"/>
        </w:rPr>
        <w:t>,</w:t>
      </w:r>
      <w:r w:rsidR="007C41E4" w:rsidRPr="006146A3">
        <w:rPr>
          <w:rFonts w:ascii="Arial" w:hAnsi="Arial" w:cs="Arial"/>
          <w:sz w:val="20"/>
          <w:szCs w:val="20"/>
        </w:rPr>
        <w:t xml:space="preserve"> stosuje </w:t>
      </w:r>
      <w:r w:rsidR="00012293" w:rsidRPr="006146A3">
        <w:rPr>
          <w:rFonts w:ascii="Arial" w:hAnsi="Arial" w:cs="Arial"/>
          <w:sz w:val="20"/>
          <w:szCs w:val="20"/>
        </w:rPr>
        <w:t>Taryfikator</w:t>
      </w:r>
      <w:r w:rsidR="007C41E4" w:rsidRPr="006146A3">
        <w:rPr>
          <w:rFonts w:ascii="Arial" w:hAnsi="Arial" w:cs="Arial"/>
          <w:sz w:val="20"/>
          <w:szCs w:val="20"/>
        </w:rPr>
        <w:t xml:space="preserve">. </w:t>
      </w:r>
    </w:p>
    <w:p w14:paraId="6F2D14BC" w14:textId="0532C332" w:rsidR="007C41E4" w:rsidRPr="006146A3" w:rsidRDefault="00C14920" w:rsidP="00C83EA1">
      <w:pPr>
        <w:pStyle w:val="Akapitzlist"/>
        <w:tabs>
          <w:tab w:val="left" w:pos="284"/>
        </w:tabs>
        <w:spacing w:before="120"/>
        <w:ind w:left="284" w:hanging="284"/>
        <w:jc w:val="both"/>
        <w:rPr>
          <w:rFonts w:ascii="Arial" w:hAnsi="Arial" w:cs="Arial"/>
          <w:sz w:val="20"/>
          <w:szCs w:val="20"/>
        </w:rPr>
      </w:pPr>
      <w:r w:rsidRPr="006146A3">
        <w:rPr>
          <w:rFonts w:ascii="Arial" w:hAnsi="Arial" w:cs="Arial"/>
          <w:sz w:val="20"/>
          <w:szCs w:val="20"/>
        </w:rPr>
        <w:lastRenderedPageBreak/>
        <w:t xml:space="preserve">4a. W przypadku stwierdzenia naruszenia zasad, o których mowa w ust. 1 i 2, podstawową sankcją jest </w:t>
      </w:r>
      <w:proofErr w:type="spellStart"/>
      <w:r w:rsidRPr="006146A3">
        <w:rPr>
          <w:rFonts w:ascii="Arial" w:hAnsi="Arial" w:cs="Arial"/>
          <w:sz w:val="20"/>
          <w:szCs w:val="20"/>
        </w:rPr>
        <w:t>niekwalifikowalność</w:t>
      </w:r>
      <w:proofErr w:type="spellEnd"/>
      <w:r w:rsidRPr="006146A3">
        <w:rPr>
          <w:rFonts w:ascii="Arial" w:hAnsi="Arial" w:cs="Arial"/>
          <w:sz w:val="20"/>
          <w:szCs w:val="20"/>
        </w:rPr>
        <w:t xml:space="preserve"> wydatków. W przypadku gdy Instytucja Pośrednicząca stwierdzi, że wydatki uznane za niekwalifikowalne są nieproporcjonalne do stwierdzonej nieprawidłowości, stosuje załącznik do decyzji Komisji Europejskiej ustanawiającej wytyczne dotyczące określania korekt finansowych w odniesieniu do wydatków finansowanych przez Unię w przypadku nieprzestrzegania obowiązujących przepisów dotyczących zamówień publicznych</w:t>
      </w:r>
      <w:r w:rsidRPr="006146A3">
        <w:rPr>
          <w:rStyle w:val="Odwoanieprzypisudolnego"/>
          <w:rFonts w:ascii="Arial" w:hAnsi="Arial" w:cs="Arial"/>
          <w:sz w:val="20"/>
          <w:szCs w:val="20"/>
        </w:rPr>
        <w:footnoteReference w:id="30"/>
      </w:r>
      <w:r w:rsidRPr="006146A3">
        <w:rPr>
          <w:rFonts w:ascii="Arial" w:hAnsi="Arial" w:cs="Arial"/>
          <w:sz w:val="20"/>
          <w:szCs w:val="20"/>
        </w:rPr>
        <w:t xml:space="preserve">. </w:t>
      </w:r>
    </w:p>
    <w:p w14:paraId="2F81554D" w14:textId="77777777" w:rsidR="00B7119F" w:rsidRPr="006146A3" w:rsidRDefault="00B7119F" w:rsidP="00C14920">
      <w:pPr>
        <w:pStyle w:val="Akapitzlist"/>
        <w:tabs>
          <w:tab w:val="left" w:pos="284"/>
        </w:tabs>
        <w:spacing w:before="120" w:after="120"/>
        <w:ind w:left="284"/>
        <w:jc w:val="both"/>
        <w:rPr>
          <w:rFonts w:ascii="Arial" w:hAnsi="Arial" w:cs="Arial"/>
          <w:sz w:val="20"/>
          <w:szCs w:val="20"/>
        </w:rPr>
      </w:pPr>
    </w:p>
    <w:p w14:paraId="0FB23F1F" w14:textId="77777777" w:rsidR="00AF2CCC" w:rsidRPr="006146A3" w:rsidRDefault="00AF2CCC" w:rsidP="00C14920">
      <w:pPr>
        <w:pStyle w:val="Tekstpodstawowy"/>
        <w:spacing w:after="120"/>
        <w:jc w:val="center"/>
        <w:rPr>
          <w:rFonts w:ascii="Arial" w:hAnsi="Arial" w:cs="Arial"/>
          <w:bCs/>
          <w:sz w:val="20"/>
          <w:szCs w:val="20"/>
        </w:rPr>
      </w:pPr>
      <w:r w:rsidRPr="006146A3">
        <w:rPr>
          <w:rFonts w:ascii="Arial" w:hAnsi="Arial" w:cs="Arial"/>
          <w:bCs/>
          <w:sz w:val="20"/>
          <w:szCs w:val="20"/>
        </w:rPr>
        <w:t>§ 21.</w:t>
      </w:r>
    </w:p>
    <w:p w14:paraId="6FE2B47E" w14:textId="77777777" w:rsidR="00663045" w:rsidRPr="006146A3" w:rsidRDefault="00663045" w:rsidP="00C14920">
      <w:pPr>
        <w:spacing w:after="120"/>
        <w:jc w:val="center"/>
        <w:rPr>
          <w:rFonts w:ascii="Arial" w:hAnsi="Arial" w:cs="Arial"/>
          <w:bCs/>
          <w:sz w:val="20"/>
          <w:szCs w:val="20"/>
        </w:rPr>
      </w:pPr>
      <w:r w:rsidRPr="006146A3">
        <w:rPr>
          <w:rFonts w:ascii="Arial" w:hAnsi="Arial" w:cs="Arial"/>
          <w:b/>
          <w:sz w:val="20"/>
          <w:szCs w:val="20"/>
        </w:rPr>
        <w:t>Kontrola, audyt i przechowywanie dokumentacji</w:t>
      </w:r>
    </w:p>
    <w:p w14:paraId="34CE3C78" w14:textId="12FD3666" w:rsidR="00663045" w:rsidRPr="006146A3" w:rsidRDefault="00C214B2" w:rsidP="006146A3">
      <w:pPr>
        <w:pStyle w:val="Akapitzlist"/>
        <w:spacing w:after="120"/>
        <w:ind w:left="0"/>
        <w:jc w:val="both"/>
        <w:rPr>
          <w:rFonts w:ascii="Arial" w:hAnsi="Arial" w:cs="Arial"/>
          <w:sz w:val="20"/>
          <w:szCs w:val="20"/>
        </w:rPr>
      </w:pPr>
      <w:r w:rsidRPr="006146A3">
        <w:rPr>
          <w:rFonts w:ascii="Arial" w:hAnsi="Arial" w:cs="Arial"/>
          <w:sz w:val="20"/>
          <w:szCs w:val="20"/>
        </w:rPr>
        <w:t xml:space="preserve">1. </w:t>
      </w:r>
      <w:r w:rsidR="00663045" w:rsidRPr="006146A3">
        <w:rPr>
          <w:rFonts w:ascii="Arial" w:hAnsi="Arial" w:cs="Arial"/>
          <w:sz w:val="20"/>
          <w:szCs w:val="20"/>
        </w:rPr>
        <w:t>Beneficjent zobowiązuje się poddać kontroli i audytowi w zakresie prawidłowości realizacji Projektu dokonywanych przez Instytucję Pośredniczącą, Instytucję Zarządzającą oraz inne podmioty uprawnione do ich przeprowadzenia w trybie i na zasadach określonych w rozdziale 7 ustawy</w:t>
      </w:r>
      <w:r w:rsidR="002A4CC3" w:rsidRPr="006146A3">
        <w:rPr>
          <w:rFonts w:ascii="Arial" w:hAnsi="Arial" w:cs="Arial"/>
          <w:sz w:val="20"/>
          <w:szCs w:val="20"/>
        </w:rPr>
        <w:t xml:space="preserve"> wdrożeniowej</w:t>
      </w:r>
      <w:r w:rsidR="00663045" w:rsidRPr="006146A3">
        <w:rPr>
          <w:rFonts w:ascii="Arial" w:hAnsi="Arial" w:cs="Arial"/>
          <w:sz w:val="20"/>
          <w:szCs w:val="20"/>
        </w:rPr>
        <w:t>.</w:t>
      </w:r>
    </w:p>
    <w:p w14:paraId="2DEBBC1C" w14:textId="7D064813" w:rsidR="0008045E" w:rsidRPr="006146A3" w:rsidRDefault="00FB6201" w:rsidP="00C214B2">
      <w:pPr>
        <w:spacing w:after="120"/>
        <w:jc w:val="both"/>
        <w:rPr>
          <w:rFonts w:ascii="Arial" w:hAnsi="Arial" w:cs="Arial"/>
          <w:sz w:val="20"/>
          <w:szCs w:val="20"/>
        </w:rPr>
      </w:pPr>
      <w:r w:rsidRPr="006146A3">
        <w:rPr>
          <w:rFonts w:ascii="Arial" w:hAnsi="Arial" w:cs="Arial"/>
          <w:sz w:val="20"/>
          <w:szCs w:val="20"/>
        </w:rPr>
        <w:t>2</w:t>
      </w:r>
      <w:r w:rsidR="00C214B2" w:rsidRPr="006146A3">
        <w:rPr>
          <w:rFonts w:ascii="Arial" w:hAnsi="Arial" w:cs="Arial"/>
          <w:sz w:val="20"/>
          <w:szCs w:val="20"/>
        </w:rPr>
        <w:t xml:space="preserve">. </w:t>
      </w:r>
      <w:r w:rsidR="00242A7E" w:rsidRPr="006146A3">
        <w:rPr>
          <w:rFonts w:ascii="Arial" w:hAnsi="Arial" w:cs="Arial"/>
          <w:sz w:val="20"/>
          <w:szCs w:val="20"/>
        </w:rPr>
        <w:t>Kontrole mogą polegać na weryfikacji dokumentów w zakresie prawidłowości przeprowadzenia właściwych procedur dotyczących udzielania zamówień publicznych, udzielania pomocy publicznej, spełnienia zasad horyzontalnych oraz wywiązywania się z obowiązków informacyjnych i</w:t>
      </w:r>
      <w:r w:rsidR="004347C9">
        <w:rPr>
          <w:rFonts w:ascii="Arial" w:hAnsi="Arial" w:cs="Arial"/>
          <w:sz w:val="20"/>
          <w:szCs w:val="20"/>
        </w:rPr>
        <w:t> </w:t>
      </w:r>
      <w:r w:rsidR="00242A7E" w:rsidRPr="006146A3">
        <w:rPr>
          <w:rFonts w:ascii="Arial" w:hAnsi="Arial" w:cs="Arial"/>
          <w:sz w:val="20"/>
          <w:szCs w:val="20"/>
        </w:rPr>
        <w:t>promocyjnych</w:t>
      </w:r>
      <w:r w:rsidR="0005288E" w:rsidRPr="006146A3">
        <w:rPr>
          <w:rFonts w:ascii="Arial" w:hAnsi="Arial" w:cs="Arial"/>
          <w:sz w:val="20"/>
          <w:szCs w:val="20"/>
        </w:rPr>
        <w:t>.</w:t>
      </w:r>
    </w:p>
    <w:p w14:paraId="1624AC51" w14:textId="4C9AF02D" w:rsidR="00663045" w:rsidRPr="006146A3" w:rsidRDefault="00FB6201" w:rsidP="00C214B2">
      <w:pPr>
        <w:spacing w:after="120"/>
        <w:jc w:val="both"/>
        <w:rPr>
          <w:rFonts w:ascii="Arial" w:hAnsi="Arial" w:cs="Arial"/>
          <w:sz w:val="20"/>
          <w:szCs w:val="20"/>
        </w:rPr>
      </w:pPr>
      <w:r w:rsidRPr="006146A3">
        <w:rPr>
          <w:rFonts w:ascii="Arial" w:hAnsi="Arial" w:cs="Arial"/>
          <w:sz w:val="20"/>
          <w:szCs w:val="20"/>
        </w:rPr>
        <w:t>3</w:t>
      </w:r>
      <w:r w:rsidR="00C214B2" w:rsidRPr="006146A3">
        <w:rPr>
          <w:rFonts w:ascii="Arial" w:hAnsi="Arial" w:cs="Arial"/>
          <w:sz w:val="20"/>
          <w:szCs w:val="20"/>
        </w:rPr>
        <w:t xml:space="preserve">. </w:t>
      </w:r>
      <w:r w:rsidR="00F2060C" w:rsidRPr="006146A3">
        <w:rPr>
          <w:rFonts w:ascii="Arial" w:hAnsi="Arial" w:cs="Arial"/>
          <w:sz w:val="20"/>
          <w:szCs w:val="20"/>
        </w:rPr>
        <w:t>Z zastrzeżeniem przepisów ustawy</w:t>
      </w:r>
      <w:r w:rsidR="000821DC" w:rsidRPr="006146A3">
        <w:rPr>
          <w:rFonts w:ascii="Arial" w:hAnsi="Arial" w:cs="Arial"/>
          <w:sz w:val="20"/>
          <w:szCs w:val="20"/>
        </w:rPr>
        <w:t xml:space="preserve"> wdrożeniowej</w:t>
      </w:r>
      <w:r w:rsidR="00F2060C" w:rsidRPr="006146A3">
        <w:rPr>
          <w:rFonts w:ascii="Arial" w:hAnsi="Arial" w:cs="Arial"/>
          <w:sz w:val="20"/>
          <w:szCs w:val="20"/>
        </w:rPr>
        <w:t xml:space="preserve"> </w:t>
      </w:r>
      <w:r w:rsidR="00663045" w:rsidRPr="006146A3">
        <w:rPr>
          <w:rFonts w:ascii="Arial" w:hAnsi="Arial" w:cs="Arial"/>
          <w:sz w:val="20"/>
          <w:szCs w:val="20"/>
        </w:rPr>
        <w:t>Strony zobowiązują się do przestrzegania w</w:t>
      </w:r>
      <w:r w:rsidR="005834E5" w:rsidRPr="006146A3">
        <w:rPr>
          <w:rFonts w:ascii="Arial" w:hAnsi="Arial" w:cs="Arial"/>
          <w:sz w:val="20"/>
          <w:szCs w:val="20"/>
        </w:rPr>
        <w:t> </w:t>
      </w:r>
      <w:r w:rsidR="00663045" w:rsidRPr="006146A3">
        <w:rPr>
          <w:rFonts w:ascii="Arial" w:hAnsi="Arial" w:cs="Arial"/>
          <w:sz w:val="20"/>
          <w:szCs w:val="20"/>
        </w:rPr>
        <w:t>trakcie kontroli</w:t>
      </w:r>
      <w:r w:rsidR="003F3E48" w:rsidRPr="006146A3">
        <w:rPr>
          <w:rFonts w:ascii="Arial" w:hAnsi="Arial" w:cs="Arial"/>
          <w:sz w:val="20"/>
          <w:szCs w:val="20"/>
        </w:rPr>
        <w:t>, w szczególności następujących</w:t>
      </w:r>
      <w:r w:rsidR="00A40A0F" w:rsidRPr="006146A3">
        <w:rPr>
          <w:rFonts w:ascii="Arial" w:hAnsi="Arial" w:cs="Arial"/>
          <w:sz w:val="20"/>
          <w:szCs w:val="20"/>
        </w:rPr>
        <w:t xml:space="preserve"> </w:t>
      </w:r>
      <w:r w:rsidR="00663045" w:rsidRPr="006146A3">
        <w:rPr>
          <w:rFonts w:ascii="Arial" w:hAnsi="Arial" w:cs="Arial"/>
          <w:sz w:val="20"/>
          <w:szCs w:val="20"/>
        </w:rPr>
        <w:t>zasad:</w:t>
      </w:r>
    </w:p>
    <w:p w14:paraId="17F3529B" w14:textId="3DB926E1" w:rsidR="00663045" w:rsidRPr="006146A3" w:rsidRDefault="00663045" w:rsidP="000D37D5">
      <w:pPr>
        <w:pStyle w:val="Akapitzlist"/>
        <w:numPr>
          <w:ilvl w:val="1"/>
          <w:numId w:val="36"/>
        </w:numPr>
        <w:tabs>
          <w:tab w:val="clear" w:pos="1108"/>
        </w:tabs>
        <w:autoSpaceDE w:val="0"/>
        <w:autoSpaceDN w:val="0"/>
        <w:adjustRightInd w:val="0"/>
        <w:spacing w:after="120"/>
        <w:ind w:left="567" w:hanging="141"/>
        <w:jc w:val="both"/>
        <w:rPr>
          <w:rFonts w:ascii="Arial" w:hAnsi="Arial" w:cs="Arial"/>
          <w:color w:val="000000"/>
          <w:sz w:val="20"/>
          <w:szCs w:val="20"/>
        </w:rPr>
      </w:pPr>
      <w:r w:rsidRPr="006146A3">
        <w:rPr>
          <w:rFonts w:ascii="Arial" w:hAnsi="Arial" w:cs="Arial"/>
          <w:color w:val="000000"/>
          <w:sz w:val="20"/>
          <w:szCs w:val="20"/>
        </w:rPr>
        <w:t xml:space="preserve">Instytucja kontrolująca przeprowadza kontrolę w trybie planowym lub doraźnym. W przypadku kontroli w trybie planowym, </w:t>
      </w:r>
      <w:r w:rsidR="004347C9" w:rsidRPr="006146A3">
        <w:rPr>
          <w:rFonts w:ascii="Arial" w:hAnsi="Arial" w:cs="Arial"/>
          <w:color w:val="000000"/>
          <w:sz w:val="20"/>
          <w:szCs w:val="20"/>
        </w:rPr>
        <w:t>I</w:t>
      </w:r>
      <w:r w:rsidRPr="006146A3">
        <w:rPr>
          <w:rFonts w:ascii="Arial" w:hAnsi="Arial" w:cs="Arial"/>
          <w:color w:val="000000"/>
          <w:sz w:val="20"/>
          <w:szCs w:val="20"/>
        </w:rPr>
        <w:t xml:space="preserve">nstytucja kontrolująca wysyła do Beneficjenta pisemne zawiadomienie o planowanej kontroli w terminie nie krótszym niż </w:t>
      </w:r>
      <w:r w:rsidR="00DC6E24" w:rsidRPr="006146A3">
        <w:rPr>
          <w:rFonts w:ascii="Arial" w:hAnsi="Arial" w:cs="Arial"/>
          <w:color w:val="000000"/>
          <w:sz w:val="20"/>
          <w:szCs w:val="20"/>
        </w:rPr>
        <w:t>5</w:t>
      </w:r>
      <w:r w:rsidRPr="006146A3">
        <w:rPr>
          <w:rFonts w:ascii="Arial" w:hAnsi="Arial" w:cs="Arial"/>
          <w:color w:val="000000"/>
          <w:sz w:val="20"/>
          <w:szCs w:val="20"/>
        </w:rPr>
        <w:t xml:space="preserve"> dni </w:t>
      </w:r>
      <w:r w:rsidR="00DC6E24" w:rsidRPr="006146A3">
        <w:rPr>
          <w:rFonts w:ascii="Arial" w:hAnsi="Arial" w:cs="Arial"/>
          <w:color w:val="000000"/>
          <w:sz w:val="20"/>
          <w:szCs w:val="20"/>
        </w:rPr>
        <w:t xml:space="preserve">roboczych </w:t>
      </w:r>
      <w:r w:rsidRPr="006146A3">
        <w:rPr>
          <w:rFonts w:ascii="Arial" w:hAnsi="Arial" w:cs="Arial"/>
          <w:color w:val="000000"/>
          <w:sz w:val="20"/>
          <w:szCs w:val="20"/>
        </w:rPr>
        <w:t>przed planowanym terminem kontroli;</w:t>
      </w:r>
    </w:p>
    <w:p w14:paraId="6CB4D11C" w14:textId="77777777" w:rsidR="00663045" w:rsidRPr="006146A3" w:rsidRDefault="00663045" w:rsidP="000D37D5">
      <w:pPr>
        <w:pStyle w:val="Akapitzlist"/>
        <w:numPr>
          <w:ilvl w:val="1"/>
          <w:numId w:val="36"/>
        </w:numPr>
        <w:tabs>
          <w:tab w:val="clear" w:pos="1108"/>
        </w:tabs>
        <w:autoSpaceDE w:val="0"/>
        <w:autoSpaceDN w:val="0"/>
        <w:adjustRightInd w:val="0"/>
        <w:spacing w:after="120"/>
        <w:ind w:left="567" w:hanging="141"/>
        <w:jc w:val="both"/>
        <w:rPr>
          <w:rFonts w:ascii="Arial" w:hAnsi="Arial" w:cs="Arial"/>
          <w:color w:val="000000"/>
          <w:sz w:val="20"/>
          <w:szCs w:val="20"/>
        </w:rPr>
      </w:pPr>
      <w:r w:rsidRPr="006146A3">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0207F425" w:rsidR="00663045" w:rsidRPr="006146A3" w:rsidRDefault="00663045"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t xml:space="preserve">Beneficjent informuje Instytucję Pośredniczącą o kontrolach Projektu planowanych i realizowanych przez </w:t>
      </w:r>
      <w:r w:rsidR="00540BA0" w:rsidRPr="006146A3">
        <w:rPr>
          <w:rFonts w:ascii="Arial" w:hAnsi="Arial" w:cs="Arial"/>
          <w:color w:val="000000"/>
          <w:sz w:val="20"/>
          <w:szCs w:val="20"/>
        </w:rPr>
        <w:t xml:space="preserve">uprawnione instytucje </w:t>
      </w:r>
      <w:r w:rsidRPr="006146A3">
        <w:rPr>
          <w:rFonts w:ascii="Arial" w:hAnsi="Arial" w:cs="Arial"/>
          <w:color w:val="000000"/>
          <w:sz w:val="20"/>
          <w:szCs w:val="20"/>
        </w:rPr>
        <w:t xml:space="preserve">inne niż Instytucja Pośrednicząca, niezwłocznie po uzyskaniu informacji o takich kontrolach. Beneficjent jest zobowiązany do przekazywania do Instytucji Pośredniczącej </w:t>
      </w:r>
      <w:r w:rsidR="0008045E" w:rsidRPr="006146A3">
        <w:rPr>
          <w:rFonts w:ascii="Arial" w:hAnsi="Arial" w:cs="Arial"/>
          <w:color w:val="000000"/>
          <w:sz w:val="20"/>
          <w:szCs w:val="20"/>
        </w:rPr>
        <w:t xml:space="preserve">w terminie 7 dni od dnia otrzymania lub wysłania </w:t>
      </w:r>
      <w:r w:rsidRPr="006146A3">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6146A3">
        <w:rPr>
          <w:rFonts w:ascii="Arial" w:hAnsi="Arial" w:cs="Arial"/>
          <w:color w:val="000000"/>
          <w:sz w:val="20"/>
          <w:szCs w:val="20"/>
        </w:rPr>
        <w:t>. Powyższe dotyczy także przekazywania do Instytucji Pośredniczącej raportów z przeprowadzonych audytów dotyczących Projektu</w:t>
      </w:r>
      <w:r w:rsidRPr="006146A3">
        <w:rPr>
          <w:rFonts w:ascii="Arial" w:hAnsi="Arial" w:cs="Arial"/>
          <w:color w:val="000000"/>
          <w:sz w:val="20"/>
          <w:szCs w:val="20"/>
        </w:rPr>
        <w:t>;</w:t>
      </w:r>
    </w:p>
    <w:p w14:paraId="0BCF7364" w14:textId="285BCF13" w:rsidR="00663045" w:rsidRPr="006146A3" w:rsidRDefault="00663045"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t xml:space="preserve">zastrzeżenia do </w:t>
      </w:r>
      <w:r w:rsidR="00866951" w:rsidRPr="006146A3">
        <w:rPr>
          <w:rFonts w:ascii="Arial" w:hAnsi="Arial" w:cs="Arial"/>
          <w:color w:val="000000"/>
          <w:sz w:val="20"/>
          <w:szCs w:val="20"/>
        </w:rPr>
        <w:t>i</w:t>
      </w:r>
      <w:r w:rsidRPr="006146A3">
        <w:rPr>
          <w:rFonts w:ascii="Arial" w:hAnsi="Arial" w:cs="Arial"/>
          <w:color w:val="000000"/>
          <w:sz w:val="20"/>
          <w:szCs w:val="20"/>
        </w:rPr>
        <w:t>nformacji pokontrolnej mogą zostać zgłoszone przez Beneficjenta tylko raz;</w:t>
      </w:r>
    </w:p>
    <w:p w14:paraId="308A765B" w14:textId="3C681260" w:rsidR="00663045" w:rsidRPr="006146A3" w:rsidRDefault="00663045"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t>zgłoszenie zastrzeżeń do informacji pokontrolnej nie zwalnia Beneficjenta z obowiązku wykonania zaleceń pokontrolnych</w:t>
      </w:r>
      <w:r w:rsidR="00E33FCD" w:rsidRPr="006146A3">
        <w:rPr>
          <w:rFonts w:ascii="Arial" w:hAnsi="Arial" w:cs="Arial"/>
          <w:color w:val="000000"/>
          <w:sz w:val="20"/>
          <w:szCs w:val="20"/>
        </w:rPr>
        <w:t>,</w:t>
      </w:r>
      <w:r w:rsidR="0079386F" w:rsidRPr="006146A3">
        <w:rPr>
          <w:rFonts w:ascii="Arial" w:hAnsi="Arial" w:cs="Arial"/>
          <w:color w:val="000000"/>
          <w:sz w:val="20"/>
          <w:szCs w:val="20"/>
        </w:rPr>
        <w:t xml:space="preserve"> o ile Instytucja Pośrednicząca podtrzyma swoje ustalenia w</w:t>
      </w:r>
      <w:r w:rsidR="005834E5" w:rsidRPr="006146A3">
        <w:rPr>
          <w:rFonts w:ascii="Arial" w:hAnsi="Arial" w:cs="Arial"/>
          <w:color w:val="000000"/>
          <w:sz w:val="20"/>
          <w:szCs w:val="20"/>
        </w:rPr>
        <w:t> </w:t>
      </w:r>
      <w:r w:rsidR="0079386F" w:rsidRPr="006146A3">
        <w:rPr>
          <w:rFonts w:ascii="Arial" w:hAnsi="Arial" w:cs="Arial"/>
          <w:color w:val="000000"/>
          <w:sz w:val="20"/>
          <w:szCs w:val="20"/>
        </w:rPr>
        <w:t>ostatecznej informacji pokontrolnej</w:t>
      </w:r>
      <w:r w:rsidRPr="006146A3">
        <w:rPr>
          <w:rFonts w:ascii="Arial" w:hAnsi="Arial" w:cs="Arial"/>
          <w:color w:val="000000"/>
          <w:sz w:val="20"/>
          <w:szCs w:val="20"/>
        </w:rPr>
        <w:t>;</w:t>
      </w:r>
    </w:p>
    <w:p w14:paraId="01EFFE3A" w14:textId="2AC43BA8" w:rsidR="00FF7710" w:rsidRPr="006146A3" w:rsidRDefault="00FF7710"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t xml:space="preserve">Beneficjent w wyznaczonym terminie informuje </w:t>
      </w:r>
      <w:r w:rsidR="00866951" w:rsidRPr="006146A3">
        <w:rPr>
          <w:rFonts w:ascii="Arial" w:hAnsi="Arial" w:cs="Arial"/>
          <w:color w:val="000000"/>
          <w:sz w:val="20"/>
          <w:szCs w:val="20"/>
        </w:rPr>
        <w:t>Instytucję Pośredniczącą</w:t>
      </w:r>
      <w:r w:rsidR="002F6390" w:rsidRPr="006146A3">
        <w:rPr>
          <w:rFonts w:ascii="Arial" w:hAnsi="Arial" w:cs="Arial"/>
          <w:color w:val="000000"/>
          <w:sz w:val="20"/>
          <w:szCs w:val="20"/>
        </w:rPr>
        <w:t xml:space="preserve"> </w:t>
      </w:r>
      <w:r w:rsidRPr="006146A3">
        <w:rPr>
          <w:rFonts w:ascii="Arial" w:hAnsi="Arial" w:cs="Arial"/>
          <w:color w:val="000000"/>
          <w:sz w:val="20"/>
          <w:szCs w:val="20"/>
        </w:rPr>
        <w:t>o podjętych działaniach lub przyczynach ich niepodjęcia</w:t>
      </w:r>
      <w:r w:rsidR="00772A9C" w:rsidRPr="006146A3">
        <w:rPr>
          <w:rFonts w:ascii="Arial" w:hAnsi="Arial" w:cs="Arial"/>
          <w:color w:val="000000"/>
          <w:sz w:val="20"/>
          <w:szCs w:val="20"/>
        </w:rPr>
        <w:t>;</w:t>
      </w:r>
      <w:r w:rsidRPr="006146A3">
        <w:rPr>
          <w:rFonts w:ascii="Arial" w:hAnsi="Arial" w:cs="Arial"/>
          <w:color w:val="000000"/>
          <w:sz w:val="20"/>
          <w:szCs w:val="20"/>
        </w:rPr>
        <w:t xml:space="preserve">  </w:t>
      </w:r>
    </w:p>
    <w:p w14:paraId="4AEB4F49" w14:textId="7E2D5276" w:rsidR="00663045" w:rsidRPr="006146A3" w:rsidRDefault="00663045"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t xml:space="preserve">Instytucja kontrolująca jest zobowiązana do sprawdzenia wykonania zaleceń pokontrolnych określonych w </w:t>
      </w:r>
      <w:r w:rsidR="00866951" w:rsidRPr="006146A3">
        <w:rPr>
          <w:rFonts w:ascii="Arial" w:hAnsi="Arial" w:cs="Arial"/>
          <w:color w:val="000000"/>
          <w:sz w:val="20"/>
          <w:szCs w:val="20"/>
        </w:rPr>
        <w:t>i</w:t>
      </w:r>
      <w:r w:rsidRPr="006146A3">
        <w:rPr>
          <w:rFonts w:ascii="Arial" w:hAnsi="Arial" w:cs="Arial"/>
          <w:color w:val="000000"/>
          <w:sz w:val="20"/>
          <w:szCs w:val="20"/>
        </w:rPr>
        <w:t xml:space="preserve">nformacji pokontrolnej. W tym celu </w:t>
      </w:r>
      <w:r w:rsidR="00866951" w:rsidRPr="006146A3">
        <w:rPr>
          <w:rFonts w:ascii="Arial" w:hAnsi="Arial" w:cs="Arial"/>
          <w:color w:val="000000"/>
          <w:sz w:val="20"/>
          <w:szCs w:val="20"/>
        </w:rPr>
        <w:t xml:space="preserve">Instytucja Pośrednicząca </w:t>
      </w:r>
      <w:r w:rsidRPr="006146A3">
        <w:rPr>
          <w:rFonts w:ascii="Arial" w:hAnsi="Arial" w:cs="Arial"/>
          <w:color w:val="000000"/>
          <w:sz w:val="20"/>
          <w:szCs w:val="20"/>
        </w:rPr>
        <w:t xml:space="preserve">może zwrócić się </w:t>
      </w:r>
      <w:r w:rsidR="0008045E" w:rsidRPr="006146A3">
        <w:rPr>
          <w:rFonts w:ascii="Arial" w:hAnsi="Arial" w:cs="Arial"/>
          <w:color w:val="000000"/>
          <w:sz w:val="20"/>
          <w:szCs w:val="20"/>
        </w:rPr>
        <w:t>w formie pisemnej</w:t>
      </w:r>
      <w:r w:rsidRPr="006146A3">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7D79CA" w:rsidRPr="006146A3">
        <w:rPr>
          <w:rFonts w:ascii="Arial" w:hAnsi="Arial" w:cs="Arial"/>
          <w:color w:val="000000"/>
          <w:sz w:val="20"/>
          <w:szCs w:val="20"/>
        </w:rPr>
        <w:t>;</w:t>
      </w:r>
    </w:p>
    <w:p w14:paraId="2AC588DF" w14:textId="7F95C968" w:rsidR="00712CDE" w:rsidRPr="006146A3" w:rsidRDefault="007D79CA" w:rsidP="000D37D5">
      <w:pPr>
        <w:numPr>
          <w:ilvl w:val="1"/>
          <w:numId w:val="36"/>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146A3">
        <w:rPr>
          <w:rFonts w:ascii="Arial" w:hAnsi="Arial" w:cs="Arial"/>
          <w:color w:val="000000"/>
          <w:sz w:val="20"/>
          <w:szCs w:val="20"/>
        </w:rPr>
        <w:lastRenderedPageBreak/>
        <w:t>k</w:t>
      </w:r>
      <w:r w:rsidR="00712CDE" w:rsidRPr="006146A3">
        <w:rPr>
          <w:rFonts w:ascii="Arial" w:hAnsi="Arial" w:cs="Arial"/>
          <w:color w:val="000000"/>
          <w:sz w:val="20"/>
          <w:szCs w:val="20"/>
        </w:rPr>
        <w:t xml:space="preserve">ontrole i audyty przeprowadzane są w miejscu realizacji </w:t>
      </w:r>
      <w:r w:rsidRPr="006146A3">
        <w:rPr>
          <w:rFonts w:ascii="Arial" w:hAnsi="Arial" w:cs="Arial"/>
          <w:color w:val="000000"/>
          <w:sz w:val="20"/>
          <w:szCs w:val="20"/>
        </w:rPr>
        <w:t>P</w:t>
      </w:r>
      <w:r w:rsidR="00712CDE" w:rsidRPr="006146A3">
        <w:rPr>
          <w:rFonts w:ascii="Arial" w:hAnsi="Arial" w:cs="Arial"/>
          <w:color w:val="000000"/>
          <w:sz w:val="20"/>
          <w:szCs w:val="20"/>
        </w:rPr>
        <w:t>rojektu, z zastrzeżeniem, że w</w:t>
      </w:r>
      <w:r w:rsidR="005834E5" w:rsidRPr="006146A3">
        <w:rPr>
          <w:rFonts w:ascii="Arial" w:hAnsi="Arial" w:cs="Arial"/>
          <w:color w:val="000000"/>
          <w:sz w:val="20"/>
          <w:szCs w:val="20"/>
        </w:rPr>
        <w:t> </w:t>
      </w:r>
      <w:r w:rsidR="00712CDE" w:rsidRPr="006146A3">
        <w:rPr>
          <w:rFonts w:ascii="Arial" w:hAnsi="Arial" w:cs="Arial"/>
          <w:color w:val="000000"/>
          <w:sz w:val="20"/>
          <w:szCs w:val="20"/>
        </w:rPr>
        <w:t>uzasadnionych przypadkach mogą przyjąć postać kontroli zdalnej</w:t>
      </w:r>
      <w:r w:rsidRPr="006146A3">
        <w:rPr>
          <w:rFonts w:ascii="Arial" w:hAnsi="Arial" w:cs="Arial"/>
          <w:color w:val="000000"/>
          <w:sz w:val="20"/>
          <w:szCs w:val="20"/>
        </w:rPr>
        <w:t>.</w:t>
      </w:r>
    </w:p>
    <w:p w14:paraId="5C3F141A" w14:textId="3FDFEDB5" w:rsidR="002F6390" w:rsidRPr="006146A3" w:rsidRDefault="006146A3" w:rsidP="006146A3">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 xml:space="preserve">4. </w:t>
      </w:r>
      <w:r w:rsidR="00FE6C58" w:rsidRPr="006146A3">
        <w:rPr>
          <w:rFonts w:ascii="Arial" w:hAnsi="Arial" w:cs="Arial"/>
          <w:color w:val="000000"/>
          <w:sz w:val="20"/>
          <w:szCs w:val="20"/>
        </w:rPr>
        <w:t>W</w:t>
      </w:r>
      <w:r w:rsidR="00663045" w:rsidRPr="006146A3">
        <w:rPr>
          <w:rFonts w:ascii="Arial" w:hAnsi="Arial" w:cs="Arial"/>
          <w:color w:val="000000"/>
          <w:sz w:val="20"/>
          <w:szCs w:val="20"/>
        </w:rPr>
        <w:t xml:space="preserve"> przypadku stwierdzenia wystąpienia</w:t>
      </w:r>
      <w:r w:rsidR="007C42DD" w:rsidRPr="006146A3">
        <w:rPr>
          <w:rFonts w:ascii="Arial" w:hAnsi="Arial" w:cs="Arial"/>
          <w:color w:val="000000"/>
          <w:sz w:val="20"/>
          <w:szCs w:val="20"/>
        </w:rPr>
        <w:t xml:space="preserve"> uchybień </w:t>
      </w:r>
      <w:r w:rsidR="00587ADE" w:rsidRPr="006146A3">
        <w:rPr>
          <w:rFonts w:ascii="Arial" w:hAnsi="Arial" w:cs="Arial"/>
          <w:color w:val="000000"/>
          <w:sz w:val="20"/>
          <w:szCs w:val="20"/>
        </w:rPr>
        <w:t>lub</w:t>
      </w:r>
      <w:r w:rsidR="00663045" w:rsidRPr="006146A3">
        <w:rPr>
          <w:rFonts w:ascii="Arial" w:hAnsi="Arial" w:cs="Arial"/>
          <w:color w:val="000000"/>
          <w:sz w:val="20"/>
          <w:szCs w:val="20"/>
        </w:rPr>
        <w:t xml:space="preserve"> nieprawidłowości Beneficjent zobowiązany jest do podjęcia odpowiednich działań zmierzających do </w:t>
      </w:r>
      <w:r w:rsidR="007C42DD" w:rsidRPr="006146A3">
        <w:rPr>
          <w:rFonts w:ascii="Arial" w:hAnsi="Arial" w:cs="Arial"/>
          <w:color w:val="000000"/>
          <w:sz w:val="20"/>
          <w:szCs w:val="20"/>
        </w:rPr>
        <w:t xml:space="preserve">ich </w:t>
      </w:r>
      <w:r w:rsidR="00663045" w:rsidRPr="006146A3">
        <w:rPr>
          <w:rFonts w:ascii="Arial" w:hAnsi="Arial" w:cs="Arial"/>
          <w:color w:val="000000"/>
          <w:sz w:val="20"/>
          <w:szCs w:val="20"/>
        </w:rPr>
        <w:t>usunięcia, w tym do wykonania zaleceń</w:t>
      </w:r>
      <w:r w:rsidR="007A25FD" w:rsidRPr="006146A3">
        <w:rPr>
          <w:rFonts w:ascii="Arial" w:hAnsi="Arial" w:cs="Arial"/>
          <w:color w:val="000000"/>
          <w:sz w:val="20"/>
          <w:szCs w:val="20"/>
        </w:rPr>
        <w:t xml:space="preserve"> pokontrolnych</w:t>
      </w:r>
      <w:r w:rsidR="00663045" w:rsidRPr="006146A3">
        <w:rPr>
          <w:rFonts w:ascii="Arial" w:hAnsi="Arial" w:cs="Arial"/>
          <w:color w:val="000000"/>
          <w:sz w:val="20"/>
          <w:szCs w:val="20"/>
        </w:rPr>
        <w:t>.</w:t>
      </w:r>
    </w:p>
    <w:p w14:paraId="551995E8" w14:textId="31B0D60F" w:rsidR="002F6390" w:rsidRPr="006146A3" w:rsidRDefault="006146A3" w:rsidP="006146A3">
      <w:pPr>
        <w:tabs>
          <w:tab w:val="num" w:pos="0"/>
        </w:tabs>
        <w:autoSpaceDE w:val="0"/>
        <w:autoSpaceDN w:val="0"/>
        <w:adjustRightInd w:val="0"/>
        <w:spacing w:after="120" w:line="240" w:lineRule="auto"/>
        <w:jc w:val="both"/>
        <w:rPr>
          <w:rFonts w:ascii="Arial" w:hAnsi="Arial" w:cs="Arial"/>
          <w:bCs/>
          <w:sz w:val="20"/>
          <w:szCs w:val="20"/>
        </w:rPr>
      </w:pPr>
      <w:r>
        <w:rPr>
          <w:rFonts w:ascii="Arial" w:hAnsi="Arial" w:cs="Arial"/>
          <w:color w:val="000000"/>
          <w:sz w:val="20"/>
          <w:szCs w:val="20"/>
        </w:rPr>
        <w:t xml:space="preserve">5. </w:t>
      </w:r>
      <w:r w:rsidR="004A016D" w:rsidRPr="006146A3">
        <w:rPr>
          <w:rFonts w:ascii="Arial" w:hAnsi="Arial" w:cs="Arial"/>
          <w:color w:val="000000"/>
          <w:sz w:val="20"/>
          <w:szCs w:val="20"/>
        </w:rPr>
        <w:t>Kontrole mogą być przeprowadzane do</w:t>
      </w:r>
      <w:r w:rsidR="0083705B" w:rsidRPr="006146A3">
        <w:rPr>
          <w:rFonts w:ascii="Arial" w:hAnsi="Arial" w:cs="Arial"/>
          <w:b/>
          <w:bCs/>
          <w:color w:val="000000"/>
          <w:sz w:val="20"/>
          <w:szCs w:val="20"/>
        </w:rPr>
        <w:t xml:space="preserve"> </w:t>
      </w:r>
      <w:r w:rsidR="008F2132" w:rsidRPr="006146A3">
        <w:rPr>
          <w:rFonts w:ascii="Arial" w:hAnsi="Arial" w:cs="Arial"/>
          <w:color w:val="000000"/>
          <w:sz w:val="20"/>
          <w:szCs w:val="20"/>
        </w:rPr>
        <w:t xml:space="preserve">ostatniego </w:t>
      </w:r>
      <w:r w:rsidR="0083705B" w:rsidRPr="006146A3">
        <w:rPr>
          <w:rFonts w:ascii="Arial" w:hAnsi="Arial" w:cs="Arial"/>
          <w:color w:val="000000"/>
          <w:sz w:val="20"/>
          <w:szCs w:val="20"/>
        </w:rPr>
        <w:t>dnia</w:t>
      </w:r>
      <w:r w:rsidR="008F2132" w:rsidRPr="006146A3">
        <w:rPr>
          <w:rFonts w:ascii="Arial" w:hAnsi="Arial" w:cs="Arial"/>
          <w:color w:val="000000"/>
          <w:sz w:val="20"/>
          <w:szCs w:val="20"/>
        </w:rPr>
        <w:t>, w którym upływa</w:t>
      </w:r>
      <w:r w:rsidR="0083705B" w:rsidRPr="006146A3">
        <w:rPr>
          <w:rFonts w:ascii="Arial" w:hAnsi="Arial" w:cs="Arial"/>
          <w:color w:val="000000"/>
          <w:sz w:val="20"/>
          <w:szCs w:val="20"/>
        </w:rPr>
        <w:t xml:space="preserve"> </w:t>
      </w:r>
      <w:r w:rsidR="008F2132" w:rsidRPr="006146A3">
        <w:rPr>
          <w:rFonts w:ascii="Arial" w:hAnsi="Arial" w:cs="Arial"/>
          <w:color w:val="000000"/>
          <w:sz w:val="20"/>
          <w:szCs w:val="20"/>
        </w:rPr>
        <w:t>zobowiązanie Beneficjenta</w:t>
      </w:r>
      <w:r w:rsidR="007B5EC5" w:rsidRPr="006146A3">
        <w:rPr>
          <w:rFonts w:ascii="Arial" w:hAnsi="Arial" w:cs="Arial"/>
          <w:color w:val="000000"/>
          <w:sz w:val="20"/>
          <w:szCs w:val="20"/>
        </w:rPr>
        <w:t xml:space="preserve"> </w:t>
      </w:r>
      <w:r w:rsidR="008F2132" w:rsidRPr="006146A3">
        <w:rPr>
          <w:rFonts w:ascii="Arial" w:hAnsi="Arial" w:cs="Arial"/>
          <w:color w:val="000000"/>
          <w:sz w:val="20"/>
          <w:szCs w:val="20"/>
        </w:rPr>
        <w:t>do przechowywania dokumentacji</w:t>
      </w:r>
      <w:r w:rsidR="006F7A30" w:rsidRPr="006146A3">
        <w:rPr>
          <w:rFonts w:ascii="Arial" w:hAnsi="Arial" w:cs="Arial"/>
          <w:color w:val="000000"/>
          <w:sz w:val="20"/>
          <w:szCs w:val="20"/>
        </w:rPr>
        <w:t>,</w:t>
      </w:r>
      <w:r w:rsidR="00557741" w:rsidRPr="006146A3">
        <w:rPr>
          <w:rFonts w:ascii="Arial" w:hAnsi="Arial" w:cs="Arial"/>
          <w:color w:val="000000"/>
          <w:sz w:val="20"/>
          <w:szCs w:val="20"/>
        </w:rPr>
        <w:t xml:space="preserve"> </w:t>
      </w:r>
      <w:r w:rsidR="008F2132" w:rsidRPr="006146A3">
        <w:rPr>
          <w:rFonts w:ascii="Arial" w:hAnsi="Arial" w:cs="Arial"/>
          <w:color w:val="000000"/>
          <w:sz w:val="20"/>
          <w:szCs w:val="20"/>
        </w:rPr>
        <w:t>o któr</w:t>
      </w:r>
      <w:r w:rsidR="009D3E07" w:rsidRPr="006146A3">
        <w:rPr>
          <w:rFonts w:ascii="Arial" w:hAnsi="Arial" w:cs="Arial"/>
          <w:color w:val="000000"/>
          <w:sz w:val="20"/>
          <w:szCs w:val="20"/>
        </w:rPr>
        <w:t xml:space="preserve">ym </w:t>
      </w:r>
      <w:r w:rsidR="008F2132" w:rsidRPr="006146A3">
        <w:rPr>
          <w:rFonts w:ascii="Arial" w:hAnsi="Arial" w:cs="Arial"/>
          <w:color w:val="000000"/>
          <w:sz w:val="20"/>
          <w:szCs w:val="20"/>
        </w:rPr>
        <w:t>mowa w §</w:t>
      </w:r>
      <w:r w:rsidR="00C56883" w:rsidRPr="006146A3">
        <w:rPr>
          <w:rFonts w:ascii="Arial" w:hAnsi="Arial" w:cs="Arial"/>
          <w:color w:val="000000"/>
          <w:sz w:val="20"/>
          <w:szCs w:val="20"/>
        </w:rPr>
        <w:t xml:space="preserve"> </w:t>
      </w:r>
      <w:r w:rsidR="008F2132" w:rsidRPr="006146A3">
        <w:rPr>
          <w:rFonts w:ascii="Arial" w:hAnsi="Arial" w:cs="Arial"/>
          <w:color w:val="000000"/>
          <w:sz w:val="20"/>
          <w:szCs w:val="20"/>
        </w:rPr>
        <w:t>2</w:t>
      </w:r>
      <w:r w:rsidR="00AE1F99" w:rsidRPr="006146A3">
        <w:rPr>
          <w:rFonts w:ascii="Arial" w:hAnsi="Arial" w:cs="Arial"/>
          <w:color w:val="000000"/>
          <w:sz w:val="20"/>
          <w:szCs w:val="20"/>
        </w:rPr>
        <w:t>2</w:t>
      </w:r>
      <w:r w:rsidR="008F2132" w:rsidRPr="006146A3">
        <w:rPr>
          <w:rFonts w:ascii="Arial" w:hAnsi="Arial" w:cs="Arial"/>
          <w:color w:val="000000"/>
          <w:sz w:val="20"/>
          <w:szCs w:val="20"/>
        </w:rPr>
        <w:t xml:space="preserve"> ust. </w:t>
      </w:r>
      <w:r w:rsidR="007B5EC5" w:rsidRPr="006146A3">
        <w:rPr>
          <w:rFonts w:ascii="Arial" w:hAnsi="Arial" w:cs="Arial"/>
          <w:color w:val="000000"/>
          <w:sz w:val="20"/>
          <w:szCs w:val="20"/>
        </w:rPr>
        <w:t>1</w:t>
      </w:r>
      <w:r w:rsidR="00A7755B" w:rsidRPr="006146A3">
        <w:rPr>
          <w:rFonts w:ascii="Arial" w:hAnsi="Arial" w:cs="Arial"/>
          <w:color w:val="000000"/>
          <w:sz w:val="20"/>
          <w:szCs w:val="20"/>
        </w:rPr>
        <w:t>.</w:t>
      </w:r>
      <w:r w:rsidR="004A016D" w:rsidRPr="006146A3">
        <w:rPr>
          <w:rFonts w:ascii="Arial" w:hAnsi="Arial" w:cs="Arial"/>
          <w:color w:val="000000"/>
          <w:sz w:val="20"/>
          <w:szCs w:val="20"/>
        </w:rPr>
        <w:t xml:space="preserve"> </w:t>
      </w:r>
      <w:r w:rsidR="00091880" w:rsidRPr="006146A3">
        <w:rPr>
          <w:rFonts w:ascii="Arial" w:hAnsi="Arial" w:cs="Arial"/>
          <w:color w:val="000000"/>
          <w:sz w:val="20"/>
          <w:szCs w:val="20"/>
        </w:rPr>
        <w:t xml:space="preserve">Zgodnie z </w:t>
      </w:r>
      <w:r w:rsidR="004A016D" w:rsidRPr="006146A3">
        <w:rPr>
          <w:rFonts w:ascii="Arial" w:hAnsi="Arial" w:cs="Arial"/>
          <w:color w:val="000000"/>
          <w:sz w:val="20"/>
          <w:szCs w:val="20"/>
        </w:rPr>
        <w:t>art. 25 ust. 10 ustawy wdrożeniowej</w:t>
      </w:r>
      <w:r w:rsidR="009D3E07" w:rsidRPr="006146A3">
        <w:rPr>
          <w:rFonts w:ascii="Arial" w:hAnsi="Arial" w:cs="Arial"/>
          <w:color w:val="000000"/>
          <w:sz w:val="20"/>
          <w:szCs w:val="20"/>
        </w:rPr>
        <w:t>,</w:t>
      </w:r>
      <w:r w:rsidR="004A016D" w:rsidRPr="006146A3">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w:t>
      </w:r>
      <w:r w:rsidR="00545A03">
        <w:rPr>
          <w:rFonts w:ascii="Arial" w:hAnsi="Arial" w:cs="Arial"/>
          <w:color w:val="000000"/>
          <w:sz w:val="20"/>
          <w:szCs w:val="20"/>
        </w:rPr>
        <w:t>, w tym wykonawców lub podwykonawców</w:t>
      </w:r>
      <w:r w:rsidR="004A016D" w:rsidRPr="006146A3">
        <w:rPr>
          <w:rFonts w:ascii="Arial" w:hAnsi="Arial" w:cs="Arial"/>
          <w:color w:val="000000"/>
          <w:sz w:val="20"/>
          <w:szCs w:val="20"/>
        </w:rPr>
        <w:t>.</w:t>
      </w:r>
      <w:r w:rsidR="004A016D" w:rsidRPr="006146A3">
        <w:rPr>
          <w:rStyle w:val="Odwoanieprzypisudolnego"/>
          <w:rFonts w:ascii="Arial" w:hAnsi="Arial" w:cs="Arial"/>
          <w:color w:val="000000"/>
          <w:sz w:val="20"/>
          <w:szCs w:val="20"/>
        </w:rPr>
        <w:footnoteReference w:id="31"/>
      </w:r>
    </w:p>
    <w:p w14:paraId="5869A85A" w14:textId="6CA0DF4B" w:rsidR="00663045" w:rsidRPr="006146A3" w:rsidRDefault="006146A3" w:rsidP="006146A3">
      <w:pPr>
        <w:tabs>
          <w:tab w:val="num" w:pos="0"/>
        </w:tabs>
        <w:autoSpaceDE w:val="0"/>
        <w:autoSpaceDN w:val="0"/>
        <w:adjustRightInd w:val="0"/>
        <w:spacing w:after="120" w:line="240" w:lineRule="auto"/>
        <w:jc w:val="both"/>
        <w:rPr>
          <w:rFonts w:ascii="Arial" w:hAnsi="Arial" w:cs="Arial"/>
          <w:bCs/>
          <w:sz w:val="20"/>
          <w:szCs w:val="20"/>
        </w:rPr>
      </w:pPr>
      <w:r>
        <w:rPr>
          <w:rFonts w:ascii="Arial" w:hAnsi="Arial" w:cs="Arial"/>
          <w:bCs/>
          <w:sz w:val="20"/>
          <w:szCs w:val="20"/>
        </w:rPr>
        <w:t xml:space="preserve">6. </w:t>
      </w:r>
      <w:r w:rsidR="0008045E" w:rsidRPr="006146A3">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6146A3">
        <w:rPr>
          <w:rFonts w:ascii="Arial" w:hAnsi="Arial" w:cs="Arial"/>
          <w:bCs/>
          <w:sz w:val="20"/>
          <w:szCs w:val="20"/>
        </w:rPr>
        <w:t>,</w:t>
      </w:r>
      <w:r w:rsidR="0008045E" w:rsidRPr="006146A3">
        <w:rPr>
          <w:rFonts w:ascii="Arial" w:hAnsi="Arial" w:cs="Arial"/>
          <w:bCs/>
          <w:sz w:val="20"/>
          <w:szCs w:val="20"/>
        </w:rPr>
        <w:t xml:space="preserve"> w terminie 7 dni od dnia powzięcia</w:t>
      </w:r>
      <w:r w:rsidR="004347C9">
        <w:rPr>
          <w:rFonts w:ascii="Arial" w:hAnsi="Arial" w:cs="Arial"/>
          <w:bCs/>
          <w:sz w:val="20"/>
          <w:szCs w:val="20"/>
        </w:rPr>
        <w:t xml:space="preserve"> tych</w:t>
      </w:r>
      <w:r w:rsidR="0008045E" w:rsidRPr="006146A3">
        <w:rPr>
          <w:rFonts w:ascii="Arial" w:hAnsi="Arial" w:cs="Arial"/>
          <w:bCs/>
          <w:sz w:val="20"/>
          <w:szCs w:val="20"/>
        </w:rPr>
        <w:t xml:space="preserve"> informacji. Ponadto na żądanie Instytucji Pośredniczącej lub Instytucji Zarządzającej Beneficjent </w:t>
      </w:r>
      <w:r w:rsidR="000444A5" w:rsidRPr="006146A3">
        <w:rPr>
          <w:rFonts w:ascii="Arial" w:hAnsi="Arial" w:cs="Arial"/>
          <w:bCs/>
          <w:sz w:val="20"/>
          <w:szCs w:val="20"/>
        </w:rPr>
        <w:t xml:space="preserve">jest </w:t>
      </w:r>
      <w:r w:rsidR="0008045E" w:rsidRPr="006146A3">
        <w:rPr>
          <w:rFonts w:ascii="Arial" w:hAnsi="Arial" w:cs="Arial"/>
          <w:bCs/>
          <w:sz w:val="20"/>
          <w:szCs w:val="20"/>
        </w:rPr>
        <w:t>zobowiązany do przekazania, z</w:t>
      </w:r>
      <w:r w:rsidR="004347C9">
        <w:rPr>
          <w:rFonts w:ascii="Arial" w:hAnsi="Arial" w:cs="Arial"/>
          <w:bCs/>
          <w:sz w:val="20"/>
          <w:szCs w:val="20"/>
        </w:rPr>
        <w:t> </w:t>
      </w:r>
      <w:r w:rsidR="0008045E" w:rsidRPr="006146A3">
        <w:rPr>
          <w:rFonts w:ascii="Arial" w:hAnsi="Arial" w:cs="Arial"/>
          <w:bCs/>
          <w:sz w:val="20"/>
          <w:szCs w:val="20"/>
        </w:rPr>
        <w:t>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w:t>
      </w:r>
      <w:r w:rsidR="004347C9">
        <w:rPr>
          <w:rFonts w:ascii="Arial" w:hAnsi="Arial" w:cs="Arial"/>
          <w:bCs/>
          <w:sz w:val="20"/>
          <w:szCs w:val="20"/>
        </w:rPr>
        <w:t> </w:t>
      </w:r>
      <w:r w:rsidR="0008045E" w:rsidRPr="006146A3">
        <w:rPr>
          <w:rFonts w:ascii="Arial" w:hAnsi="Arial" w:cs="Arial"/>
          <w:bCs/>
          <w:sz w:val="20"/>
          <w:szCs w:val="20"/>
        </w:rPr>
        <w:t>postępowaniach</w:t>
      </w:r>
      <w:r w:rsidR="007031DC" w:rsidRPr="006146A3">
        <w:rPr>
          <w:rFonts w:ascii="Arial" w:hAnsi="Arial" w:cs="Arial"/>
          <w:bCs/>
          <w:sz w:val="20"/>
          <w:szCs w:val="20"/>
        </w:rPr>
        <w:t xml:space="preserve"> </w:t>
      </w:r>
      <w:r w:rsidR="007031DC" w:rsidRPr="006146A3">
        <w:rPr>
          <w:rFonts w:ascii="Arial" w:hAnsi="Arial" w:cs="Arial"/>
          <w:sz w:val="20"/>
          <w:szCs w:val="20"/>
        </w:rPr>
        <w:t>lub toczących się postępowaniach przygotowawczych bądź sądowy</w:t>
      </w:r>
      <w:r w:rsidR="004708F8" w:rsidRPr="006146A3">
        <w:rPr>
          <w:rFonts w:ascii="Arial" w:hAnsi="Arial" w:cs="Arial"/>
          <w:sz w:val="20"/>
          <w:szCs w:val="20"/>
        </w:rPr>
        <w:t>ch</w:t>
      </w:r>
      <w:r w:rsidR="0008045E" w:rsidRPr="006146A3">
        <w:rPr>
          <w:rFonts w:ascii="Arial" w:hAnsi="Arial" w:cs="Arial"/>
          <w:bCs/>
          <w:sz w:val="20"/>
          <w:szCs w:val="20"/>
        </w:rPr>
        <w:t xml:space="preserve"> prowadzonych przez Urząd Ochrony Konkurencji i</w:t>
      </w:r>
      <w:r w:rsidR="005834E5" w:rsidRPr="006146A3">
        <w:rPr>
          <w:rFonts w:ascii="Arial" w:hAnsi="Arial" w:cs="Arial"/>
          <w:bCs/>
          <w:sz w:val="20"/>
          <w:szCs w:val="20"/>
        </w:rPr>
        <w:t> </w:t>
      </w:r>
      <w:r w:rsidR="0008045E" w:rsidRPr="006146A3">
        <w:rPr>
          <w:rFonts w:ascii="Arial" w:hAnsi="Arial" w:cs="Arial"/>
          <w:bCs/>
          <w:sz w:val="20"/>
          <w:szCs w:val="20"/>
        </w:rPr>
        <w:t xml:space="preserve">Konsumentów </w:t>
      </w:r>
      <w:r w:rsidR="00B71F7E" w:rsidRPr="006146A3">
        <w:rPr>
          <w:rFonts w:ascii="Arial" w:hAnsi="Arial" w:cs="Arial"/>
          <w:bCs/>
          <w:sz w:val="20"/>
          <w:szCs w:val="20"/>
        </w:rPr>
        <w:t xml:space="preserve">oraz Prezesa Urzędu Zamówień Publicznych </w:t>
      </w:r>
      <w:r w:rsidR="0008045E" w:rsidRPr="006146A3">
        <w:rPr>
          <w:rFonts w:ascii="Arial" w:hAnsi="Arial" w:cs="Arial"/>
          <w:bCs/>
          <w:sz w:val="20"/>
          <w:szCs w:val="20"/>
        </w:rPr>
        <w:t>dotyczących lub mogących dotyczyć swoim zakresem Projektu.</w:t>
      </w:r>
    </w:p>
    <w:p w14:paraId="5BAF0EBC" w14:textId="27C1926A" w:rsidR="0066650B" w:rsidRPr="006146A3" w:rsidRDefault="0066650B" w:rsidP="0066650B">
      <w:pPr>
        <w:tabs>
          <w:tab w:val="num" w:pos="0"/>
        </w:tabs>
        <w:autoSpaceDE w:val="0"/>
        <w:autoSpaceDN w:val="0"/>
        <w:adjustRightInd w:val="0"/>
        <w:spacing w:after="120" w:line="240" w:lineRule="auto"/>
        <w:ind w:left="284"/>
        <w:jc w:val="both"/>
        <w:rPr>
          <w:rFonts w:ascii="Arial" w:hAnsi="Arial" w:cs="Arial"/>
          <w:bCs/>
          <w:sz w:val="20"/>
          <w:szCs w:val="20"/>
        </w:rPr>
      </w:pPr>
    </w:p>
    <w:p w14:paraId="686C614E" w14:textId="77777777"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Cs/>
          <w:sz w:val="20"/>
          <w:szCs w:val="20"/>
        </w:rPr>
        <w:t>§ 2</w:t>
      </w:r>
      <w:r w:rsidR="00956082" w:rsidRPr="006146A3">
        <w:rPr>
          <w:rFonts w:ascii="Arial" w:hAnsi="Arial" w:cs="Arial"/>
          <w:bCs/>
          <w:sz w:val="20"/>
          <w:szCs w:val="20"/>
        </w:rPr>
        <w:t>2</w:t>
      </w:r>
      <w:r w:rsidRPr="006146A3">
        <w:rPr>
          <w:rFonts w:ascii="Arial" w:hAnsi="Arial" w:cs="Arial"/>
          <w:bCs/>
          <w:sz w:val="20"/>
          <w:szCs w:val="20"/>
        </w:rPr>
        <w:t>.</w:t>
      </w:r>
    </w:p>
    <w:p w14:paraId="20DDDAA9" w14:textId="3F674E09" w:rsidR="00663045" w:rsidRPr="006146A3" w:rsidRDefault="00663045" w:rsidP="000D37D5">
      <w:pPr>
        <w:pStyle w:val="Akapitzlist"/>
        <w:numPr>
          <w:ilvl w:val="0"/>
          <w:numId w:val="31"/>
        </w:numPr>
        <w:spacing w:after="120"/>
        <w:ind w:left="284" w:hanging="284"/>
        <w:jc w:val="both"/>
        <w:rPr>
          <w:rFonts w:ascii="Arial" w:hAnsi="Arial" w:cs="Arial"/>
          <w:sz w:val="20"/>
          <w:szCs w:val="20"/>
        </w:rPr>
      </w:pPr>
      <w:r w:rsidRPr="006146A3">
        <w:rPr>
          <w:rFonts w:ascii="Arial" w:hAnsi="Arial" w:cs="Arial"/>
          <w:sz w:val="20"/>
          <w:szCs w:val="20"/>
        </w:rPr>
        <w:t xml:space="preserve">Beneficjent zobowiązuje się do przechowywania </w:t>
      </w:r>
      <w:r w:rsidR="00E20BE1" w:rsidRPr="006146A3">
        <w:rPr>
          <w:rFonts w:ascii="Arial" w:hAnsi="Arial" w:cs="Arial"/>
          <w:sz w:val="20"/>
          <w:szCs w:val="20"/>
        </w:rPr>
        <w:t xml:space="preserve">wszelkiej </w:t>
      </w:r>
      <w:r w:rsidRPr="006146A3">
        <w:rPr>
          <w:rFonts w:ascii="Arial" w:hAnsi="Arial" w:cs="Arial"/>
          <w:sz w:val="20"/>
          <w:szCs w:val="20"/>
        </w:rPr>
        <w:t xml:space="preserve">dokumentacji związanej z realizacją Projektu i Umowy, </w:t>
      </w:r>
      <w:r w:rsidR="00781E80" w:rsidRPr="006146A3">
        <w:rPr>
          <w:rFonts w:ascii="Arial" w:hAnsi="Arial" w:cs="Arial"/>
          <w:sz w:val="20"/>
          <w:szCs w:val="20"/>
        </w:rPr>
        <w:t xml:space="preserve">w tym potwierdzającej osiągnięcie i zachowanie </w:t>
      </w:r>
      <w:r w:rsidR="005B3CB9" w:rsidRPr="006146A3">
        <w:rPr>
          <w:rFonts w:ascii="Arial" w:hAnsi="Arial" w:cs="Arial"/>
          <w:sz w:val="20"/>
          <w:szCs w:val="20"/>
        </w:rPr>
        <w:t>celów Projektu, w</w:t>
      </w:r>
      <w:r w:rsidR="005834E5" w:rsidRPr="006146A3">
        <w:rPr>
          <w:rFonts w:ascii="Arial" w:hAnsi="Arial" w:cs="Arial"/>
          <w:sz w:val="20"/>
          <w:szCs w:val="20"/>
        </w:rPr>
        <w:t> </w:t>
      </w:r>
      <w:r w:rsidR="005B3CB9" w:rsidRPr="006146A3">
        <w:rPr>
          <w:rFonts w:ascii="Arial" w:hAnsi="Arial" w:cs="Arial"/>
          <w:sz w:val="20"/>
          <w:szCs w:val="20"/>
        </w:rPr>
        <w:t xml:space="preserve">szczególności </w:t>
      </w:r>
      <w:r w:rsidR="00781E80" w:rsidRPr="006146A3">
        <w:rPr>
          <w:rFonts w:ascii="Arial" w:hAnsi="Arial" w:cs="Arial"/>
          <w:sz w:val="20"/>
          <w:szCs w:val="20"/>
        </w:rPr>
        <w:t xml:space="preserve">wskaźników produktu i rezultatu </w:t>
      </w:r>
      <w:r w:rsidR="00614B57" w:rsidRPr="006146A3">
        <w:rPr>
          <w:rFonts w:ascii="Arial" w:hAnsi="Arial" w:cs="Arial"/>
          <w:sz w:val="20"/>
          <w:szCs w:val="20"/>
        </w:rPr>
        <w:t xml:space="preserve">Projektu </w:t>
      </w:r>
      <w:r w:rsidR="00781E80" w:rsidRPr="006146A3">
        <w:rPr>
          <w:rFonts w:ascii="Arial" w:hAnsi="Arial" w:cs="Arial"/>
          <w:sz w:val="20"/>
          <w:szCs w:val="20"/>
        </w:rPr>
        <w:t xml:space="preserve">oraz </w:t>
      </w:r>
      <w:r w:rsidRPr="006146A3">
        <w:rPr>
          <w:rFonts w:ascii="Arial" w:hAnsi="Arial" w:cs="Arial"/>
          <w:sz w:val="20"/>
          <w:szCs w:val="20"/>
        </w:rPr>
        <w:t>dokumentacji związanej z</w:t>
      </w:r>
      <w:r w:rsidR="005834E5" w:rsidRPr="006146A3">
        <w:rPr>
          <w:rFonts w:ascii="Arial" w:hAnsi="Arial" w:cs="Arial"/>
          <w:sz w:val="20"/>
          <w:szCs w:val="20"/>
        </w:rPr>
        <w:t> </w:t>
      </w:r>
      <w:r w:rsidRPr="006146A3">
        <w:rPr>
          <w:rFonts w:ascii="Arial" w:hAnsi="Arial" w:cs="Arial"/>
          <w:sz w:val="20"/>
          <w:szCs w:val="20"/>
        </w:rPr>
        <w:t xml:space="preserve">zarządzaniem finansowym, technicznym, procedurami zawierania umów z wykonawcami, </w:t>
      </w:r>
      <w:r w:rsidR="00C2795C" w:rsidRPr="006146A3">
        <w:rPr>
          <w:rFonts w:ascii="Arial" w:hAnsi="Arial" w:cs="Arial"/>
          <w:sz w:val="20"/>
          <w:szCs w:val="20"/>
        </w:rPr>
        <w:t xml:space="preserve">w tym </w:t>
      </w:r>
      <w:r w:rsidR="00E20BE1" w:rsidRPr="006146A3">
        <w:rPr>
          <w:rFonts w:ascii="Arial" w:hAnsi="Arial" w:cs="Arial"/>
          <w:sz w:val="20"/>
          <w:szCs w:val="20"/>
        </w:rPr>
        <w:t xml:space="preserve">dokumentacji potwierdzającej informacje zawarte we wniosku o dofinansowanie </w:t>
      </w:r>
      <w:r w:rsidR="00545A03">
        <w:rPr>
          <w:rFonts w:ascii="Arial" w:hAnsi="Arial" w:cs="Arial"/>
          <w:sz w:val="20"/>
          <w:szCs w:val="20"/>
        </w:rPr>
        <w:t xml:space="preserve">Projektu </w:t>
      </w:r>
      <w:r w:rsidR="00E20BE1" w:rsidRPr="006146A3">
        <w:rPr>
          <w:rFonts w:ascii="Arial" w:hAnsi="Arial" w:cs="Arial"/>
          <w:sz w:val="20"/>
          <w:szCs w:val="20"/>
        </w:rPr>
        <w:t>oraz informacj</w:t>
      </w:r>
      <w:r w:rsidR="00C2795C" w:rsidRPr="006146A3">
        <w:rPr>
          <w:rFonts w:ascii="Arial" w:hAnsi="Arial" w:cs="Arial"/>
          <w:sz w:val="20"/>
          <w:szCs w:val="20"/>
        </w:rPr>
        <w:t>e</w:t>
      </w:r>
      <w:r w:rsidR="00E20BE1" w:rsidRPr="006146A3">
        <w:rPr>
          <w:rFonts w:ascii="Arial" w:hAnsi="Arial" w:cs="Arial"/>
          <w:sz w:val="20"/>
          <w:szCs w:val="20"/>
        </w:rPr>
        <w:t xml:space="preserve"> przedstawion</w:t>
      </w:r>
      <w:r w:rsidR="00C2795C" w:rsidRPr="006146A3">
        <w:rPr>
          <w:rFonts w:ascii="Arial" w:hAnsi="Arial" w:cs="Arial"/>
          <w:sz w:val="20"/>
          <w:szCs w:val="20"/>
        </w:rPr>
        <w:t>e</w:t>
      </w:r>
      <w:r w:rsidR="00E20BE1" w:rsidRPr="006146A3">
        <w:rPr>
          <w:rFonts w:ascii="Arial" w:hAnsi="Arial" w:cs="Arial"/>
          <w:sz w:val="20"/>
          <w:szCs w:val="20"/>
        </w:rPr>
        <w:t xml:space="preserve"> </w:t>
      </w:r>
      <w:r w:rsidR="004A6697" w:rsidRPr="006146A3">
        <w:rPr>
          <w:rFonts w:ascii="Arial" w:hAnsi="Arial" w:cs="Arial"/>
          <w:sz w:val="20"/>
          <w:szCs w:val="20"/>
        </w:rPr>
        <w:t xml:space="preserve">w ramach Projektu przez Beneficjenta </w:t>
      </w:r>
      <w:r w:rsidR="00E20BE1" w:rsidRPr="006146A3">
        <w:rPr>
          <w:rFonts w:ascii="Arial" w:hAnsi="Arial" w:cs="Arial"/>
          <w:sz w:val="20"/>
          <w:szCs w:val="20"/>
        </w:rPr>
        <w:t xml:space="preserve">przed </w:t>
      </w:r>
      <w:r w:rsidR="00091880" w:rsidRPr="006146A3">
        <w:rPr>
          <w:rFonts w:ascii="Arial" w:hAnsi="Arial" w:cs="Arial"/>
          <w:sz w:val="20"/>
          <w:szCs w:val="20"/>
        </w:rPr>
        <w:t xml:space="preserve">zawarciem </w:t>
      </w:r>
      <w:r w:rsidR="00781E80" w:rsidRPr="006146A3">
        <w:rPr>
          <w:rFonts w:ascii="Arial" w:hAnsi="Arial" w:cs="Arial"/>
          <w:sz w:val="20"/>
          <w:szCs w:val="20"/>
        </w:rPr>
        <w:t>U</w:t>
      </w:r>
      <w:r w:rsidR="00E20BE1" w:rsidRPr="006146A3">
        <w:rPr>
          <w:rFonts w:ascii="Arial" w:hAnsi="Arial" w:cs="Arial"/>
          <w:sz w:val="20"/>
          <w:szCs w:val="20"/>
        </w:rPr>
        <w:t xml:space="preserve">mowy, </w:t>
      </w:r>
      <w:r w:rsidRPr="006146A3">
        <w:rPr>
          <w:rFonts w:ascii="Arial" w:hAnsi="Arial" w:cs="Arial"/>
          <w:sz w:val="20"/>
          <w:szCs w:val="20"/>
        </w:rPr>
        <w:t xml:space="preserve">przez okres </w:t>
      </w:r>
      <w:r w:rsidR="00C32ED6" w:rsidRPr="006146A3">
        <w:rPr>
          <w:rFonts w:ascii="Arial" w:hAnsi="Arial" w:cs="Arial"/>
          <w:sz w:val="20"/>
          <w:szCs w:val="20"/>
        </w:rPr>
        <w:t>pięciu</w:t>
      </w:r>
      <w:r w:rsidRPr="006146A3">
        <w:rPr>
          <w:rFonts w:ascii="Arial" w:hAnsi="Arial" w:cs="Arial"/>
          <w:sz w:val="20"/>
          <w:szCs w:val="20"/>
        </w:rPr>
        <w:t xml:space="preserve"> lat od dnia 31 grudnia </w:t>
      </w:r>
      <w:r w:rsidR="0083705B" w:rsidRPr="006146A3">
        <w:rPr>
          <w:rFonts w:ascii="Arial" w:hAnsi="Arial" w:cs="Arial"/>
          <w:sz w:val="20"/>
          <w:szCs w:val="20"/>
        </w:rPr>
        <w:t>roku</w:t>
      </w:r>
      <w:r w:rsidR="00A72AF9" w:rsidRPr="006146A3">
        <w:rPr>
          <w:rFonts w:ascii="Arial" w:hAnsi="Arial" w:cs="Arial"/>
          <w:sz w:val="20"/>
          <w:szCs w:val="20"/>
        </w:rPr>
        <w:t>,</w:t>
      </w:r>
      <w:r w:rsidR="0083705B" w:rsidRPr="006146A3">
        <w:rPr>
          <w:rFonts w:ascii="Arial" w:hAnsi="Arial" w:cs="Arial"/>
          <w:sz w:val="20"/>
          <w:szCs w:val="20"/>
        </w:rPr>
        <w:t xml:space="preserve"> </w:t>
      </w:r>
      <w:r w:rsidR="00E567C0" w:rsidRPr="006146A3">
        <w:rPr>
          <w:rFonts w:ascii="Arial" w:hAnsi="Arial" w:cs="Arial"/>
          <w:sz w:val="20"/>
          <w:szCs w:val="20"/>
        </w:rPr>
        <w:t xml:space="preserve">w którym nastąpiło zakończenie Projektu w rozumieniu </w:t>
      </w:r>
      <w:r w:rsidR="00C32ED6" w:rsidRPr="006146A3">
        <w:rPr>
          <w:rFonts w:ascii="Arial" w:hAnsi="Arial" w:cs="Arial"/>
          <w:sz w:val="20"/>
          <w:szCs w:val="20"/>
        </w:rPr>
        <w:t>§</w:t>
      </w:r>
      <w:r w:rsidRPr="006146A3">
        <w:rPr>
          <w:rFonts w:ascii="Arial" w:hAnsi="Arial" w:cs="Arial"/>
          <w:sz w:val="20"/>
          <w:szCs w:val="20"/>
        </w:rPr>
        <w:t xml:space="preserve"> </w:t>
      </w:r>
      <w:r w:rsidR="00C32ED6" w:rsidRPr="006146A3">
        <w:rPr>
          <w:rFonts w:ascii="Arial" w:hAnsi="Arial" w:cs="Arial"/>
          <w:sz w:val="20"/>
          <w:szCs w:val="20"/>
        </w:rPr>
        <w:t>7 ust. 2</w:t>
      </w:r>
      <w:r w:rsidR="00756058" w:rsidRPr="006146A3">
        <w:rPr>
          <w:rFonts w:ascii="Arial" w:hAnsi="Arial" w:cs="Arial"/>
          <w:sz w:val="20"/>
          <w:szCs w:val="20"/>
        </w:rPr>
        <w:t>.</w:t>
      </w:r>
      <w:r w:rsidR="00C32ED6" w:rsidRPr="006146A3">
        <w:rPr>
          <w:rFonts w:ascii="Arial" w:hAnsi="Arial" w:cs="Arial"/>
          <w:sz w:val="20"/>
          <w:szCs w:val="20"/>
        </w:rPr>
        <w:t xml:space="preserve"> </w:t>
      </w:r>
    </w:p>
    <w:p w14:paraId="7A1A3964" w14:textId="3A01A549" w:rsidR="00663045" w:rsidRPr="006146A3" w:rsidRDefault="00F11EE1" w:rsidP="000D37D5">
      <w:pPr>
        <w:pStyle w:val="Akapitzlist"/>
        <w:numPr>
          <w:ilvl w:val="0"/>
          <w:numId w:val="31"/>
        </w:numPr>
        <w:spacing w:after="120"/>
        <w:ind w:left="284" w:hanging="284"/>
        <w:jc w:val="both"/>
        <w:rPr>
          <w:rFonts w:ascii="Arial" w:hAnsi="Arial" w:cs="Arial"/>
          <w:sz w:val="20"/>
          <w:szCs w:val="20"/>
        </w:rPr>
      </w:pPr>
      <w:r w:rsidRPr="006146A3">
        <w:rPr>
          <w:rFonts w:ascii="Arial" w:hAnsi="Arial" w:cs="Arial"/>
          <w:sz w:val="20"/>
          <w:szCs w:val="20"/>
        </w:rPr>
        <w:t xml:space="preserve">Bieg okresu, o którym mowa w ust. 1, </w:t>
      </w:r>
      <w:r w:rsidR="00791281" w:rsidRPr="006146A3">
        <w:rPr>
          <w:rFonts w:ascii="Arial" w:hAnsi="Arial" w:cs="Arial"/>
          <w:sz w:val="20"/>
          <w:szCs w:val="20"/>
        </w:rPr>
        <w:t xml:space="preserve">zgodnie z art. 82 ust. 2 rozporządzenia ogólnego </w:t>
      </w:r>
      <w:r w:rsidR="001C105C" w:rsidRPr="006146A3">
        <w:rPr>
          <w:rFonts w:ascii="Arial" w:hAnsi="Arial" w:cs="Arial"/>
          <w:sz w:val="20"/>
          <w:szCs w:val="20"/>
        </w:rPr>
        <w:t>jest</w:t>
      </w:r>
      <w:r w:rsidRPr="006146A3">
        <w:rPr>
          <w:rFonts w:ascii="Arial" w:hAnsi="Arial" w:cs="Arial"/>
          <w:sz w:val="20"/>
          <w:szCs w:val="20"/>
        </w:rPr>
        <w:t xml:space="preserve"> wstrzymywany w przypadku wszczęcia postępowania </w:t>
      </w:r>
      <w:r w:rsidR="000550EB" w:rsidRPr="006146A3">
        <w:rPr>
          <w:rFonts w:ascii="Arial" w:hAnsi="Arial" w:cs="Arial"/>
          <w:sz w:val="20"/>
          <w:szCs w:val="20"/>
        </w:rPr>
        <w:t xml:space="preserve">administracyjnego albo </w:t>
      </w:r>
      <w:r w:rsidR="006A62F4" w:rsidRPr="006146A3">
        <w:rPr>
          <w:rFonts w:ascii="Arial" w:hAnsi="Arial" w:cs="Arial"/>
          <w:sz w:val="20"/>
          <w:szCs w:val="20"/>
        </w:rPr>
        <w:t>sądowego</w:t>
      </w:r>
      <w:r w:rsidRPr="006146A3">
        <w:rPr>
          <w:rFonts w:ascii="Arial" w:hAnsi="Arial" w:cs="Arial"/>
          <w:sz w:val="20"/>
          <w:szCs w:val="20"/>
        </w:rPr>
        <w:t xml:space="preserve"> albo na wniosek Komisji</w:t>
      </w:r>
      <w:r w:rsidR="0013157B" w:rsidRPr="006146A3">
        <w:rPr>
          <w:rFonts w:ascii="Arial" w:hAnsi="Arial" w:cs="Arial"/>
          <w:sz w:val="20"/>
          <w:szCs w:val="20"/>
        </w:rPr>
        <w:t xml:space="preserve"> Europejskiej</w:t>
      </w:r>
      <w:r w:rsidRPr="006146A3">
        <w:rPr>
          <w:rFonts w:ascii="Arial" w:hAnsi="Arial" w:cs="Arial"/>
          <w:sz w:val="20"/>
          <w:szCs w:val="20"/>
        </w:rPr>
        <w:t xml:space="preserve"> o czym Instytucja Pośrednicząca informuje Beneficjenta</w:t>
      </w:r>
      <w:r w:rsidR="006A085A" w:rsidRPr="006146A3">
        <w:rPr>
          <w:rFonts w:ascii="Arial" w:hAnsi="Arial" w:cs="Arial"/>
          <w:sz w:val="20"/>
          <w:szCs w:val="20"/>
        </w:rPr>
        <w:t>.</w:t>
      </w:r>
    </w:p>
    <w:p w14:paraId="2004A13F" w14:textId="72A322D9" w:rsidR="00663045" w:rsidRPr="006146A3" w:rsidRDefault="00663045" w:rsidP="000D37D5">
      <w:pPr>
        <w:pStyle w:val="Akapitzlist"/>
        <w:numPr>
          <w:ilvl w:val="0"/>
          <w:numId w:val="31"/>
        </w:numPr>
        <w:spacing w:after="120"/>
        <w:ind w:left="284" w:hanging="284"/>
        <w:jc w:val="both"/>
        <w:rPr>
          <w:rFonts w:ascii="Arial" w:hAnsi="Arial" w:cs="Arial"/>
          <w:sz w:val="20"/>
          <w:szCs w:val="20"/>
        </w:rPr>
      </w:pPr>
      <w:r w:rsidRPr="006146A3">
        <w:rPr>
          <w:rFonts w:ascii="Arial" w:hAnsi="Arial" w:cs="Arial"/>
          <w:sz w:val="20"/>
          <w:szCs w:val="20"/>
        </w:rPr>
        <w:t xml:space="preserve">Dokumenty przechowuje się </w:t>
      </w:r>
      <w:r w:rsidR="000550EB" w:rsidRPr="006146A3">
        <w:rPr>
          <w:rFonts w:ascii="Arial" w:hAnsi="Arial" w:cs="Arial"/>
          <w:sz w:val="20"/>
          <w:szCs w:val="20"/>
        </w:rPr>
        <w:t xml:space="preserve">w </w:t>
      </w:r>
      <w:r w:rsidRPr="006146A3">
        <w:rPr>
          <w:rFonts w:ascii="Arial" w:hAnsi="Arial" w:cs="Arial"/>
          <w:sz w:val="20"/>
          <w:szCs w:val="20"/>
        </w:rPr>
        <w:t>orygina</w:t>
      </w:r>
      <w:r w:rsidR="000550EB" w:rsidRPr="006146A3">
        <w:rPr>
          <w:rFonts w:ascii="Arial" w:hAnsi="Arial" w:cs="Arial"/>
          <w:sz w:val="20"/>
          <w:szCs w:val="20"/>
        </w:rPr>
        <w:t>le</w:t>
      </w:r>
      <w:r w:rsidRPr="006146A3">
        <w:rPr>
          <w:rFonts w:ascii="Arial" w:hAnsi="Arial" w:cs="Arial"/>
          <w:sz w:val="20"/>
          <w:szCs w:val="20"/>
        </w:rPr>
        <w:t xml:space="preserve"> albo ich uwierzytelnionych odpis</w:t>
      </w:r>
      <w:r w:rsidR="00103E5E">
        <w:rPr>
          <w:rFonts w:ascii="Arial" w:hAnsi="Arial" w:cs="Arial"/>
          <w:sz w:val="20"/>
          <w:szCs w:val="20"/>
        </w:rPr>
        <w:t>ach</w:t>
      </w:r>
      <w:r w:rsidRPr="006146A3">
        <w:rPr>
          <w:rFonts w:ascii="Arial" w:hAnsi="Arial" w:cs="Arial"/>
          <w:sz w:val="20"/>
          <w:szCs w:val="20"/>
        </w:rPr>
        <w:t xml:space="preserve"> lub na powszechnie uznanych nośnikach danych, w tym jako elektroniczne wersje dokumentów oryginalnych lub dokumenty istniejące wyłącznie w wersji elektronicznej.</w:t>
      </w:r>
    </w:p>
    <w:p w14:paraId="6CAAC33A" w14:textId="0471BE01" w:rsidR="00663045" w:rsidRPr="006146A3" w:rsidRDefault="00663045" w:rsidP="000D37D5">
      <w:pPr>
        <w:pStyle w:val="Akapitzlist"/>
        <w:numPr>
          <w:ilvl w:val="0"/>
          <w:numId w:val="31"/>
        </w:numPr>
        <w:spacing w:after="120"/>
        <w:ind w:left="284" w:hanging="284"/>
        <w:jc w:val="both"/>
        <w:rPr>
          <w:rFonts w:ascii="Arial" w:hAnsi="Arial" w:cs="Arial"/>
          <w:sz w:val="20"/>
          <w:szCs w:val="20"/>
        </w:rPr>
      </w:pPr>
      <w:r w:rsidRPr="006146A3">
        <w:rPr>
          <w:rFonts w:ascii="Arial" w:hAnsi="Arial" w:cs="Arial"/>
          <w:sz w:val="20"/>
          <w:szCs w:val="20"/>
        </w:rPr>
        <w:t>W przypadku zmiany miejsca przechowywania dokumentów związanych z realizacją Projektu, przed upływem terminów, o których mowa w ust. 1</w:t>
      </w:r>
      <w:r w:rsidR="00A72AF9" w:rsidRPr="006146A3">
        <w:rPr>
          <w:rFonts w:ascii="Arial" w:hAnsi="Arial" w:cs="Arial"/>
          <w:sz w:val="20"/>
          <w:szCs w:val="20"/>
        </w:rPr>
        <w:t>,</w:t>
      </w:r>
      <w:r w:rsidRPr="006146A3">
        <w:rPr>
          <w:rFonts w:ascii="Arial" w:hAnsi="Arial" w:cs="Arial"/>
          <w:sz w:val="20"/>
          <w:szCs w:val="20"/>
        </w:rPr>
        <w:t xml:space="preserve"> Beneficjent zobowiązuje się do poinformowania Instytucji Pośredniczącej o dokonaniu zmiany miejsca przechowywania dokumentów w terminie 14 dni od dnia zaistnienia tego zdarzenia. </w:t>
      </w:r>
    </w:p>
    <w:p w14:paraId="6E108400" w14:textId="46F813AA" w:rsidR="00663045" w:rsidRPr="006146A3" w:rsidRDefault="00663045" w:rsidP="000D37D5">
      <w:pPr>
        <w:pStyle w:val="Akapitzlist"/>
        <w:numPr>
          <w:ilvl w:val="0"/>
          <w:numId w:val="31"/>
        </w:numPr>
        <w:spacing w:after="120"/>
        <w:ind w:left="284" w:hanging="284"/>
        <w:jc w:val="both"/>
        <w:rPr>
          <w:rFonts w:ascii="Arial" w:hAnsi="Arial" w:cs="Arial"/>
          <w:sz w:val="20"/>
          <w:szCs w:val="20"/>
        </w:rPr>
      </w:pPr>
      <w:r w:rsidRPr="006146A3">
        <w:rPr>
          <w:rFonts w:ascii="Arial" w:hAnsi="Arial" w:cs="Arial"/>
          <w:sz w:val="20"/>
          <w:szCs w:val="20"/>
        </w:rPr>
        <w:t>Instytucja Pośrednicząca może przedłużyć terminy, o których mowa w ust. 1, informując o</w:t>
      </w:r>
      <w:r w:rsidR="005834E5" w:rsidRPr="006146A3">
        <w:rPr>
          <w:rFonts w:ascii="Arial" w:hAnsi="Arial" w:cs="Arial"/>
          <w:sz w:val="20"/>
          <w:szCs w:val="20"/>
        </w:rPr>
        <w:t> </w:t>
      </w:r>
      <w:r w:rsidRPr="006146A3">
        <w:rPr>
          <w:rFonts w:ascii="Arial" w:hAnsi="Arial" w:cs="Arial"/>
          <w:sz w:val="20"/>
          <w:szCs w:val="20"/>
        </w:rPr>
        <w:t>tym Beneficjenta przed upływem t</w:t>
      </w:r>
      <w:r w:rsidR="00D75086" w:rsidRPr="006146A3">
        <w:rPr>
          <w:rFonts w:ascii="Arial" w:hAnsi="Arial" w:cs="Arial"/>
          <w:sz w:val="20"/>
          <w:szCs w:val="20"/>
        </w:rPr>
        <w:t>ych</w:t>
      </w:r>
      <w:r w:rsidRPr="006146A3">
        <w:rPr>
          <w:rFonts w:ascii="Arial" w:hAnsi="Arial" w:cs="Arial"/>
          <w:sz w:val="20"/>
          <w:szCs w:val="20"/>
        </w:rPr>
        <w:t xml:space="preserve"> termin</w:t>
      </w:r>
      <w:r w:rsidR="00D75086" w:rsidRPr="006146A3">
        <w:rPr>
          <w:rFonts w:ascii="Arial" w:hAnsi="Arial" w:cs="Arial"/>
          <w:sz w:val="20"/>
          <w:szCs w:val="20"/>
        </w:rPr>
        <w:t>ów</w:t>
      </w:r>
      <w:r w:rsidRPr="006146A3">
        <w:rPr>
          <w:rFonts w:ascii="Arial" w:hAnsi="Arial" w:cs="Arial"/>
          <w:sz w:val="20"/>
          <w:szCs w:val="20"/>
        </w:rPr>
        <w:t>.</w:t>
      </w:r>
    </w:p>
    <w:p w14:paraId="0AA4DEA0" w14:textId="36174E27" w:rsidR="00663045" w:rsidRPr="006146A3" w:rsidRDefault="00663045" w:rsidP="000D37D5">
      <w:pPr>
        <w:pStyle w:val="Akapitzlist"/>
        <w:numPr>
          <w:ilvl w:val="0"/>
          <w:numId w:val="31"/>
        </w:numPr>
        <w:spacing w:after="120"/>
        <w:ind w:left="284" w:hanging="284"/>
        <w:jc w:val="both"/>
        <w:rPr>
          <w:rFonts w:ascii="Arial" w:hAnsi="Arial" w:cs="Arial"/>
          <w:b/>
          <w:sz w:val="20"/>
          <w:szCs w:val="20"/>
        </w:rPr>
      </w:pPr>
      <w:r w:rsidRPr="006146A3">
        <w:rPr>
          <w:rFonts w:ascii="Arial" w:hAnsi="Arial" w:cs="Arial"/>
          <w:sz w:val="20"/>
          <w:szCs w:val="20"/>
        </w:rPr>
        <w:t>Beneficjent jest zobowiązany zapewnić przestrzeganie postanowień niniejszego paragrafu przez podmioty upoważnione</w:t>
      </w:r>
      <w:r w:rsidR="00A72AF9" w:rsidRPr="006146A3">
        <w:rPr>
          <w:rFonts w:ascii="Arial" w:hAnsi="Arial" w:cs="Arial"/>
          <w:sz w:val="20"/>
          <w:szCs w:val="20"/>
        </w:rPr>
        <w:t xml:space="preserve">, o </w:t>
      </w:r>
      <w:r w:rsidR="00A72AF9" w:rsidRPr="00A87558">
        <w:rPr>
          <w:rFonts w:ascii="Arial" w:hAnsi="Arial" w:cs="Arial"/>
          <w:sz w:val="20"/>
          <w:szCs w:val="20"/>
        </w:rPr>
        <w:t xml:space="preserve">których mowa </w:t>
      </w:r>
      <w:r w:rsidRPr="00A87558">
        <w:rPr>
          <w:rFonts w:ascii="Arial" w:hAnsi="Arial" w:cs="Arial"/>
          <w:sz w:val="20"/>
          <w:szCs w:val="20"/>
        </w:rPr>
        <w:t xml:space="preserve">w § 9 ust. </w:t>
      </w:r>
      <w:r w:rsidR="00A96A38" w:rsidRPr="00A87558">
        <w:rPr>
          <w:rFonts w:ascii="Arial" w:hAnsi="Arial" w:cs="Arial"/>
          <w:sz w:val="20"/>
          <w:szCs w:val="20"/>
        </w:rPr>
        <w:t>5</w:t>
      </w:r>
      <w:r w:rsidRPr="00A87558">
        <w:rPr>
          <w:rFonts w:ascii="Arial" w:hAnsi="Arial" w:cs="Arial"/>
          <w:sz w:val="20"/>
          <w:szCs w:val="20"/>
        </w:rPr>
        <w:t>.</w:t>
      </w:r>
      <w:r w:rsidR="001C3C45" w:rsidRPr="00A87558">
        <w:rPr>
          <w:rStyle w:val="Odwoanieprzypisudolnego"/>
          <w:rFonts w:ascii="Arial" w:hAnsi="Arial" w:cs="Arial"/>
          <w:sz w:val="20"/>
          <w:szCs w:val="20"/>
        </w:rPr>
        <w:footnoteReference w:id="32"/>
      </w:r>
    </w:p>
    <w:p w14:paraId="71FD65E1" w14:textId="77777777" w:rsidR="00663045" w:rsidRPr="006146A3" w:rsidRDefault="00663045" w:rsidP="00663045">
      <w:pPr>
        <w:pStyle w:val="Tekstpodstawowy"/>
        <w:spacing w:after="120"/>
        <w:jc w:val="center"/>
        <w:rPr>
          <w:rFonts w:ascii="Arial" w:hAnsi="Arial" w:cs="Arial"/>
          <w:bCs/>
          <w:sz w:val="20"/>
          <w:szCs w:val="20"/>
        </w:rPr>
      </w:pPr>
    </w:p>
    <w:p w14:paraId="213A6D10" w14:textId="77777777" w:rsidR="00663045" w:rsidRPr="006146A3" w:rsidRDefault="00663045" w:rsidP="00663045">
      <w:pPr>
        <w:pStyle w:val="Tekstpodstawowy"/>
        <w:keepNext/>
        <w:spacing w:after="120"/>
        <w:jc w:val="center"/>
        <w:rPr>
          <w:rFonts w:ascii="Arial" w:hAnsi="Arial" w:cs="Arial"/>
          <w:b/>
          <w:sz w:val="20"/>
          <w:szCs w:val="20"/>
        </w:rPr>
      </w:pPr>
      <w:bookmarkStart w:id="13" w:name="_Hlk109978816"/>
      <w:r w:rsidRPr="006146A3">
        <w:rPr>
          <w:rFonts w:ascii="Arial" w:hAnsi="Arial" w:cs="Arial"/>
          <w:bCs/>
          <w:sz w:val="20"/>
          <w:szCs w:val="20"/>
        </w:rPr>
        <w:lastRenderedPageBreak/>
        <w:t>§ 2</w:t>
      </w:r>
      <w:r w:rsidR="00956082" w:rsidRPr="006146A3">
        <w:rPr>
          <w:rFonts w:ascii="Arial" w:hAnsi="Arial" w:cs="Arial"/>
          <w:bCs/>
          <w:sz w:val="20"/>
          <w:szCs w:val="20"/>
        </w:rPr>
        <w:t>3</w:t>
      </w:r>
      <w:r w:rsidRPr="006146A3">
        <w:rPr>
          <w:rFonts w:ascii="Arial" w:hAnsi="Arial" w:cs="Arial"/>
          <w:bCs/>
          <w:sz w:val="20"/>
          <w:szCs w:val="20"/>
        </w:rPr>
        <w:t>.</w:t>
      </w:r>
    </w:p>
    <w:p w14:paraId="5976D042" w14:textId="77777777" w:rsidR="00663045" w:rsidRPr="006146A3" w:rsidRDefault="00663045" w:rsidP="00663045">
      <w:pPr>
        <w:keepNext/>
        <w:spacing w:after="120"/>
        <w:jc w:val="center"/>
        <w:rPr>
          <w:rFonts w:ascii="Arial" w:hAnsi="Arial" w:cs="Arial"/>
          <w:bCs/>
          <w:sz w:val="20"/>
          <w:szCs w:val="20"/>
        </w:rPr>
      </w:pPr>
      <w:r w:rsidRPr="006146A3">
        <w:rPr>
          <w:rFonts w:ascii="Arial" w:hAnsi="Arial" w:cs="Arial"/>
          <w:b/>
          <w:sz w:val="20"/>
          <w:szCs w:val="20"/>
        </w:rPr>
        <w:t>Ewaluacja</w:t>
      </w:r>
    </w:p>
    <w:bookmarkEnd w:id="13"/>
    <w:p w14:paraId="3E205ED3" w14:textId="17457978" w:rsidR="00663045" w:rsidRPr="006146A3" w:rsidRDefault="00663045" w:rsidP="000D37D5">
      <w:pPr>
        <w:pStyle w:val="Akapitzlist"/>
        <w:numPr>
          <w:ilvl w:val="0"/>
          <w:numId w:val="51"/>
        </w:numPr>
        <w:suppressAutoHyphens w:val="0"/>
        <w:contextualSpacing/>
        <w:jc w:val="both"/>
        <w:rPr>
          <w:rFonts w:ascii="Arial" w:eastAsia="Calibri" w:hAnsi="Arial" w:cs="Arial"/>
          <w:sz w:val="20"/>
          <w:szCs w:val="20"/>
          <w:lang w:eastAsia="en-US"/>
        </w:rPr>
      </w:pPr>
      <w:r w:rsidRPr="006146A3">
        <w:rPr>
          <w:rFonts w:ascii="Arial" w:hAnsi="Arial" w:cs="Arial"/>
          <w:sz w:val="20"/>
          <w:szCs w:val="20"/>
        </w:rPr>
        <w:t>W trakcie realizacji Projektu oraz w okresie</w:t>
      </w:r>
      <w:r w:rsidR="00A72AF9" w:rsidRPr="006146A3">
        <w:rPr>
          <w:rFonts w:ascii="Arial" w:hAnsi="Arial" w:cs="Arial"/>
          <w:sz w:val="20"/>
          <w:szCs w:val="20"/>
        </w:rPr>
        <w:t>, o którym mowa w</w:t>
      </w:r>
      <w:r w:rsidR="00DE5E74" w:rsidRPr="006146A3">
        <w:rPr>
          <w:rFonts w:ascii="Arial" w:hAnsi="Arial" w:cs="Arial"/>
          <w:sz w:val="20"/>
          <w:szCs w:val="20"/>
        </w:rPr>
        <w:t xml:space="preserve"> </w:t>
      </w:r>
      <w:r w:rsidRPr="006146A3">
        <w:rPr>
          <w:rFonts w:ascii="Arial" w:hAnsi="Arial" w:cs="Arial"/>
          <w:sz w:val="20"/>
          <w:szCs w:val="20"/>
        </w:rPr>
        <w:t>§ 2</w:t>
      </w:r>
      <w:r w:rsidR="00A96A38" w:rsidRPr="006146A3">
        <w:rPr>
          <w:rFonts w:ascii="Arial" w:hAnsi="Arial" w:cs="Arial"/>
          <w:sz w:val="20"/>
          <w:szCs w:val="20"/>
        </w:rPr>
        <w:t>2</w:t>
      </w:r>
      <w:r w:rsidRPr="006146A3">
        <w:rPr>
          <w:rFonts w:ascii="Arial" w:hAnsi="Arial" w:cs="Arial"/>
          <w:sz w:val="20"/>
          <w:szCs w:val="20"/>
        </w:rPr>
        <w:t xml:space="preserve"> ust. 1-</w:t>
      </w:r>
      <w:r w:rsidR="00FB6201" w:rsidRPr="006146A3">
        <w:rPr>
          <w:rFonts w:ascii="Arial" w:hAnsi="Arial" w:cs="Arial"/>
          <w:sz w:val="20"/>
          <w:szCs w:val="20"/>
        </w:rPr>
        <w:t>2</w:t>
      </w:r>
      <w:r w:rsidR="00C55F8F" w:rsidRPr="006146A3">
        <w:rPr>
          <w:rFonts w:ascii="Arial" w:hAnsi="Arial" w:cs="Arial"/>
          <w:sz w:val="20"/>
          <w:szCs w:val="20"/>
        </w:rPr>
        <w:t xml:space="preserve"> i </w:t>
      </w:r>
      <w:r w:rsidR="00FB6201" w:rsidRPr="006146A3">
        <w:rPr>
          <w:rFonts w:ascii="Arial" w:hAnsi="Arial" w:cs="Arial"/>
          <w:sz w:val="20"/>
          <w:szCs w:val="20"/>
        </w:rPr>
        <w:t>5</w:t>
      </w:r>
      <w:r w:rsidR="00A72AF9" w:rsidRPr="006146A3">
        <w:rPr>
          <w:rFonts w:ascii="Arial" w:hAnsi="Arial" w:cs="Arial"/>
          <w:sz w:val="20"/>
          <w:szCs w:val="20"/>
        </w:rPr>
        <w:t>,</w:t>
      </w:r>
      <w:r w:rsidRPr="006146A3">
        <w:rPr>
          <w:rFonts w:ascii="Arial" w:hAnsi="Arial" w:cs="Arial"/>
          <w:sz w:val="20"/>
          <w:szCs w:val="20"/>
        </w:rPr>
        <w:t xml:space="preserve"> </w:t>
      </w:r>
      <w:bookmarkStart w:id="14" w:name="_Hlk109978927"/>
      <w:r w:rsidRPr="006146A3">
        <w:rPr>
          <w:rFonts w:ascii="Arial" w:hAnsi="Arial" w:cs="Arial"/>
          <w:sz w:val="20"/>
          <w:szCs w:val="20"/>
        </w:rPr>
        <w:t xml:space="preserve">Beneficjent jest zobowiązany do współpracy </w:t>
      </w:r>
      <w:bookmarkEnd w:id="14"/>
      <w:r w:rsidRPr="006146A3">
        <w:rPr>
          <w:rFonts w:ascii="Arial" w:hAnsi="Arial" w:cs="Arial"/>
          <w:sz w:val="20"/>
          <w:szCs w:val="20"/>
        </w:rPr>
        <w:t xml:space="preserve">z Instytucją Zarządzającą, </w:t>
      </w:r>
      <w:r w:rsidRPr="006146A3">
        <w:rPr>
          <w:rFonts w:ascii="Arial" w:eastAsia="Calibri" w:hAnsi="Arial" w:cs="Arial"/>
          <w:sz w:val="20"/>
          <w:szCs w:val="20"/>
          <w:lang w:eastAsia="pl-PL"/>
        </w:rPr>
        <w:t>Instytucją Pośredniczącą lub inną uprawnioną instytucją, jednostką organizacyjną lub podmiotem dokonujący</w:t>
      </w:r>
      <w:r w:rsidR="00327CF9" w:rsidRPr="006146A3">
        <w:rPr>
          <w:rFonts w:ascii="Arial" w:eastAsia="Calibri" w:hAnsi="Arial" w:cs="Arial"/>
          <w:sz w:val="20"/>
          <w:szCs w:val="20"/>
          <w:lang w:eastAsia="pl-PL"/>
        </w:rPr>
        <w:t>m</w:t>
      </w:r>
      <w:r w:rsidRPr="006146A3">
        <w:rPr>
          <w:rFonts w:ascii="Arial" w:eastAsia="Calibri" w:hAnsi="Arial" w:cs="Arial"/>
          <w:sz w:val="20"/>
          <w:szCs w:val="20"/>
          <w:lang w:eastAsia="pl-PL"/>
        </w:rPr>
        <w:t xml:space="preserve"> ewaluacji, w tym w szczególności do: </w:t>
      </w:r>
    </w:p>
    <w:p w14:paraId="7AE29F3D" w14:textId="77777777" w:rsidR="00AE657C" w:rsidRPr="006146A3" w:rsidRDefault="00663045" w:rsidP="000D37D5">
      <w:pPr>
        <w:numPr>
          <w:ilvl w:val="0"/>
          <w:numId w:val="60"/>
        </w:numPr>
        <w:tabs>
          <w:tab w:val="num" w:pos="1021"/>
        </w:tabs>
        <w:spacing w:after="0"/>
        <w:jc w:val="both"/>
        <w:rPr>
          <w:rFonts w:ascii="Arial" w:hAnsi="Arial" w:cs="Arial"/>
          <w:color w:val="000000"/>
          <w:sz w:val="20"/>
          <w:szCs w:val="20"/>
        </w:rPr>
      </w:pPr>
      <w:r w:rsidRPr="006146A3">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6146A3" w:rsidRDefault="00663045" w:rsidP="000D37D5">
      <w:pPr>
        <w:numPr>
          <w:ilvl w:val="0"/>
          <w:numId w:val="60"/>
        </w:numPr>
        <w:tabs>
          <w:tab w:val="num" w:pos="1021"/>
        </w:tabs>
        <w:spacing w:after="0"/>
        <w:jc w:val="both"/>
        <w:rPr>
          <w:rFonts w:ascii="Arial" w:hAnsi="Arial" w:cs="Arial"/>
          <w:color w:val="000000"/>
          <w:sz w:val="20"/>
          <w:szCs w:val="20"/>
        </w:rPr>
      </w:pPr>
      <w:bookmarkStart w:id="15" w:name="_Hlk109978876"/>
      <w:r w:rsidRPr="006146A3">
        <w:rPr>
          <w:rFonts w:ascii="Arial" w:hAnsi="Arial" w:cs="Arial"/>
          <w:color w:val="000000"/>
          <w:sz w:val="20"/>
          <w:szCs w:val="20"/>
        </w:rPr>
        <w:t>uczestnictwa w</w:t>
      </w:r>
      <w:r w:rsidR="001835A0" w:rsidRPr="006146A3">
        <w:rPr>
          <w:rFonts w:ascii="Arial" w:hAnsi="Arial" w:cs="Arial"/>
          <w:color w:val="000000"/>
          <w:sz w:val="20"/>
          <w:szCs w:val="20"/>
        </w:rPr>
        <w:t xml:space="preserve"> badaniach</w:t>
      </w:r>
      <w:r w:rsidRPr="006146A3">
        <w:rPr>
          <w:rFonts w:ascii="Arial" w:hAnsi="Arial" w:cs="Arial"/>
          <w:color w:val="000000"/>
          <w:sz w:val="20"/>
          <w:szCs w:val="20"/>
        </w:rPr>
        <w:t xml:space="preserve"> ankiet</w:t>
      </w:r>
      <w:r w:rsidR="001835A0" w:rsidRPr="006146A3">
        <w:rPr>
          <w:rFonts w:ascii="Arial" w:hAnsi="Arial" w:cs="Arial"/>
          <w:color w:val="000000"/>
          <w:sz w:val="20"/>
          <w:szCs w:val="20"/>
        </w:rPr>
        <w:t>owych</w:t>
      </w:r>
      <w:bookmarkEnd w:id="15"/>
      <w:r w:rsidRPr="006146A3">
        <w:rPr>
          <w:rFonts w:ascii="Arial" w:hAnsi="Arial" w:cs="Arial"/>
          <w:color w:val="000000"/>
          <w:sz w:val="20"/>
          <w:szCs w:val="20"/>
        </w:rPr>
        <w:t>, wywiadach i innych formach realizacji badań ewaluacyjnych oraz udostępniania informacji koniecznych do ewaluacji we wskazanym zakresie.</w:t>
      </w:r>
    </w:p>
    <w:p w14:paraId="258826B6" w14:textId="5685CA8F" w:rsidR="00663045" w:rsidRPr="006146A3" w:rsidRDefault="00663045" w:rsidP="000D37D5">
      <w:pPr>
        <w:numPr>
          <w:ilvl w:val="0"/>
          <w:numId w:val="51"/>
        </w:numPr>
        <w:spacing w:after="0" w:line="240" w:lineRule="auto"/>
        <w:contextualSpacing/>
        <w:jc w:val="both"/>
        <w:rPr>
          <w:rFonts w:ascii="Arial" w:hAnsi="Arial" w:cs="Arial"/>
          <w:sz w:val="20"/>
          <w:szCs w:val="20"/>
        </w:rPr>
      </w:pPr>
      <w:r w:rsidRPr="006146A3">
        <w:rPr>
          <w:rFonts w:ascii="Arial" w:hAnsi="Arial" w:cs="Arial"/>
          <w:sz w:val="20"/>
          <w:szCs w:val="20"/>
          <w:lang w:eastAsia="pl-PL"/>
        </w:rPr>
        <w:t xml:space="preserve">Na wniosek Instytucji Zarządzającej, Instytucji Pośredniczącej lub innej uprawnionej instytucji, jednostki organizacyjnej lub podmiotu dokonującego ewaluacji, </w:t>
      </w:r>
      <w:r w:rsidR="00A72AF9" w:rsidRPr="006146A3">
        <w:rPr>
          <w:rFonts w:ascii="Arial" w:hAnsi="Arial" w:cs="Arial"/>
          <w:sz w:val="20"/>
          <w:szCs w:val="20"/>
          <w:lang w:eastAsia="pl-PL"/>
        </w:rPr>
        <w:t>B</w:t>
      </w:r>
      <w:r w:rsidRPr="006146A3">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103E5E">
        <w:rPr>
          <w:rFonts w:ascii="Arial" w:hAnsi="Arial" w:cs="Arial"/>
          <w:sz w:val="20"/>
          <w:szCs w:val="20"/>
          <w:lang w:eastAsia="pl-PL"/>
        </w:rPr>
        <w:t> </w:t>
      </w:r>
      <w:r w:rsidRPr="006146A3">
        <w:rPr>
          <w:rFonts w:ascii="Arial" w:hAnsi="Arial" w:cs="Arial"/>
          <w:sz w:val="20"/>
          <w:szCs w:val="20"/>
          <w:lang w:eastAsia="pl-PL"/>
        </w:rPr>
        <w:t>U. z</w:t>
      </w:r>
      <w:r w:rsidR="005834E5" w:rsidRPr="006146A3">
        <w:rPr>
          <w:rFonts w:ascii="Arial" w:hAnsi="Arial" w:cs="Arial"/>
          <w:sz w:val="20"/>
          <w:szCs w:val="20"/>
          <w:lang w:eastAsia="pl-PL"/>
        </w:rPr>
        <w:t> </w:t>
      </w:r>
      <w:r w:rsidRPr="006146A3">
        <w:rPr>
          <w:rFonts w:ascii="Arial" w:hAnsi="Arial" w:cs="Arial"/>
          <w:sz w:val="20"/>
          <w:szCs w:val="20"/>
          <w:lang w:eastAsia="pl-PL"/>
        </w:rPr>
        <w:t>2</w:t>
      </w:r>
      <w:r w:rsidR="000D4A24" w:rsidRPr="006146A3">
        <w:rPr>
          <w:rFonts w:ascii="Arial" w:hAnsi="Arial" w:cs="Arial"/>
          <w:sz w:val="20"/>
          <w:szCs w:val="20"/>
          <w:lang w:eastAsia="pl-PL"/>
        </w:rPr>
        <w:t>0</w:t>
      </w:r>
      <w:r w:rsidR="00A72AF9" w:rsidRPr="006146A3">
        <w:rPr>
          <w:rFonts w:ascii="Arial" w:hAnsi="Arial" w:cs="Arial"/>
          <w:sz w:val="20"/>
          <w:szCs w:val="20"/>
          <w:lang w:eastAsia="pl-PL"/>
        </w:rPr>
        <w:t>22</w:t>
      </w:r>
      <w:r w:rsidRPr="006146A3">
        <w:rPr>
          <w:rFonts w:ascii="Arial" w:hAnsi="Arial" w:cs="Arial"/>
          <w:sz w:val="20"/>
          <w:szCs w:val="20"/>
          <w:lang w:eastAsia="pl-PL"/>
        </w:rPr>
        <w:t xml:space="preserve"> r. poz. </w:t>
      </w:r>
      <w:r w:rsidR="00A72AF9" w:rsidRPr="006146A3">
        <w:rPr>
          <w:rFonts w:ascii="Arial" w:hAnsi="Arial" w:cs="Arial"/>
          <w:sz w:val="20"/>
          <w:szCs w:val="20"/>
          <w:lang w:eastAsia="pl-PL"/>
        </w:rPr>
        <w:t>459</w:t>
      </w:r>
      <w:r w:rsidR="00327CF9" w:rsidRPr="006146A3">
        <w:rPr>
          <w:rFonts w:ascii="Arial" w:hAnsi="Arial" w:cs="Arial"/>
          <w:sz w:val="20"/>
          <w:szCs w:val="20"/>
          <w:lang w:eastAsia="pl-PL"/>
        </w:rPr>
        <w:t xml:space="preserve">, z </w:t>
      </w:r>
      <w:proofErr w:type="spellStart"/>
      <w:r w:rsidR="00327CF9" w:rsidRPr="006146A3">
        <w:rPr>
          <w:rFonts w:ascii="Arial" w:hAnsi="Arial" w:cs="Arial"/>
          <w:sz w:val="20"/>
          <w:szCs w:val="20"/>
          <w:lang w:eastAsia="pl-PL"/>
        </w:rPr>
        <w:t>późn</w:t>
      </w:r>
      <w:proofErr w:type="spellEnd"/>
      <w:r w:rsidR="00327CF9" w:rsidRPr="006146A3">
        <w:rPr>
          <w:rFonts w:ascii="Arial" w:hAnsi="Arial" w:cs="Arial"/>
          <w:sz w:val="20"/>
          <w:szCs w:val="20"/>
          <w:lang w:eastAsia="pl-PL"/>
        </w:rPr>
        <w:t>. zm.</w:t>
      </w:r>
      <w:r w:rsidRPr="006146A3">
        <w:rPr>
          <w:rFonts w:ascii="Arial" w:hAnsi="Arial" w:cs="Arial"/>
          <w:sz w:val="20"/>
          <w:szCs w:val="20"/>
          <w:lang w:eastAsia="pl-PL"/>
        </w:rPr>
        <w:t>). Kopie przesyłane są w wersji elektronicznej, w formacie i terminie określonym we wniosku.</w:t>
      </w:r>
    </w:p>
    <w:p w14:paraId="7341E616" w14:textId="77777777" w:rsidR="00663045" w:rsidRPr="006146A3" w:rsidRDefault="00663045" w:rsidP="00663045">
      <w:pPr>
        <w:pStyle w:val="Tekstpodstawowy"/>
        <w:spacing w:after="120"/>
        <w:rPr>
          <w:rFonts w:ascii="Arial" w:hAnsi="Arial" w:cs="Arial"/>
          <w:bCs/>
          <w:sz w:val="20"/>
          <w:szCs w:val="20"/>
        </w:rPr>
      </w:pPr>
    </w:p>
    <w:p w14:paraId="4224CF41" w14:textId="77777777" w:rsidR="00663045" w:rsidRPr="006146A3" w:rsidRDefault="00663045" w:rsidP="00663045">
      <w:pPr>
        <w:pStyle w:val="Tekstpodstawowy"/>
        <w:spacing w:after="120"/>
        <w:jc w:val="center"/>
        <w:rPr>
          <w:rFonts w:ascii="Arial" w:hAnsi="Arial" w:cs="Arial"/>
          <w:sz w:val="20"/>
          <w:szCs w:val="20"/>
        </w:rPr>
      </w:pPr>
      <w:bookmarkStart w:id="16" w:name="_Hlk110331044"/>
      <w:r w:rsidRPr="006146A3">
        <w:rPr>
          <w:rFonts w:ascii="Arial" w:hAnsi="Arial" w:cs="Arial"/>
          <w:bCs/>
          <w:sz w:val="20"/>
          <w:szCs w:val="20"/>
        </w:rPr>
        <w:t>§ 2</w:t>
      </w:r>
      <w:r w:rsidR="00956082" w:rsidRPr="006146A3">
        <w:rPr>
          <w:rFonts w:ascii="Arial" w:hAnsi="Arial" w:cs="Arial"/>
          <w:bCs/>
          <w:sz w:val="20"/>
          <w:szCs w:val="20"/>
        </w:rPr>
        <w:t>4</w:t>
      </w:r>
      <w:r w:rsidRPr="006146A3">
        <w:rPr>
          <w:rFonts w:ascii="Arial" w:hAnsi="Arial" w:cs="Arial"/>
          <w:bCs/>
          <w:sz w:val="20"/>
          <w:szCs w:val="20"/>
        </w:rPr>
        <w:t>.</w:t>
      </w:r>
    </w:p>
    <w:p w14:paraId="192FD4CC" w14:textId="77777777" w:rsidR="00663045" w:rsidRPr="006146A3" w:rsidRDefault="00663045" w:rsidP="00663045">
      <w:pPr>
        <w:spacing w:after="120"/>
        <w:jc w:val="center"/>
        <w:rPr>
          <w:rFonts w:ascii="Arial" w:hAnsi="Arial" w:cs="Arial"/>
          <w:bCs/>
          <w:sz w:val="20"/>
          <w:szCs w:val="20"/>
        </w:rPr>
      </w:pPr>
      <w:r w:rsidRPr="006146A3">
        <w:rPr>
          <w:rFonts w:ascii="Arial" w:hAnsi="Arial" w:cs="Arial"/>
          <w:b/>
          <w:sz w:val="20"/>
          <w:szCs w:val="20"/>
        </w:rPr>
        <w:t>Informacja i promocja</w:t>
      </w:r>
    </w:p>
    <w:p w14:paraId="113C0C7C" w14:textId="5C9A8F37" w:rsidR="00C55F8F" w:rsidRPr="006146A3" w:rsidRDefault="00C55F8F" w:rsidP="000D37D5">
      <w:pPr>
        <w:pStyle w:val="Akapitzlist"/>
        <w:numPr>
          <w:ilvl w:val="0"/>
          <w:numId w:val="47"/>
        </w:numPr>
        <w:tabs>
          <w:tab w:val="num" w:pos="360"/>
        </w:tabs>
        <w:spacing w:after="120"/>
        <w:ind w:left="284" w:hanging="284"/>
        <w:jc w:val="both"/>
        <w:rPr>
          <w:rFonts w:ascii="Arial" w:hAnsi="Arial" w:cs="Arial"/>
          <w:sz w:val="20"/>
          <w:szCs w:val="20"/>
        </w:rPr>
      </w:pPr>
      <w:r w:rsidRPr="006146A3">
        <w:rPr>
          <w:rFonts w:ascii="Arial" w:hAnsi="Arial" w:cs="Arial"/>
          <w:sz w:val="20"/>
          <w:szCs w:val="20"/>
        </w:rPr>
        <w:t>Beneficjent zobowiązuje się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 do Umowy</w:t>
      </w:r>
      <w:r w:rsidR="007A5DF9" w:rsidRPr="006146A3">
        <w:rPr>
          <w:rFonts w:ascii="Arial" w:hAnsi="Arial" w:cs="Arial"/>
          <w:sz w:val="20"/>
          <w:szCs w:val="20"/>
        </w:rPr>
        <w:t>.</w:t>
      </w:r>
      <w:r w:rsidRPr="006146A3">
        <w:rPr>
          <w:rFonts w:ascii="Arial" w:hAnsi="Arial" w:cs="Arial"/>
          <w:sz w:val="20"/>
          <w:szCs w:val="20"/>
        </w:rPr>
        <w:t xml:space="preserve"> </w:t>
      </w:r>
    </w:p>
    <w:p w14:paraId="47B7AFD6" w14:textId="777CE088" w:rsidR="00C55F8F" w:rsidRPr="006146A3" w:rsidRDefault="00C55F8F" w:rsidP="000D37D5">
      <w:pPr>
        <w:pStyle w:val="Akapitzlist"/>
        <w:numPr>
          <w:ilvl w:val="0"/>
          <w:numId w:val="47"/>
        </w:numPr>
        <w:tabs>
          <w:tab w:val="num" w:pos="360"/>
          <w:tab w:val="left" w:pos="567"/>
        </w:tabs>
        <w:spacing w:after="120"/>
        <w:ind w:left="284" w:hanging="284"/>
        <w:jc w:val="both"/>
        <w:rPr>
          <w:rFonts w:ascii="Arial" w:hAnsi="Arial" w:cs="Arial"/>
          <w:sz w:val="20"/>
          <w:szCs w:val="20"/>
        </w:rPr>
      </w:pPr>
      <w:r w:rsidRPr="006146A3">
        <w:rPr>
          <w:rFonts w:ascii="Arial" w:hAnsi="Arial" w:cs="Arial"/>
          <w:sz w:val="20"/>
          <w:szCs w:val="20"/>
        </w:rPr>
        <w:t xml:space="preserve">W okresie realizacji Projektu, o którym mowa </w:t>
      </w:r>
      <w:r w:rsidRPr="00A87558">
        <w:rPr>
          <w:rFonts w:ascii="Arial" w:hAnsi="Arial" w:cs="Arial"/>
          <w:sz w:val="20"/>
          <w:szCs w:val="20"/>
        </w:rPr>
        <w:t xml:space="preserve">w § </w:t>
      </w:r>
      <w:r w:rsidR="00CF3566" w:rsidRPr="00A87558">
        <w:rPr>
          <w:rFonts w:ascii="Arial" w:hAnsi="Arial" w:cs="Arial"/>
          <w:sz w:val="20"/>
          <w:szCs w:val="20"/>
        </w:rPr>
        <w:t>7</w:t>
      </w:r>
      <w:r w:rsidRPr="00A87558">
        <w:rPr>
          <w:rFonts w:ascii="Arial" w:hAnsi="Arial" w:cs="Arial"/>
          <w:sz w:val="20"/>
          <w:szCs w:val="20"/>
        </w:rPr>
        <w:t>, z zastrzeżeniem pkt 2, Beneficjent</w:t>
      </w:r>
      <w:r w:rsidRPr="006146A3">
        <w:rPr>
          <w:rFonts w:ascii="Arial" w:hAnsi="Arial" w:cs="Arial"/>
          <w:sz w:val="20"/>
          <w:szCs w:val="20"/>
        </w:rPr>
        <w:t xml:space="preserve"> zobowiązuje się w szczególności do:</w:t>
      </w:r>
    </w:p>
    <w:p w14:paraId="6CE186D2" w14:textId="77777777" w:rsidR="00C55F8F" w:rsidRPr="006146A3" w:rsidRDefault="00C55F8F" w:rsidP="000D37D5">
      <w:pPr>
        <w:pStyle w:val="Zwykytekst"/>
        <w:numPr>
          <w:ilvl w:val="0"/>
          <w:numId w:val="66"/>
        </w:numPr>
        <w:tabs>
          <w:tab w:val="left" w:pos="567"/>
        </w:tabs>
        <w:spacing w:after="120"/>
        <w:jc w:val="both"/>
        <w:rPr>
          <w:rFonts w:ascii="Arial" w:hAnsi="Arial" w:cs="Arial"/>
          <w:sz w:val="20"/>
          <w:szCs w:val="20"/>
        </w:rPr>
      </w:pPr>
      <w:r w:rsidRPr="006146A3">
        <w:rPr>
          <w:rFonts w:ascii="Arial" w:hAnsi="Arial" w:cs="Arial"/>
          <w:sz w:val="20"/>
          <w:szCs w:val="20"/>
        </w:rPr>
        <w:t xml:space="preserve">umieszczenia w widoczny sposób znaku Funduszy Europejskich, znaku barw Rzeczypospolitej Polskiej (jeśli dotyczy; wersja </w:t>
      </w:r>
      <w:proofErr w:type="spellStart"/>
      <w:r w:rsidRPr="006146A3">
        <w:rPr>
          <w:rFonts w:ascii="Arial" w:hAnsi="Arial" w:cs="Arial"/>
          <w:sz w:val="20"/>
          <w:szCs w:val="20"/>
        </w:rPr>
        <w:t>pełnokolorowa</w:t>
      </w:r>
      <w:proofErr w:type="spellEnd"/>
      <w:r w:rsidRPr="006146A3">
        <w:rPr>
          <w:rFonts w:ascii="Arial" w:hAnsi="Arial" w:cs="Arial"/>
          <w:sz w:val="20"/>
          <w:szCs w:val="20"/>
        </w:rPr>
        <w:t>) i znaku Unii Europejskiej na:</w:t>
      </w:r>
    </w:p>
    <w:p w14:paraId="22FE1D94" w14:textId="77777777" w:rsidR="00C55F8F" w:rsidRPr="006146A3" w:rsidRDefault="00C55F8F" w:rsidP="000D37D5">
      <w:pPr>
        <w:pStyle w:val="Zwykytekst"/>
        <w:numPr>
          <w:ilvl w:val="0"/>
          <w:numId w:val="64"/>
        </w:numPr>
        <w:spacing w:after="120"/>
        <w:jc w:val="both"/>
        <w:rPr>
          <w:rFonts w:ascii="Arial" w:hAnsi="Arial" w:cs="Arial"/>
          <w:sz w:val="20"/>
          <w:szCs w:val="20"/>
        </w:rPr>
      </w:pPr>
      <w:r w:rsidRPr="006146A3">
        <w:rPr>
          <w:rFonts w:ascii="Arial" w:hAnsi="Arial" w:cs="Arial"/>
          <w:sz w:val="20"/>
          <w:szCs w:val="20"/>
        </w:rPr>
        <w:t>wszystkich prowadzonych działaniach informacyjnych i promocyjnych dotyczących Projektu,</w:t>
      </w:r>
      <w:r w:rsidRPr="006146A3" w:rsidDel="00F76CBD">
        <w:rPr>
          <w:rFonts w:ascii="Arial" w:hAnsi="Arial" w:cs="Arial"/>
          <w:sz w:val="20"/>
          <w:szCs w:val="20"/>
        </w:rPr>
        <w:t xml:space="preserve"> </w:t>
      </w:r>
    </w:p>
    <w:p w14:paraId="09C170D7" w14:textId="7A16E7E0" w:rsidR="00C55F8F" w:rsidRPr="006146A3" w:rsidRDefault="00C55F8F" w:rsidP="000D37D5">
      <w:pPr>
        <w:pStyle w:val="Zwykytekst"/>
        <w:numPr>
          <w:ilvl w:val="0"/>
          <w:numId w:val="64"/>
        </w:numPr>
        <w:spacing w:after="120"/>
        <w:jc w:val="both"/>
        <w:rPr>
          <w:rFonts w:ascii="Arial" w:hAnsi="Arial" w:cs="Arial"/>
          <w:sz w:val="20"/>
          <w:szCs w:val="20"/>
        </w:rPr>
      </w:pPr>
      <w:r w:rsidRPr="006146A3">
        <w:rPr>
          <w:rFonts w:ascii="Arial" w:hAnsi="Arial" w:cs="Arial"/>
          <w:sz w:val="20"/>
          <w:szCs w:val="20"/>
        </w:rPr>
        <w:t>wszystkich dokumentach i materiałach (m.in. produktach drukowanych lub cyfrowych, podawanych do wiadomości publicznej</w:t>
      </w:r>
      <w:r w:rsidR="00103E5E">
        <w:rPr>
          <w:rFonts w:ascii="Arial" w:hAnsi="Arial" w:cs="Arial"/>
          <w:sz w:val="20"/>
          <w:szCs w:val="20"/>
        </w:rPr>
        <w:t>)</w:t>
      </w:r>
      <w:r w:rsidRPr="006146A3">
        <w:rPr>
          <w:rFonts w:ascii="Arial" w:hAnsi="Arial" w:cs="Arial"/>
          <w:sz w:val="20"/>
          <w:szCs w:val="20"/>
        </w:rPr>
        <w:t>,</w:t>
      </w:r>
    </w:p>
    <w:p w14:paraId="5D1292D0" w14:textId="77777777" w:rsidR="00C55F8F" w:rsidRPr="006146A3" w:rsidRDefault="00C55F8F" w:rsidP="000D37D5">
      <w:pPr>
        <w:pStyle w:val="Zwykytekst"/>
        <w:numPr>
          <w:ilvl w:val="0"/>
          <w:numId w:val="64"/>
        </w:numPr>
        <w:spacing w:after="120"/>
        <w:jc w:val="both"/>
        <w:rPr>
          <w:rFonts w:ascii="Arial" w:hAnsi="Arial" w:cs="Arial"/>
          <w:sz w:val="20"/>
          <w:szCs w:val="20"/>
        </w:rPr>
      </w:pPr>
      <w:r w:rsidRPr="006146A3">
        <w:rPr>
          <w:rFonts w:ascii="Arial" w:hAnsi="Arial" w:cs="Arial"/>
          <w:sz w:val="20"/>
          <w:szCs w:val="20"/>
        </w:rPr>
        <w:t>wszystkich dokumentach i materiałach dla osób i podmiotów uczestniczących w Projekcie,</w:t>
      </w:r>
    </w:p>
    <w:p w14:paraId="2C9723EF" w14:textId="77777777" w:rsidR="00C55F8F" w:rsidRPr="006146A3" w:rsidRDefault="00C55F8F" w:rsidP="000D37D5">
      <w:pPr>
        <w:pStyle w:val="Zwykytekst"/>
        <w:numPr>
          <w:ilvl w:val="0"/>
          <w:numId w:val="64"/>
        </w:numPr>
        <w:spacing w:after="120"/>
        <w:jc w:val="both"/>
        <w:rPr>
          <w:rFonts w:ascii="Arial" w:hAnsi="Arial" w:cs="Arial"/>
          <w:sz w:val="20"/>
          <w:szCs w:val="20"/>
        </w:rPr>
      </w:pPr>
      <w:r w:rsidRPr="006146A3">
        <w:rPr>
          <w:rFonts w:ascii="Arial" w:hAnsi="Arial" w:cs="Arial"/>
          <w:sz w:val="20"/>
          <w:szCs w:val="20"/>
        </w:rPr>
        <w:t>produktach, sprzęcie, pojazdach, aparaturze itp. powstałych lub zakupionych ze środków Projektu, poprzez umieszczenie trwałego oznakowania w postaci naklejek;</w:t>
      </w:r>
    </w:p>
    <w:p w14:paraId="3D4A50A8" w14:textId="6C881A10" w:rsidR="00C55F8F" w:rsidRPr="006146A3" w:rsidRDefault="00C55F8F" w:rsidP="00C83EA1">
      <w:pPr>
        <w:pStyle w:val="Zwykytekst"/>
        <w:numPr>
          <w:ilvl w:val="0"/>
          <w:numId w:val="66"/>
        </w:numPr>
        <w:spacing w:after="120"/>
        <w:ind w:left="567" w:hanging="283"/>
        <w:jc w:val="both"/>
        <w:rPr>
          <w:rFonts w:ascii="Arial" w:hAnsi="Arial" w:cs="Arial"/>
          <w:sz w:val="20"/>
          <w:szCs w:val="20"/>
        </w:rPr>
      </w:pPr>
      <w:r w:rsidRPr="006146A3">
        <w:rPr>
          <w:rFonts w:ascii="Arial" w:hAnsi="Arial" w:cs="Arial"/>
          <w:sz w:val="20"/>
          <w:szCs w:val="20"/>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w:t>
      </w:r>
      <w:r w:rsidR="003D6B7F" w:rsidRPr="006146A3">
        <w:rPr>
          <w:rFonts w:ascii="Arial" w:hAnsi="Arial" w:cs="Arial"/>
          <w:sz w:val="20"/>
          <w:szCs w:val="20"/>
        </w:rPr>
        <w:t xml:space="preserve"> do końca okresu trwałości Projektu</w:t>
      </w:r>
      <w:r w:rsidR="00850C39" w:rsidRPr="006146A3">
        <w:rPr>
          <w:rStyle w:val="Odwoanieprzypisudolnego"/>
          <w:rFonts w:ascii="Arial" w:hAnsi="Arial" w:cs="Arial"/>
          <w:sz w:val="20"/>
          <w:szCs w:val="20"/>
        </w:rPr>
        <w:footnoteReference w:id="33"/>
      </w:r>
      <w:r w:rsidR="00545A03">
        <w:rPr>
          <w:rFonts w:ascii="Arial" w:hAnsi="Arial" w:cs="Arial"/>
          <w:sz w:val="20"/>
          <w:szCs w:val="20"/>
        </w:rPr>
        <w:t xml:space="preserve">, o którym mowa w </w:t>
      </w:r>
      <w:r w:rsidR="00545A03" w:rsidRPr="006146A3">
        <w:rPr>
          <w:rFonts w:ascii="Arial" w:hAnsi="Arial" w:cs="Arial"/>
          <w:bCs/>
          <w:sz w:val="20"/>
          <w:szCs w:val="20"/>
        </w:rPr>
        <w:t>§</w:t>
      </w:r>
      <w:r w:rsidR="00545A03">
        <w:rPr>
          <w:rFonts w:ascii="Arial" w:hAnsi="Arial" w:cs="Arial"/>
          <w:bCs/>
          <w:sz w:val="20"/>
          <w:szCs w:val="20"/>
        </w:rPr>
        <w:t xml:space="preserve"> 15</w:t>
      </w:r>
      <w:r w:rsidRPr="006146A3">
        <w:rPr>
          <w:rFonts w:ascii="Arial" w:hAnsi="Arial" w:cs="Arial"/>
          <w:sz w:val="20"/>
          <w:szCs w:val="20"/>
        </w:rPr>
        <w:t>.</w:t>
      </w:r>
    </w:p>
    <w:p w14:paraId="46BBD82B" w14:textId="6A13E35E" w:rsidR="00C55F8F" w:rsidRPr="006146A3" w:rsidRDefault="00C55F8F" w:rsidP="005834E5">
      <w:pPr>
        <w:pStyle w:val="Zwykytekst"/>
        <w:spacing w:after="120"/>
        <w:ind w:left="567"/>
        <w:jc w:val="both"/>
        <w:rPr>
          <w:rFonts w:ascii="Arial" w:hAnsi="Arial" w:cs="Arial"/>
          <w:sz w:val="20"/>
          <w:szCs w:val="20"/>
        </w:rPr>
      </w:pPr>
      <w:r w:rsidRPr="006146A3">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p>
    <w:p w14:paraId="30FA77BA" w14:textId="05A74B2F" w:rsidR="00C55F8F" w:rsidRPr="006146A3" w:rsidRDefault="00C55F8F" w:rsidP="000D37D5">
      <w:pPr>
        <w:pStyle w:val="Zwykytekst"/>
        <w:numPr>
          <w:ilvl w:val="0"/>
          <w:numId w:val="66"/>
        </w:numPr>
        <w:spacing w:after="120"/>
        <w:ind w:left="567" w:hanging="283"/>
        <w:jc w:val="both"/>
        <w:rPr>
          <w:rFonts w:ascii="Arial" w:hAnsi="Arial" w:cs="Arial"/>
          <w:sz w:val="20"/>
          <w:szCs w:val="20"/>
        </w:rPr>
      </w:pPr>
      <w:r w:rsidRPr="006146A3">
        <w:rPr>
          <w:rFonts w:ascii="Arial" w:hAnsi="Arial" w:cs="Arial"/>
          <w:sz w:val="20"/>
          <w:szCs w:val="20"/>
        </w:rPr>
        <w:t>umieszczenia krótkiego opisu Projektu na stronie internetowej Beneficjenta</w:t>
      </w:r>
      <w:r w:rsidR="00846B68" w:rsidRPr="006146A3">
        <w:rPr>
          <w:rFonts w:ascii="Arial" w:hAnsi="Arial" w:cs="Arial"/>
          <w:sz w:val="20"/>
          <w:szCs w:val="20"/>
        </w:rPr>
        <w:t>, jeśli ją posiada</w:t>
      </w:r>
      <w:r w:rsidR="00C6118E" w:rsidRPr="006146A3">
        <w:rPr>
          <w:rFonts w:ascii="Arial" w:hAnsi="Arial" w:cs="Arial"/>
          <w:sz w:val="20"/>
          <w:szCs w:val="20"/>
        </w:rPr>
        <w:t xml:space="preserve"> </w:t>
      </w:r>
      <w:r w:rsidR="00846B68" w:rsidRPr="006146A3">
        <w:rPr>
          <w:rFonts w:ascii="Arial" w:hAnsi="Arial" w:cs="Arial"/>
          <w:sz w:val="20"/>
          <w:szCs w:val="20"/>
        </w:rPr>
        <w:t>lub</w:t>
      </w:r>
      <w:r w:rsidRPr="006146A3">
        <w:rPr>
          <w:rFonts w:ascii="Arial" w:hAnsi="Arial" w:cs="Arial"/>
          <w:sz w:val="20"/>
          <w:szCs w:val="20"/>
        </w:rPr>
        <w:t xml:space="preserve"> na jego stronach mediów społecznościowych. Opis Projektu musi zawierać:</w:t>
      </w:r>
    </w:p>
    <w:p w14:paraId="13CFE3A1" w14:textId="77777777"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t>tytuł Projektu lub jego skróconą nazwę,</w:t>
      </w:r>
    </w:p>
    <w:p w14:paraId="295C4EC9" w14:textId="29705D09"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lastRenderedPageBreak/>
        <w:t>podkreślenie faktu otrzymania wsparcia finansowego z Unii Europejskiej przez zamieszczenie znaku Funduszy Europejskich, znaku barw Rzeczypospolitej Polskiej i</w:t>
      </w:r>
      <w:r w:rsidR="005834E5" w:rsidRPr="006146A3">
        <w:rPr>
          <w:rFonts w:ascii="Arial" w:hAnsi="Arial" w:cs="Arial"/>
          <w:sz w:val="20"/>
          <w:szCs w:val="20"/>
        </w:rPr>
        <w:t> </w:t>
      </w:r>
      <w:r w:rsidRPr="006146A3">
        <w:rPr>
          <w:rFonts w:ascii="Arial" w:hAnsi="Arial" w:cs="Arial"/>
          <w:sz w:val="20"/>
          <w:szCs w:val="20"/>
        </w:rPr>
        <w:t>znaku Unii Europejskiej</w:t>
      </w:r>
      <w:r w:rsidR="005143F9" w:rsidRPr="006146A3">
        <w:rPr>
          <w:rFonts w:ascii="Arial" w:hAnsi="Arial" w:cs="Arial"/>
          <w:sz w:val="20"/>
          <w:szCs w:val="20"/>
        </w:rPr>
        <w:t>,</w:t>
      </w:r>
      <w:r w:rsidRPr="006146A3">
        <w:rPr>
          <w:rFonts w:ascii="Arial" w:hAnsi="Arial" w:cs="Arial"/>
          <w:sz w:val="20"/>
          <w:szCs w:val="20"/>
        </w:rPr>
        <w:t xml:space="preserve"> </w:t>
      </w:r>
    </w:p>
    <w:p w14:paraId="554750CE" w14:textId="67973EEB"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t>wskazanie zadań, działań, które będą realizowane w ramach Projektu (opis, co zostanie zrobione, zakupione etc.),</w:t>
      </w:r>
    </w:p>
    <w:p w14:paraId="2BF3DC3C" w14:textId="77777777"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t>wskazanie grup docelowych (do kogo skierowany jest Projekt, kto z niego skorzysta),</w:t>
      </w:r>
    </w:p>
    <w:p w14:paraId="4554A4C4" w14:textId="77777777"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t xml:space="preserve">wskazanie celu lub celów Projektu, </w:t>
      </w:r>
    </w:p>
    <w:p w14:paraId="5B41CB2B" w14:textId="77777777" w:rsidR="00C55F8F" w:rsidRPr="006146A3" w:rsidRDefault="00C55F8F" w:rsidP="000D37D5">
      <w:pPr>
        <w:pStyle w:val="Zwykytekst"/>
        <w:numPr>
          <w:ilvl w:val="0"/>
          <w:numId w:val="62"/>
        </w:numPr>
        <w:spacing w:after="120"/>
        <w:ind w:left="1276" w:hanging="567"/>
        <w:jc w:val="both"/>
        <w:rPr>
          <w:rFonts w:ascii="Arial" w:hAnsi="Arial" w:cs="Arial"/>
          <w:sz w:val="20"/>
          <w:szCs w:val="20"/>
        </w:rPr>
      </w:pPr>
      <w:r w:rsidRPr="006146A3">
        <w:rPr>
          <w:rFonts w:ascii="Arial" w:hAnsi="Arial" w:cs="Arial"/>
          <w:sz w:val="20"/>
          <w:szCs w:val="20"/>
        </w:rPr>
        <w:t>wskazanie efektów, rezultatów Projektu (jeśli opis zadań, działań nie zawiera opisu efektów, rezultatów),</w:t>
      </w:r>
    </w:p>
    <w:p w14:paraId="061C13E8" w14:textId="77777777" w:rsidR="00C55F8F" w:rsidRPr="006146A3" w:rsidRDefault="00C55F8F" w:rsidP="000D37D5">
      <w:pPr>
        <w:pStyle w:val="Zwykytekst"/>
        <w:numPr>
          <w:ilvl w:val="0"/>
          <w:numId w:val="62"/>
        </w:numPr>
        <w:spacing w:after="120"/>
        <w:ind w:left="1418" w:hanging="709"/>
        <w:jc w:val="both"/>
        <w:rPr>
          <w:rFonts w:ascii="Arial" w:hAnsi="Arial" w:cs="Arial"/>
          <w:sz w:val="20"/>
          <w:szCs w:val="20"/>
        </w:rPr>
      </w:pPr>
      <w:r w:rsidRPr="006146A3">
        <w:rPr>
          <w:rFonts w:ascii="Arial" w:hAnsi="Arial" w:cs="Arial"/>
          <w:sz w:val="20"/>
          <w:szCs w:val="20"/>
        </w:rPr>
        <w:t>wartość Projektu (łączny koszt),</w:t>
      </w:r>
    </w:p>
    <w:p w14:paraId="7E34523E" w14:textId="77777777" w:rsidR="00C55F8F" w:rsidRPr="006146A3" w:rsidRDefault="00C55F8F" w:rsidP="000D37D5">
      <w:pPr>
        <w:pStyle w:val="Zwykytekst"/>
        <w:numPr>
          <w:ilvl w:val="0"/>
          <w:numId w:val="62"/>
        </w:numPr>
        <w:spacing w:after="120"/>
        <w:ind w:left="1418" w:hanging="709"/>
        <w:jc w:val="both"/>
        <w:rPr>
          <w:rFonts w:ascii="Arial" w:hAnsi="Arial" w:cs="Arial"/>
          <w:sz w:val="20"/>
          <w:szCs w:val="20"/>
        </w:rPr>
      </w:pPr>
      <w:r w:rsidRPr="006146A3">
        <w:rPr>
          <w:rFonts w:ascii="Arial" w:hAnsi="Arial" w:cs="Arial"/>
          <w:sz w:val="20"/>
          <w:szCs w:val="20"/>
        </w:rPr>
        <w:t>wysokość wkładu Funduszy Europejskich;</w:t>
      </w:r>
    </w:p>
    <w:p w14:paraId="3843FFBF" w14:textId="14541610" w:rsidR="00C55F8F" w:rsidRPr="006146A3" w:rsidRDefault="00045920" w:rsidP="000D37D5">
      <w:pPr>
        <w:pStyle w:val="Zwykytekst"/>
        <w:numPr>
          <w:ilvl w:val="0"/>
          <w:numId w:val="66"/>
        </w:numPr>
        <w:spacing w:after="120"/>
        <w:ind w:left="567" w:hanging="283"/>
        <w:jc w:val="both"/>
        <w:rPr>
          <w:rFonts w:ascii="Arial" w:hAnsi="Arial" w:cs="Arial"/>
          <w:sz w:val="20"/>
          <w:szCs w:val="20"/>
        </w:rPr>
      </w:pPr>
      <w:r w:rsidRPr="006146A3">
        <w:rPr>
          <w:rFonts w:ascii="Arial" w:hAnsi="Arial" w:cs="Arial"/>
          <w:sz w:val="20"/>
          <w:szCs w:val="20"/>
        </w:rPr>
        <w:t>z</w:t>
      </w:r>
      <w:r w:rsidR="00C55F8F" w:rsidRPr="006146A3">
        <w:rPr>
          <w:rFonts w:ascii="Arial" w:hAnsi="Arial" w:cs="Arial"/>
          <w:sz w:val="20"/>
          <w:szCs w:val="20"/>
        </w:rPr>
        <w:t>organizowania wydarzenia lub działania informacyjno-promocyjnego (np. konferencji prasowej, wydarzenia promującego Projekt, prezentację Projektu na targach branżowych) w</w:t>
      </w:r>
      <w:r w:rsidR="005834E5" w:rsidRPr="006146A3">
        <w:rPr>
          <w:rFonts w:ascii="Arial" w:hAnsi="Arial" w:cs="Arial"/>
          <w:sz w:val="20"/>
          <w:szCs w:val="20"/>
        </w:rPr>
        <w:t> </w:t>
      </w:r>
      <w:r w:rsidR="00C55F8F" w:rsidRPr="006146A3">
        <w:rPr>
          <w:rFonts w:ascii="Arial" w:hAnsi="Arial" w:cs="Arial"/>
          <w:sz w:val="20"/>
          <w:szCs w:val="20"/>
        </w:rPr>
        <w:t>ważnym momencie realizacji Projektu, np. na otwarcie Projektu, zakończenie Projektu lub jego ważnego etapu np. rozpoczęcie inwestycji, oddanie inwestycji do użytkowania itp.</w:t>
      </w:r>
      <w:r w:rsidR="00A9048A" w:rsidRPr="006146A3">
        <w:rPr>
          <w:rStyle w:val="Odwoanieprzypisudolnego"/>
          <w:rFonts w:ascii="Arial" w:hAnsi="Arial" w:cs="Arial"/>
          <w:sz w:val="20"/>
          <w:szCs w:val="20"/>
        </w:rPr>
        <w:footnoteReference w:id="34"/>
      </w:r>
      <w:r w:rsidR="00C5190F" w:rsidRPr="006146A3">
        <w:rPr>
          <w:rStyle w:val="Odwoanieprzypisudolnego"/>
          <w:rFonts w:ascii="Arial" w:hAnsi="Arial" w:cs="Arial"/>
          <w:sz w:val="20"/>
          <w:szCs w:val="20"/>
        </w:rPr>
        <w:t xml:space="preserve"> </w:t>
      </w:r>
    </w:p>
    <w:p w14:paraId="23B71988" w14:textId="7870515F" w:rsidR="00C55F8F" w:rsidRPr="006146A3" w:rsidRDefault="00C55F8F" w:rsidP="00C55F8F">
      <w:pPr>
        <w:pStyle w:val="Zwykytekst"/>
        <w:spacing w:after="120"/>
        <w:ind w:left="567"/>
        <w:jc w:val="both"/>
        <w:rPr>
          <w:rFonts w:ascii="Arial" w:hAnsi="Arial" w:cs="Arial"/>
          <w:sz w:val="20"/>
          <w:szCs w:val="20"/>
        </w:rPr>
      </w:pPr>
      <w:r w:rsidRPr="006146A3">
        <w:rPr>
          <w:rFonts w:ascii="Arial" w:hAnsi="Arial" w:cs="Arial"/>
          <w:sz w:val="20"/>
          <w:szCs w:val="20"/>
        </w:rPr>
        <w:t>Beneficjent zobowiązuje się do zaproszenia do udziału w wydarzeniu lub działaniu informacyjno-promocyjnym, z co najmniej 4-tygodniowym wyprzedzeniem, przedstawicieli Komisji Europejskiej</w:t>
      </w:r>
      <w:r w:rsidR="006C30B0" w:rsidRPr="006146A3">
        <w:rPr>
          <w:rFonts w:ascii="Arial" w:hAnsi="Arial" w:cs="Arial"/>
          <w:sz w:val="20"/>
          <w:szCs w:val="20"/>
        </w:rPr>
        <w:t>,</w:t>
      </w:r>
      <w:r w:rsidRPr="006146A3">
        <w:rPr>
          <w:rFonts w:ascii="Arial" w:hAnsi="Arial" w:cs="Arial"/>
          <w:sz w:val="20"/>
          <w:szCs w:val="20"/>
        </w:rPr>
        <w:t xml:space="preserve"> Instytucji Zarządzającej</w:t>
      </w:r>
      <w:r w:rsidR="006C30B0" w:rsidRPr="006146A3">
        <w:rPr>
          <w:rFonts w:ascii="Arial" w:hAnsi="Arial" w:cs="Arial"/>
          <w:sz w:val="20"/>
          <w:szCs w:val="20"/>
        </w:rPr>
        <w:t xml:space="preserve"> i Instytucji Pośredniczącej</w:t>
      </w:r>
      <w:r w:rsidRPr="006146A3">
        <w:rPr>
          <w:rFonts w:ascii="Arial" w:hAnsi="Arial" w:cs="Arial"/>
          <w:sz w:val="20"/>
          <w:szCs w:val="20"/>
        </w:rPr>
        <w:t xml:space="preserve">, za pośrednictwem adresu poczty elektronicznej: </w:t>
      </w:r>
      <w:r w:rsidR="006C30B0" w:rsidRPr="006146A3">
        <w:rPr>
          <w:rFonts w:ascii="Arial" w:hAnsi="Arial" w:cs="Arial"/>
          <w:sz w:val="20"/>
          <w:szCs w:val="20"/>
        </w:rPr>
        <w:t xml:space="preserve">Komisji Europejskiej: </w:t>
      </w:r>
      <w:r w:rsidRPr="006146A3">
        <w:rPr>
          <w:rFonts w:ascii="Arial" w:hAnsi="Arial" w:cs="Arial"/>
          <w:sz w:val="20"/>
          <w:szCs w:val="20"/>
        </w:rPr>
        <w:t>regio-poland@ec.europa.eu</w:t>
      </w:r>
      <w:r w:rsidR="006C30B0" w:rsidRPr="006146A3">
        <w:rPr>
          <w:rFonts w:ascii="Arial" w:hAnsi="Arial" w:cs="Arial"/>
          <w:sz w:val="20"/>
          <w:szCs w:val="20"/>
        </w:rPr>
        <w:t xml:space="preserve">, Instytucji Zarządzającej: </w:t>
      </w:r>
      <w:r w:rsidR="0032339B" w:rsidRPr="006146A3">
        <w:rPr>
          <w:rFonts w:ascii="Arial" w:hAnsi="Arial" w:cs="Arial"/>
          <w:sz w:val="20"/>
          <w:szCs w:val="20"/>
        </w:rPr>
        <w:t>fepw</w:t>
      </w:r>
      <w:r w:rsidR="006C30B0" w:rsidRPr="006146A3">
        <w:rPr>
          <w:rFonts w:ascii="Arial" w:hAnsi="Arial" w:cs="Arial"/>
          <w:sz w:val="20"/>
          <w:szCs w:val="20"/>
        </w:rPr>
        <w:t>@mfipr.gov.pl oraz Instytucji Pośredniczącej: promocja@parp.gov.pl</w:t>
      </w:r>
      <w:r w:rsidR="00F4448D" w:rsidRPr="006146A3">
        <w:rPr>
          <w:rFonts w:ascii="Arial" w:hAnsi="Arial" w:cs="Arial"/>
          <w:sz w:val="20"/>
          <w:szCs w:val="20"/>
        </w:rPr>
        <w:t>;</w:t>
      </w:r>
      <w:r w:rsidRPr="006146A3">
        <w:rPr>
          <w:rFonts w:ascii="Arial" w:hAnsi="Arial" w:cs="Arial"/>
          <w:sz w:val="20"/>
          <w:szCs w:val="20"/>
        </w:rPr>
        <w:t xml:space="preserve"> </w:t>
      </w:r>
    </w:p>
    <w:p w14:paraId="425B3366" w14:textId="77777777" w:rsidR="00C55F8F" w:rsidRPr="006146A3" w:rsidRDefault="00C55F8F" w:rsidP="000D37D5">
      <w:pPr>
        <w:pStyle w:val="Zwykytekst"/>
        <w:numPr>
          <w:ilvl w:val="0"/>
          <w:numId w:val="66"/>
        </w:numPr>
        <w:spacing w:after="120"/>
        <w:ind w:left="567" w:hanging="283"/>
        <w:jc w:val="both"/>
        <w:rPr>
          <w:rFonts w:ascii="Arial" w:hAnsi="Arial" w:cs="Arial"/>
          <w:sz w:val="20"/>
          <w:szCs w:val="20"/>
        </w:rPr>
      </w:pPr>
      <w:r w:rsidRPr="006146A3">
        <w:rPr>
          <w:rFonts w:ascii="Arial" w:hAnsi="Arial" w:cs="Arial"/>
          <w:sz w:val="20"/>
          <w:szCs w:val="20"/>
        </w:rPr>
        <w:t>dokumentowania działań informacyjnych i promocyjnych prowadzonych w ramach Projektu.</w:t>
      </w:r>
    </w:p>
    <w:p w14:paraId="3FCFA459" w14:textId="2A0E270C" w:rsidR="00C55F8F" w:rsidRPr="006146A3" w:rsidRDefault="00C55F8F" w:rsidP="000D37D5">
      <w:pPr>
        <w:pStyle w:val="Zwykytekst"/>
        <w:numPr>
          <w:ilvl w:val="0"/>
          <w:numId w:val="47"/>
        </w:numPr>
        <w:spacing w:after="120"/>
        <w:ind w:left="142" w:hanging="426"/>
        <w:jc w:val="both"/>
        <w:rPr>
          <w:rFonts w:ascii="Arial" w:hAnsi="Arial" w:cs="Arial"/>
          <w:sz w:val="20"/>
          <w:szCs w:val="20"/>
        </w:rPr>
      </w:pPr>
      <w:r w:rsidRPr="006146A3">
        <w:rPr>
          <w:rFonts w:ascii="Arial" w:hAnsi="Arial" w:cs="Arial"/>
          <w:sz w:val="20"/>
          <w:szCs w:val="20"/>
        </w:rPr>
        <w:t>Beneficjent zobowiązuje się do informowania Instytucji Pośredniczącej i Instytucji Zarządzaj</w:t>
      </w:r>
      <w:r w:rsidR="00D9033C" w:rsidRPr="006146A3">
        <w:rPr>
          <w:rFonts w:ascii="Arial" w:hAnsi="Arial" w:cs="Arial"/>
          <w:sz w:val="20"/>
          <w:szCs w:val="20"/>
        </w:rPr>
        <w:t>ącej</w:t>
      </w:r>
      <w:r w:rsidRPr="006146A3">
        <w:rPr>
          <w:rFonts w:ascii="Arial" w:hAnsi="Arial" w:cs="Arial"/>
          <w:i/>
          <w:iCs/>
          <w:sz w:val="20"/>
          <w:szCs w:val="20"/>
        </w:rPr>
        <w:t xml:space="preserve"> </w:t>
      </w:r>
      <w:r w:rsidRPr="006146A3">
        <w:rPr>
          <w:rFonts w:ascii="Arial" w:hAnsi="Arial" w:cs="Arial"/>
          <w:sz w:val="20"/>
          <w:szCs w:val="20"/>
        </w:rPr>
        <w:t>o</w:t>
      </w:r>
      <w:r w:rsidR="00821291" w:rsidRPr="006146A3">
        <w:rPr>
          <w:rStyle w:val="Odwoanieprzypisudolnego"/>
          <w:rFonts w:ascii="Arial" w:hAnsi="Arial" w:cs="Arial"/>
          <w:sz w:val="20"/>
          <w:szCs w:val="20"/>
        </w:rPr>
        <w:footnoteReference w:id="35"/>
      </w:r>
      <w:r w:rsidRPr="006146A3">
        <w:rPr>
          <w:rFonts w:ascii="Arial" w:hAnsi="Arial" w:cs="Arial"/>
          <w:sz w:val="20"/>
          <w:szCs w:val="20"/>
        </w:rPr>
        <w:t>:</w:t>
      </w:r>
    </w:p>
    <w:p w14:paraId="1BE0D170" w14:textId="77777777" w:rsidR="00C55F8F" w:rsidRPr="006146A3" w:rsidRDefault="00C55F8F" w:rsidP="000D37D5">
      <w:pPr>
        <w:pStyle w:val="Zwykytekst"/>
        <w:numPr>
          <w:ilvl w:val="0"/>
          <w:numId w:val="63"/>
        </w:numPr>
        <w:spacing w:after="120"/>
        <w:jc w:val="both"/>
        <w:rPr>
          <w:rFonts w:ascii="Arial" w:hAnsi="Arial" w:cs="Arial"/>
          <w:sz w:val="20"/>
          <w:szCs w:val="20"/>
        </w:rPr>
      </w:pPr>
      <w:r w:rsidRPr="006146A3">
        <w:rPr>
          <w:rFonts w:ascii="Arial" w:hAnsi="Arial" w:cs="Arial"/>
          <w:sz w:val="20"/>
          <w:szCs w:val="20"/>
        </w:rPr>
        <w:t>planowanych wydarzeniach informacyjno-promocyjnych związanych z Projektem oraz</w:t>
      </w:r>
    </w:p>
    <w:p w14:paraId="1ACF66C5" w14:textId="07EE97F6" w:rsidR="00C55F8F" w:rsidRPr="006146A3" w:rsidRDefault="00C55F8F" w:rsidP="000D37D5">
      <w:pPr>
        <w:pStyle w:val="Zwykytekst"/>
        <w:numPr>
          <w:ilvl w:val="0"/>
          <w:numId w:val="63"/>
        </w:numPr>
        <w:spacing w:after="120"/>
        <w:jc w:val="both"/>
        <w:rPr>
          <w:rFonts w:ascii="Arial" w:hAnsi="Arial" w:cs="Arial"/>
          <w:sz w:val="20"/>
          <w:szCs w:val="20"/>
        </w:rPr>
      </w:pPr>
      <w:r w:rsidRPr="006146A3">
        <w:rPr>
          <w:rFonts w:ascii="Arial" w:hAnsi="Arial" w:cs="Arial"/>
          <w:sz w:val="20"/>
          <w:szCs w:val="20"/>
        </w:rPr>
        <w:t>innych planowanych wydarzeniach i istotnych okolicznościach związanych z realizacją Projektu, które mogą mieć znaczenie dla opinii publicznej i mogą służyć budowaniu marki Funduszy Europejskich</w:t>
      </w:r>
      <w:r w:rsidR="00805561" w:rsidRPr="006146A3">
        <w:rPr>
          <w:rStyle w:val="Odwoanieprzypisudolnego"/>
          <w:rFonts w:ascii="Arial" w:hAnsi="Arial" w:cs="Arial"/>
          <w:sz w:val="20"/>
          <w:szCs w:val="20"/>
        </w:rPr>
        <w:footnoteReference w:id="36"/>
      </w:r>
      <w:r w:rsidRPr="006146A3">
        <w:rPr>
          <w:rFonts w:ascii="Arial" w:hAnsi="Arial" w:cs="Arial"/>
          <w:sz w:val="20"/>
          <w:szCs w:val="20"/>
        </w:rPr>
        <w:t>.</w:t>
      </w:r>
    </w:p>
    <w:p w14:paraId="21A64612" w14:textId="372917E7" w:rsidR="00C55F8F"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lang w:eastAsia="ar-SA"/>
        </w:rPr>
        <w:t xml:space="preserve">Beneficjent zobowiązuje się do niezwłocznego przekazywania Instytucji Zarządzającej, na adres poczty elektronicznej: </w:t>
      </w:r>
      <w:r w:rsidR="0032339B" w:rsidRPr="006146A3">
        <w:rPr>
          <w:rFonts w:ascii="Arial" w:hAnsi="Arial" w:cs="Arial"/>
          <w:sz w:val="20"/>
          <w:szCs w:val="20"/>
        </w:rPr>
        <w:t>fepw</w:t>
      </w:r>
      <w:r w:rsidR="006C30B0" w:rsidRPr="006146A3">
        <w:rPr>
          <w:rFonts w:ascii="Arial" w:hAnsi="Arial" w:cs="Arial"/>
          <w:sz w:val="20"/>
          <w:szCs w:val="20"/>
        </w:rPr>
        <w:t>@mfipr.gov.pl</w:t>
      </w:r>
      <w:r w:rsidRPr="006146A3">
        <w:rPr>
          <w:rFonts w:ascii="Arial" w:hAnsi="Arial" w:cs="Arial"/>
          <w:sz w:val="20"/>
          <w:szCs w:val="20"/>
          <w:lang w:eastAsia="ar-SA"/>
        </w:rPr>
        <w:t xml:space="preserve"> oraz Instytucji Pośredniczącej, na adres poczty elektronicznej</w:t>
      </w:r>
      <w:r w:rsidRPr="006146A3">
        <w:rPr>
          <w:rFonts w:ascii="Arial" w:hAnsi="Arial" w:cs="Arial"/>
          <w:sz w:val="20"/>
          <w:szCs w:val="20"/>
        </w:rPr>
        <w:t xml:space="preserve">: </w:t>
      </w:r>
      <w:r w:rsidR="006C30B0" w:rsidRPr="006146A3">
        <w:rPr>
          <w:rFonts w:ascii="Arial" w:hAnsi="Arial" w:cs="Arial"/>
          <w:sz w:val="20"/>
          <w:szCs w:val="20"/>
        </w:rPr>
        <w:t>promocja@parp.gov.pl</w:t>
      </w:r>
      <w:r w:rsidRPr="006146A3">
        <w:rPr>
          <w:rFonts w:ascii="Arial" w:hAnsi="Arial" w:cs="Arial"/>
          <w:sz w:val="20"/>
          <w:szCs w:val="20"/>
        </w:rPr>
        <w:t xml:space="preserve"> informacji o planowanych wydarzeniach, o których mowa w</w:t>
      </w:r>
      <w:r w:rsidR="00692DA3" w:rsidRPr="006146A3">
        <w:rPr>
          <w:rFonts w:ascii="Arial" w:hAnsi="Arial" w:cs="Arial"/>
          <w:sz w:val="20"/>
          <w:szCs w:val="20"/>
        </w:rPr>
        <w:t> </w:t>
      </w:r>
      <w:r w:rsidRPr="006146A3">
        <w:rPr>
          <w:rFonts w:ascii="Arial" w:hAnsi="Arial" w:cs="Arial"/>
          <w:sz w:val="20"/>
          <w:szCs w:val="20"/>
        </w:rPr>
        <w:t>ust. 3 na co najmniej 14 dni przed wydarzeniem. Informacja powinna wskazywać dane kontaktowe osób ze strony Beneficjenta zaangażowanych w wydarzenie.</w:t>
      </w:r>
    </w:p>
    <w:p w14:paraId="02DAE45A" w14:textId="2272B54C" w:rsidR="00C55F8F"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t xml:space="preserve">Każdorazowo na prośbę Instytucji Zarządzającej lub Instytucji Pośredniczącej, Beneficjent jest zobowiązany do zorganizowania wspólnego wydarzenia informacyjno-promocyjnego dla mediów (np. briefingu prasowego, konferencji prasowej) z przedstawicielami Instytucji Zarządzającej lub Instytucji Pośredniczącej. </w:t>
      </w:r>
    </w:p>
    <w:p w14:paraId="185EE2E3" w14:textId="0CBEAB6F" w:rsidR="00C55F8F"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t>W przypadku niewywiązania się Beneficjenta z obowiązków, o których mowa w ust. 2 pkt 1 lit. a – c oraz pkt 2-5, Instytucja Pośrednicząca wzywa Beneficjenta do podjęcia działań zaradczych w</w:t>
      </w:r>
      <w:r w:rsidR="00692DA3" w:rsidRPr="006146A3">
        <w:rPr>
          <w:rFonts w:ascii="Arial" w:hAnsi="Arial" w:cs="Arial"/>
          <w:sz w:val="20"/>
          <w:szCs w:val="20"/>
        </w:rPr>
        <w:t> </w:t>
      </w:r>
      <w:r w:rsidRPr="006146A3">
        <w:rPr>
          <w:rFonts w:ascii="Arial" w:hAnsi="Arial" w:cs="Arial"/>
          <w:sz w:val="20"/>
          <w:szCs w:val="20"/>
        </w:rPr>
        <w:t>terminie i na warunkach określonych w wezwaniu. W przypadku braku wykonania przez Beneficjenta działań zaradczych</w:t>
      </w:r>
      <w:r w:rsidR="006B29E6" w:rsidRPr="006146A3">
        <w:rPr>
          <w:rFonts w:ascii="Arial" w:hAnsi="Arial" w:cs="Arial"/>
          <w:sz w:val="20"/>
          <w:szCs w:val="20"/>
        </w:rPr>
        <w:t>,</w:t>
      </w:r>
      <w:r w:rsidRPr="006146A3">
        <w:rPr>
          <w:rFonts w:ascii="Arial" w:hAnsi="Arial" w:cs="Arial"/>
          <w:sz w:val="20"/>
          <w:szCs w:val="20"/>
        </w:rPr>
        <w:t xml:space="preserve"> o których mowa w wezwaniu, Instytucja Pośrednicząca jest uprawniona do pomniejszenia dofinansowania, o którym mowa w § </w:t>
      </w:r>
      <w:r w:rsidR="00286DE4" w:rsidRPr="006146A3">
        <w:rPr>
          <w:rFonts w:ascii="Arial" w:hAnsi="Arial" w:cs="Arial"/>
          <w:sz w:val="20"/>
          <w:szCs w:val="20"/>
        </w:rPr>
        <w:t>6</w:t>
      </w:r>
      <w:r w:rsidRPr="006146A3">
        <w:rPr>
          <w:rFonts w:ascii="Arial" w:hAnsi="Arial" w:cs="Arial"/>
          <w:sz w:val="20"/>
          <w:szCs w:val="20"/>
        </w:rPr>
        <w:t xml:space="preserve"> o wartość nie większą niż 3% dofinansowania, zgodnie z wykazem pomniejszeń wartości dofinansowania Projektu w</w:t>
      </w:r>
      <w:r w:rsidR="00692DA3" w:rsidRPr="006146A3">
        <w:rPr>
          <w:rFonts w:ascii="Arial" w:hAnsi="Arial" w:cs="Arial"/>
          <w:sz w:val="20"/>
          <w:szCs w:val="20"/>
        </w:rPr>
        <w:t> </w:t>
      </w:r>
      <w:r w:rsidRPr="006146A3">
        <w:rPr>
          <w:rFonts w:ascii="Arial" w:hAnsi="Arial" w:cs="Arial"/>
          <w:sz w:val="20"/>
          <w:szCs w:val="20"/>
        </w:rPr>
        <w:t xml:space="preserve">zakresie obowiązków komunikacyjnych beneficjentów FEPW, który stanowi załącznik nr … do Umowy. </w:t>
      </w:r>
    </w:p>
    <w:p w14:paraId="45232FBF" w14:textId="6CEFE33C" w:rsidR="00692DA3"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lastRenderedPageBreak/>
        <w:t xml:space="preserve">W sytuacji, o której mowa w ust. </w:t>
      </w:r>
      <w:r w:rsidR="00FB6201" w:rsidRPr="006146A3">
        <w:rPr>
          <w:rFonts w:ascii="Arial" w:hAnsi="Arial" w:cs="Arial"/>
          <w:sz w:val="20"/>
          <w:szCs w:val="20"/>
        </w:rPr>
        <w:t>6</w:t>
      </w:r>
      <w:r w:rsidRPr="006146A3">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286DE4" w:rsidRPr="006146A3">
        <w:rPr>
          <w:rFonts w:ascii="Arial" w:hAnsi="Arial" w:cs="Arial"/>
          <w:sz w:val="20"/>
          <w:szCs w:val="20"/>
        </w:rPr>
        <w:t>6</w:t>
      </w:r>
      <w:r w:rsidRPr="006146A3">
        <w:rPr>
          <w:rFonts w:ascii="Arial" w:hAnsi="Arial" w:cs="Arial"/>
          <w:sz w:val="20"/>
          <w:szCs w:val="20"/>
        </w:rPr>
        <w:t xml:space="preserve"> o czym poinformuje Beneficjenta w formie pisemnej, wzywając go jednocześnie do odpowiedniej zmiany Harmonogramu </w:t>
      </w:r>
      <w:r w:rsidR="005F519F" w:rsidRPr="006146A3">
        <w:rPr>
          <w:rFonts w:ascii="Arial" w:hAnsi="Arial" w:cs="Arial"/>
          <w:sz w:val="20"/>
          <w:szCs w:val="20"/>
        </w:rPr>
        <w:t xml:space="preserve">rzeczowo </w:t>
      </w:r>
      <w:r w:rsidR="00C6118E" w:rsidRPr="006146A3">
        <w:rPr>
          <w:rFonts w:ascii="Arial" w:hAnsi="Arial" w:cs="Arial"/>
          <w:sz w:val="20"/>
          <w:szCs w:val="20"/>
        </w:rPr>
        <w:t>–</w:t>
      </w:r>
      <w:r w:rsidR="005F519F" w:rsidRPr="006146A3">
        <w:rPr>
          <w:rFonts w:ascii="Arial" w:hAnsi="Arial" w:cs="Arial"/>
          <w:sz w:val="20"/>
          <w:szCs w:val="20"/>
        </w:rPr>
        <w:t xml:space="preserve"> finansowego</w:t>
      </w:r>
      <w:r w:rsidR="00C6118E" w:rsidRPr="006146A3">
        <w:rPr>
          <w:rFonts w:ascii="Arial" w:hAnsi="Arial" w:cs="Arial"/>
          <w:sz w:val="20"/>
          <w:szCs w:val="20"/>
        </w:rPr>
        <w:t xml:space="preserve"> i</w:t>
      </w:r>
      <w:r w:rsidR="00692DA3" w:rsidRPr="006146A3">
        <w:rPr>
          <w:rFonts w:ascii="Arial" w:hAnsi="Arial" w:cs="Arial"/>
          <w:sz w:val="20"/>
          <w:szCs w:val="20"/>
        </w:rPr>
        <w:t> </w:t>
      </w:r>
      <w:r w:rsidR="00C6118E" w:rsidRPr="006146A3">
        <w:rPr>
          <w:rFonts w:ascii="Arial" w:hAnsi="Arial" w:cs="Arial"/>
          <w:sz w:val="20"/>
          <w:szCs w:val="20"/>
        </w:rPr>
        <w:t>Harmonogramu płatności</w:t>
      </w:r>
      <w:r w:rsidRPr="006146A3">
        <w:rPr>
          <w:rFonts w:ascii="Arial" w:hAnsi="Arial" w:cs="Arial"/>
          <w:sz w:val="20"/>
          <w:szCs w:val="20"/>
        </w:rPr>
        <w:t>. Jeżeli w wyniku pomniejszenia dofina</w:t>
      </w:r>
      <w:r w:rsidR="00A537D4">
        <w:rPr>
          <w:rFonts w:ascii="Arial" w:hAnsi="Arial" w:cs="Arial"/>
          <w:sz w:val="20"/>
          <w:szCs w:val="20"/>
        </w:rPr>
        <w:t>n</w:t>
      </w:r>
      <w:r w:rsidRPr="006146A3">
        <w:rPr>
          <w:rFonts w:ascii="Arial" w:hAnsi="Arial" w:cs="Arial"/>
          <w:sz w:val="20"/>
          <w:szCs w:val="20"/>
        </w:rPr>
        <w:t>sowania okaże się, że Beneficjent</w:t>
      </w:r>
      <w:r w:rsidR="00692DA3" w:rsidRPr="006146A3">
        <w:rPr>
          <w:rFonts w:ascii="Arial" w:hAnsi="Arial" w:cs="Arial"/>
          <w:sz w:val="20"/>
          <w:szCs w:val="20"/>
        </w:rPr>
        <w:t> </w:t>
      </w:r>
      <w:r w:rsidRPr="006146A3">
        <w:rPr>
          <w:rFonts w:ascii="Arial" w:hAnsi="Arial" w:cs="Arial"/>
          <w:sz w:val="20"/>
          <w:szCs w:val="20"/>
        </w:rPr>
        <w:t>otrzymał środki w kwocie wyższej niż maksymalna wysokość dofinansowania, o której mowa w</w:t>
      </w:r>
      <w:r w:rsidR="005834E5" w:rsidRPr="006146A3">
        <w:rPr>
          <w:rFonts w:ascii="Arial" w:hAnsi="Arial" w:cs="Arial"/>
          <w:sz w:val="20"/>
          <w:szCs w:val="20"/>
        </w:rPr>
        <w:t> </w:t>
      </w:r>
      <w:r w:rsidRPr="006146A3">
        <w:rPr>
          <w:rFonts w:ascii="Arial" w:hAnsi="Arial" w:cs="Arial"/>
          <w:sz w:val="20"/>
          <w:szCs w:val="20"/>
        </w:rPr>
        <w:t>zdaniu poprzednim, różnica podlega zwrotowi bez odsetek w terminie i na zasadach określonych przez Instytucję Pośredniczącą. Po bezskutecznym upływie terminu do zwrotu, następuje on w</w:t>
      </w:r>
      <w:r w:rsidR="005834E5" w:rsidRPr="006146A3">
        <w:rPr>
          <w:rFonts w:ascii="Arial" w:hAnsi="Arial" w:cs="Arial"/>
          <w:sz w:val="20"/>
          <w:szCs w:val="20"/>
        </w:rPr>
        <w:t> </w:t>
      </w:r>
      <w:r w:rsidRPr="006146A3">
        <w:rPr>
          <w:rFonts w:ascii="Arial" w:hAnsi="Arial" w:cs="Arial"/>
          <w:sz w:val="20"/>
          <w:szCs w:val="20"/>
        </w:rPr>
        <w:t xml:space="preserve">trybie i na zasadach określonych w art. 207 ustawy o finansach publicznych. </w:t>
      </w:r>
    </w:p>
    <w:p w14:paraId="4284F423" w14:textId="05BB2127" w:rsidR="006C30B0"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t>Beneficjent zobowiązuje się, w przypadku stworzenia przez osobę trzecią utworów, w</w:t>
      </w:r>
      <w:r w:rsidR="005834E5" w:rsidRPr="006146A3">
        <w:rPr>
          <w:rFonts w:ascii="Arial" w:hAnsi="Arial" w:cs="Arial"/>
          <w:sz w:val="20"/>
          <w:szCs w:val="20"/>
        </w:rPr>
        <w:t> </w:t>
      </w:r>
      <w:r w:rsidRPr="006146A3">
        <w:rPr>
          <w:rFonts w:ascii="Arial" w:hAnsi="Arial" w:cs="Arial"/>
          <w:sz w:val="20"/>
          <w:szCs w:val="20"/>
        </w:rPr>
        <w:t xml:space="preserve">rozumieniu art. 1 ustawy z dnia 4 lutego 1994 r. o </w:t>
      </w:r>
      <w:r w:rsidR="00045920" w:rsidRPr="006146A3">
        <w:rPr>
          <w:rFonts w:ascii="Arial" w:hAnsi="Arial" w:cs="Arial"/>
          <w:sz w:val="20"/>
          <w:szCs w:val="20"/>
        </w:rPr>
        <w:t>p</w:t>
      </w:r>
      <w:r w:rsidRPr="006146A3">
        <w:rPr>
          <w:rFonts w:ascii="Arial" w:hAnsi="Arial" w:cs="Arial"/>
          <w:sz w:val="20"/>
          <w:szCs w:val="20"/>
        </w:rPr>
        <w:t>raw</w:t>
      </w:r>
      <w:r w:rsidR="00054F41" w:rsidRPr="006146A3">
        <w:rPr>
          <w:rFonts w:ascii="Arial" w:hAnsi="Arial" w:cs="Arial"/>
          <w:sz w:val="20"/>
          <w:szCs w:val="20"/>
        </w:rPr>
        <w:t>ie</w:t>
      </w:r>
      <w:r w:rsidRPr="006146A3">
        <w:rPr>
          <w:rFonts w:ascii="Arial" w:hAnsi="Arial" w:cs="Arial"/>
          <w:sz w:val="20"/>
          <w:szCs w:val="20"/>
        </w:rPr>
        <w:t xml:space="preserve"> autorski</w:t>
      </w:r>
      <w:r w:rsidR="00054F41" w:rsidRPr="006146A3">
        <w:rPr>
          <w:rFonts w:ascii="Arial" w:hAnsi="Arial" w:cs="Arial"/>
          <w:sz w:val="20"/>
          <w:szCs w:val="20"/>
        </w:rPr>
        <w:t>m</w:t>
      </w:r>
      <w:r w:rsidRPr="006146A3">
        <w:rPr>
          <w:rFonts w:ascii="Arial" w:hAnsi="Arial" w:cs="Arial"/>
          <w:sz w:val="20"/>
          <w:szCs w:val="20"/>
        </w:rPr>
        <w:t xml:space="preserve"> i prawach pokrewnych (Dz.U.</w:t>
      </w:r>
      <w:r w:rsidR="00FA3250">
        <w:rPr>
          <w:rFonts w:ascii="Arial" w:hAnsi="Arial" w:cs="Arial"/>
          <w:sz w:val="20"/>
          <w:szCs w:val="20"/>
        </w:rPr>
        <w:t> </w:t>
      </w:r>
      <w:r w:rsidRPr="006146A3">
        <w:rPr>
          <w:rFonts w:ascii="Arial" w:hAnsi="Arial" w:cs="Arial"/>
          <w:sz w:val="20"/>
          <w:szCs w:val="20"/>
        </w:rPr>
        <w:t>z 202</w:t>
      </w:r>
      <w:r w:rsidR="00054F41" w:rsidRPr="006146A3">
        <w:rPr>
          <w:rFonts w:ascii="Arial" w:hAnsi="Arial" w:cs="Arial"/>
          <w:sz w:val="20"/>
          <w:szCs w:val="20"/>
        </w:rPr>
        <w:t>2</w:t>
      </w:r>
      <w:r w:rsidRPr="006146A3">
        <w:rPr>
          <w:rFonts w:ascii="Arial" w:hAnsi="Arial" w:cs="Arial"/>
          <w:sz w:val="20"/>
          <w:szCs w:val="20"/>
        </w:rPr>
        <w:t xml:space="preserve"> r. poz. </w:t>
      </w:r>
      <w:r w:rsidR="00054F41" w:rsidRPr="006146A3">
        <w:rPr>
          <w:rFonts w:ascii="Arial" w:hAnsi="Arial" w:cs="Arial"/>
          <w:sz w:val="20"/>
          <w:szCs w:val="20"/>
        </w:rPr>
        <w:t>2509</w:t>
      </w:r>
      <w:r w:rsidRPr="006146A3">
        <w:rPr>
          <w:rFonts w:ascii="Arial" w:hAnsi="Arial" w:cs="Arial"/>
          <w:sz w:val="20"/>
          <w:szCs w:val="20"/>
        </w:rPr>
        <w:t xml:space="preserve">), związanych z komunikacją i widocznością (np. zdjęcia, filmy, broszury, ulotki, prezentacje multimedialne nt. Projektu), powstałych w ramach Projektu, do </w:t>
      </w:r>
      <w:r w:rsidR="00A66627">
        <w:rPr>
          <w:rFonts w:ascii="Arial" w:hAnsi="Arial" w:cs="Arial"/>
          <w:sz w:val="20"/>
          <w:szCs w:val="20"/>
        </w:rPr>
        <w:t>nabycia</w:t>
      </w:r>
      <w:r w:rsidRPr="006146A3">
        <w:rPr>
          <w:rFonts w:ascii="Arial" w:hAnsi="Arial" w:cs="Arial"/>
          <w:sz w:val="20"/>
          <w:szCs w:val="20"/>
        </w:rPr>
        <w:t xml:space="preserve"> od tej osoby autorskich </w:t>
      </w:r>
      <w:r w:rsidR="00595009" w:rsidRPr="006146A3">
        <w:rPr>
          <w:rFonts w:ascii="Arial" w:hAnsi="Arial" w:cs="Arial"/>
          <w:sz w:val="20"/>
          <w:szCs w:val="20"/>
        </w:rPr>
        <w:t xml:space="preserve">praw majątkowych </w:t>
      </w:r>
      <w:r w:rsidRPr="006146A3">
        <w:rPr>
          <w:rFonts w:ascii="Arial" w:hAnsi="Arial" w:cs="Arial"/>
          <w:sz w:val="20"/>
          <w:szCs w:val="20"/>
        </w:rPr>
        <w:t>do tych utworów.</w:t>
      </w:r>
    </w:p>
    <w:p w14:paraId="59B8CC8E" w14:textId="25196929" w:rsidR="00C55F8F"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t xml:space="preserve">Beneficjent zobowiązuje się każdorazowo, na wniosek Instytucji do spraw koordynacji wdrożeniowej Umowy Partnerstwa, Instytucji Zarządzającej, Instytucji Pośredniczące i unijnych instytucji lub organów i jednostek organizacyjnych, do udostępnienia tym podmiotom utworów związanych </w:t>
      </w:r>
      <w:r w:rsidR="00270435" w:rsidRPr="006146A3">
        <w:rPr>
          <w:rFonts w:ascii="Arial" w:hAnsi="Arial" w:cs="Arial"/>
          <w:sz w:val="20"/>
          <w:szCs w:val="20"/>
        </w:rPr>
        <w:t xml:space="preserve">z </w:t>
      </w:r>
      <w:r w:rsidRPr="006146A3">
        <w:rPr>
          <w:rFonts w:ascii="Arial" w:hAnsi="Arial" w:cs="Arial"/>
          <w:sz w:val="20"/>
          <w:szCs w:val="20"/>
        </w:rPr>
        <w:t xml:space="preserve">komunikacją i widocznością (np. zdjęcia, filmy, broszury, ulotki, prezentacje multimedialne nt. Projektu) powstałych w ramach </w:t>
      </w:r>
      <w:r w:rsidR="00162BFF" w:rsidRPr="006146A3">
        <w:rPr>
          <w:rFonts w:ascii="Arial" w:hAnsi="Arial" w:cs="Arial"/>
          <w:sz w:val="20"/>
          <w:szCs w:val="20"/>
        </w:rPr>
        <w:t xml:space="preserve">realizacji </w:t>
      </w:r>
      <w:r w:rsidRPr="006146A3">
        <w:rPr>
          <w:rFonts w:ascii="Arial" w:hAnsi="Arial" w:cs="Arial"/>
          <w:sz w:val="20"/>
          <w:szCs w:val="20"/>
        </w:rPr>
        <w:t xml:space="preserve">Projektu. </w:t>
      </w:r>
    </w:p>
    <w:p w14:paraId="218C5541" w14:textId="6C81798F" w:rsidR="00C55F8F" w:rsidRPr="006146A3" w:rsidRDefault="00C55F8F" w:rsidP="000D37D5">
      <w:pPr>
        <w:pStyle w:val="Zwykytekst"/>
        <w:numPr>
          <w:ilvl w:val="0"/>
          <w:numId w:val="47"/>
        </w:numPr>
        <w:spacing w:after="120"/>
        <w:ind w:left="284" w:hanging="284"/>
        <w:jc w:val="both"/>
        <w:rPr>
          <w:rFonts w:ascii="Arial" w:hAnsi="Arial" w:cs="Arial"/>
          <w:sz w:val="20"/>
          <w:szCs w:val="20"/>
        </w:rPr>
      </w:pPr>
      <w:r w:rsidRPr="006146A3">
        <w:rPr>
          <w:rFonts w:ascii="Arial" w:hAnsi="Arial" w:cs="Arial"/>
          <w:sz w:val="20"/>
          <w:szCs w:val="20"/>
        </w:rPr>
        <w:t>Beneficjent zobowiązuje się, na wniosek Instytucji Zarządzającej, Instytucji Pośredniczącej i</w:t>
      </w:r>
      <w:r w:rsidR="005834E5" w:rsidRPr="006146A3">
        <w:rPr>
          <w:rFonts w:ascii="Arial" w:hAnsi="Arial" w:cs="Arial"/>
          <w:sz w:val="20"/>
          <w:szCs w:val="20"/>
        </w:rPr>
        <w:t> </w:t>
      </w:r>
      <w:r w:rsidRPr="006146A3">
        <w:rPr>
          <w:rFonts w:ascii="Arial" w:hAnsi="Arial" w:cs="Arial"/>
          <w:sz w:val="20"/>
          <w:szCs w:val="20"/>
        </w:rPr>
        <w:t>unijnych instytucji lub organów i jednostek organizacyjnych, do udzielenia tym podmiotom nieodpłatnej i niewyłącznej licencji do korzystania z utworów związanych z komunikacją i</w:t>
      </w:r>
      <w:r w:rsidR="005834E5" w:rsidRPr="006146A3">
        <w:rPr>
          <w:rFonts w:ascii="Arial" w:hAnsi="Arial" w:cs="Arial"/>
          <w:sz w:val="20"/>
          <w:szCs w:val="20"/>
        </w:rPr>
        <w:t> </w:t>
      </w:r>
      <w:r w:rsidRPr="006146A3">
        <w:rPr>
          <w:rFonts w:ascii="Arial" w:hAnsi="Arial" w:cs="Arial"/>
          <w:sz w:val="20"/>
          <w:szCs w:val="20"/>
        </w:rPr>
        <w:t xml:space="preserve">widocznością (np. zdjęcia, filmy, broszury) powstałych w ramach </w:t>
      </w:r>
      <w:r w:rsidR="00162BFF" w:rsidRPr="006146A3">
        <w:rPr>
          <w:rFonts w:ascii="Arial" w:hAnsi="Arial" w:cs="Arial"/>
          <w:sz w:val="20"/>
          <w:szCs w:val="20"/>
        </w:rPr>
        <w:t xml:space="preserve">realizacji </w:t>
      </w:r>
      <w:r w:rsidRPr="006146A3">
        <w:rPr>
          <w:rFonts w:ascii="Arial" w:hAnsi="Arial" w:cs="Arial"/>
          <w:sz w:val="20"/>
          <w:szCs w:val="20"/>
        </w:rPr>
        <w:t xml:space="preserve">Projektu w następujący sposób: </w:t>
      </w:r>
    </w:p>
    <w:p w14:paraId="1FAF6725" w14:textId="77777777" w:rsidR="00C55F8F" w:rsidRPr="006146A3" w:rsidRDefault="00C55F8F" w:rsidP="000D37D5">
      <w:pPr>
        <w:pStyle w:val="Zwykytekst"/>
        <w:numPr>
          <w:ilvl w:val="1"/>
          <w:numId w:val="69"/>
        </w:numPr>
        <w:spacing w:after="120"/>
        <w:ind w:left="851" w:hanging="567"/>
        <w:jc w:val="both"/>
        <w:rPr>
          <w:rFonts w:ascii="Arial" w:hAnsi="Arial" w:cs="Arial"/>
          <w:sz w:val="20"/>
          <w:szCs w:val="20"/>
        </w:rPr>
      </w:pPr>
      <w:r w:rsidRPr="006146A3">
        <w:rPr>
          <w:rFonts w:ascii="Arial" w:hAnsi="Arial" w:cs="Arial"/>
          <w:sz w:val="20"/>
          <w:szCs w:val="20"/>
        </w:rPr>
        <w:t>na terytorium Rzeczypospolitej Polskiej oraz na terytorium innych państw członkowskich UE,</w:t>
      </w:r>
    </w:p>
    <w:p w14:paraId="2714C9B0" w14:textId="1EC69185" w:rsidR="00C55F8F" w:rsidRPr="006146A3" w:rsidRDefault="00C55F8F" w:rsidP="000D37D5">
      <w:pPr>
        <w:pStyle w:val="Zwykytekst"/>
        <w:numPr>
          <w:ilvl w:val="1"/>
          <w:numId w:val="69"/>
        </w:numPr>
        <w:spacing w:after="120"/>
        <w:ind w:left="851" w:hanging="567"/>
        <w:jc w:val="both"/>
        <w:rPr>
          <w:rFonts w:ascii="Arial" w:hAnsi="Arial" w:cs="Arial"/>
          <w:sz w:val="20"/>
          <w:szCs w:val="20"/>
        </w:rPr>
      </w:pPr>
      <w:r w:rsidRPr="006146A3">
        <w:rPr>
          <w:rFonts w:ascii="Arial" w:hAnsi="Arial" w:cs="Arial"/>
          <w:sz w:val="20"/>
          <w:szCs w:val="20"/>
        </w:rPr>
        <w:t>na okres 10 lat</w:t>
      </w:r>
      <w:r w:rsidR="00960B6D">
        <w:rPr>
          <w:rFonts w:ascii="Arial" w:hAnsi="Arial" w:cs="Arial"/>
          <w:sz w:val="20"/>
          <w:szCs w:val="20"/>
        </w:rPr>
        <w:t xml:space="preserve"> </w:t>
      </w:r>
      <w:r w:rsidR="00960B6D" w:rsidRPr="00960B6D">
        <w:rPr>
          <w:rFonts w:ascii="Arial" w:hAnsi="Arial" w:cs="Arial"/>
          <w:sz w:val="20"/>
          <w:szCs w:val="20"/>
        </w:rPr>
        <w:t>od dnia udzielenia licencji</w:t>
      </w:r>
      <w:r w:rsidR="00960B6D">
        <w:rPr>
          <w:rFonts w:ascii="Arial" w:hAnsi="Arial" w:cs="Arial"/>
          <w:sz w:val="20"/>
          <w:szCs w:val="20"/>
        </w:rPr>
        <w:t>,</w:t>
      </w:r>
    </w:p>
    <w:p w14:paraId="638A3735" w14:textId="77777777" w:rsidR="00C55F8F" w:rsidRPr="006146A3" w:rsidRDefault="00C55F8F" w:rsidP="000D37D5">
      <w:pPr>
        <w:pStyle w:val="Zwykytekst"/>
        <w:numPr>
          <w:ilvl w:val="1"/>
          <w:numId w:val="69"/>
        </w:numPr>
        <w:spacing w:after="120"/>
        <w:ind w:left="851" w:hanging="567"/>
        <w:jc w:val="both"/>
        <w:rPr>
          <w:rFonts w:ascii="Arial" w:hAnsi="Arial" w:cs="Arial"/>
          <w:sz w:val="20"/>
          <w:szCs w:val="20"/>
        </w:rPr>
      </w:pPr>
      <w:r w:rsidRPr="006146A3">
        <w:rPr>
          <w:rFonts w:ascii="Arial" w:hAnsi="Arial" w:cs="Arial"/>
          <w:sz w:val="20"/>
          <w:szCs w:val="20"/>
        </w:rPr>
        <w:t>bez ograniczeń co do liczby egzemplarzy i nośników, w zakresie następujących pól eksploatacji:</w:t>
      </w:r>
    </w:p>
    <w:p w14:paraId="4874D707" w14:textId="77777777" w:rsidR="00C55F8F" w:rsidRPr="006146A3" w:rsidRDefault="00C55F8F" w:rsidP="000D37D5">
      <w:pPr>
        <w:pStyle w:val="Zwykytekst"/>
        <w:numPr>
          <w:ilvl w:val="1"/>
          <w:numId w:val="65"/>
        </w:numPr>
        <w:spacing w:after="120"/>
        <w:ind w:left="1276" w:hanging="425"/>
        <w:jc w:val="both"/>
        <w:rPr>
          <w:rFonts w:ascii="Arial" w:hAnsi="Arial" w:cs="Arial"/>
          <w:sz w:val="20"/>
          <w:szCs w:val="20"/>
        </w:rPr>
      </w:pPr>
      <w:r w:rsidRPr="006146A3">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49885E67" w:rsidR="00C55F8F" w:rsidRPr="006146A3" w:rsidRDefault="00C55F8F" w:rsidP="000D37D5">
      <w:pPr>
        <w:pStyle w:val="Zwykytekst"/>
        <w:numPr>
          <w:ilvl w:val="1"/>
          <w:numId w:val="65"/>
        </w:numPr>
        <w:spacing w:after="120"/>
        <w:ind w:left="1276" w:hanging="425"/>
        <w:jc w:val="both"/>
        <w:rPr>
          <w:rFonts w:ascii="Arial" w:hAnsi="Arial" w:cs="Arial"/>
          <w:sz w:val="20"/>
          <w:szCs w:val="20"/>
        </w:rPr>
      </w:pPr>
      <w:r w:rsidRPr="006146A3">
        <w:rPr>
          <w:rFonts w:ascii="Arial" w:hAnsi="Arial" w:cs="Arial"/>
          <w:sz w:val="20"/>
          <w:szCs w:val="20"/>
        </w:rPr>
        <w:t>rozpowszechnianie oraz publikowanie w dowolny sposób (w tym poprzez: wyświetlanie lub publiczne odtwarzanie lub wprowadzanie do pamięci komputera i</w:t>
      </w:r>
      <w:r w:rsidR="005F519F" w:rsidRPr="006146A3">
        <w:rPr>
          <w:rFonts w:ascii="Arial" w:hAnsi="Arial" w:cs="Arial"/>
          <w:sz w:val="20"/>
          <w:szCs w:val="20"/>
        </w:rPr>
        <w:t> </w:t>
      </w:r>
      <w:r w:rsidRPr="006146A3">
        <w:rPr>
          <w:rFonts w:ascii="Arial" w:hAnsi="Arial" w:cs="Arial"/>
          <w:sz w:val="20"/>
          <w:szCs w:val="20"/>
        </w:rPr>
        <w:t>sieci multimedialnych, w tym Internetu) – w całości lub w części, jak również w</w:t>
      </w:r>
      <w:r w:rsidR="005F519F" w:rsidRPr="006146A3">
        <w:rPr>
          <w:rFonts w:ascii="Arial" w:hAnsi="Arial" w:cs="Arial"/>
          <w:sz w:val="20"/>
          <w:szCs w:val="20"/>
        </w:rPr>
        <w:t> </w:t>
      </w:r>
      <w:r w:rsidRPr="006146A3">
        <w:rPr>
          <w:rFonts w:ascii="Arial" w:hAnsi="Arial" w:cs="Arial"/>
          <w:sz w:val="20"/>
          <w:szCs w:val="20"/>
        </w:rPr>
        <w:t>połączeniu z</w:t>
      </w:r>
      <w:r w:rsidR="004C3B54" w:rsidRPr="006146A3">
        <w:rPr>
          <w:rFonts w:ascii="Arial" w:hAnsi="Arial" w:cs="Arial"/>
          <w:sz w:val="20"/>
          <w:szCs w:val="20"/>
        </w:rPr>
        <w:t> </w:t>
      </w:r>
      <w:r w:rsidRPr="006146A3">
        <w:rPr>
          <w:rFonts w:ascii="Arial" w:hAnsi="Arial" w:cs="Arial"/>
          <w:sz w:val="20"/>
          <w:szCs w:val="20"/>
        </w:rPr>
        <w:t>innymi utworami,</w:t>
      </w:r>
    </w:p>
    <w:p w14:paraId="0DD54903" w14:textId="77777777" w:rsidR="00C55F8F" w:rsidRPr="006146A3" w:rsidRDefault="00C55F8F" w:rsidP="000D37D5">
      <w:pPr>
        <w:pStyle w:val="Zwykytekst"/>
        <w:numPr>
          <w:ilvl w:val="1"/>
          <w:numId w:val="65"/>
        </w:numPr>
        <w:spacing w:after="120"/>
        <w:ind w:left="1276" w:hanging="425"/>
        <w:jc w:val="both"/>
        <w:rPr>
          <w:rFonts w:ascii="Arial" w:hAnsi="Arial" w:cs="Arial"/>
          <w:sz w:val="20"/>
          <w:szCs w:val="20"/>
        </w:rPr>
      </w:pPr>
      <w:r w:rsidRPr="006146A3">
        <w:rPr>
          <w:rFonts w:ascii="Arial" w:hAnsi="Arial" w:cs="Arial"/>
          <w:sz w:val="20"/>
          <w:szCs w:val="20"/>
        </w:rPr>
        <w:t xml:space="preserve">publiczna dystrybucja utworów lub ich kopii we wszelkich formach (np. książka, broszura, CD, kanał </w:t>
      </w:r>
      <w:proofErr w:type="spellStart"/>
      <w:r w:rsidRPr="006146A3">
        <w:rPr>
          <w:rFonts w:ascii="Arial" w:hAnsi="Arial" w:cs="Arial"/>
          <w:sz w:val="20"/>
          <w:szCs w:val="20"/>
        </w:rPr>
        <w:t>youtube</w:t>
      </w:r>
      <w:proofErr w:type="spellEnd"/>
      <w:r w:rsidRPr="006146A3">
        <w:rPr>
          <w:rFonts w:ascii="Arial" w:hAnsi="Arial" w:cs="Arial"/>
          <w:sz w:val="20"/>
          <w:szCs w:val="20"/>
        </w:rPr>
        <w:t>, Internet),</w:t>
      </w:r>
    </w:p>
    <w:p w14:paraId="4A5EA7E5" w14:textId="77777777" w:rsidR="00C55F8F" w:rsidRPr="006146A3" w:rsidRDefault="00C55F8F" w:rsidP="000D37D5">
      <w:pPr>
        <w:pStyle w:val="Zwykytekst"/>
        <w:numPr>
          <w:ilvl w:val="1"/>
          <w:numId w:val="65"/>
        </w:numPr>
        <w:spacing w:after="120"/>
        <w:ind w:left="1276" w:hanging="425"/>
        <w:jc w:val="both"/>
        <w:rPr>
          <w:rFonts w:ascii="Arial" w:hAnsi="Arial" w:cs="Arial"/>
          <w:sz w:val="20"/>
          <w:szCs w:val="20"/>
        </w:rPr>
      </w:pPr>
      <w:r w:rsidRPr="006146A3">
        <w:rPr>
          <w:rFonts w:ascii="Arial" w:hAnsi="Arial" w:cs="Arial"/>
          <w:sz w:val="20"/>
          <w:szCs w:val="20"/>
        </w:rPr>
        <w:t>udostępnianie, w tym instytucjom, organom lub jednostkom organizacyjnym Unii, Instytucji do spraw koordynacji wdrożeniowej Umowy Partnerstwa, Instytucji Zarządzającej i Instytucji Pośredniczącej oraz ich pracownikom oraz publiczne udostępnianie przy wykorzystaniu wszelkich środków komunikacji (np. Internet),</w:t>
      </w:r>
    </w:p>
    <w:p w14:paraId="2C5BD1B0" w14:textId="77777777" w:rsidR="00C55F8F" w:rsidRPr="006146A3" w:rsidRDefault="00C55F8F" w:rsidP="000D37D5">
      <w:pPr>
        <w:pStyle w:val="Zwykytekst"/>
        <w:numPr>
          <w:ilvl w:val="1"/>
          <w:numId w:val="65"/>
        </w:numPr>
        <w:spacing w:after="120"/>
        <w:ind w:left="1276" w:hanging="425"/>
        <w:jc w:val="both"/>
        <w:rPr>
          <w:rFonts w:ascii="Arial" w:hAnsi="Arial" w:cs="Arial"/>
          <w:sz w:val="20"/>
          <w:szCs w:val="20"/>
        </w:rPr>
      </w:pPr>
      <w:r w:rsidRPr="006146A3">
        <w:rPr>
          <w:rFonts w:ascii="Arial" w:hAnsi="Arial" w:cs="Arial"/>
          <w:sz w:val="20"/>
          <w:szCs w:val="20"/>
        </w:rPr>
        <w:t>przechowywanie i archiwizowanie w postaci papierowej albo elektronicznej,</w:t>
      </w:r>
    </w:p>
    <w:p w14:paraId="59880A14" w14:textId="01741E1F" w:rsidR="00C55F8F" w:rsidRPr="006146A3" w:rsidRDefault="00C55F8F" w:rsidP="000D37D5">
      <w:pPr>
        <w:pStyle w:val="Zwykytekst"/>
        <w:numPr>
          <w:ilvl w:val="1"/>
          <w:numId w:val="69"/>
        </w:numPr>
        <w:spacing w:after="120"/>
        <w:ind w:left="851" w:hanging="567"/>
        <w:jc w:val="both"/>
        <w:rPr>
          <w:rFonts w:ascii="Arial" w:hAnsi="Arial" w:cs="Arial"/>
          <w:sz w:val="20"/>
          <w:szCs w:val="20"/>
        </w:rPr>
      </w:pPr>
      <w:r w:rsidRPr="006146A3">
        <w:rPr>
          <w:rFonts w:ascii="Arial" w:hAnsi="Arial" w:cs="Arial"/>
          <w:sz w:val="20"/>
          <w:szCs w:val="20"/>
        </w:rPr>
        <w:t>z prawem do udzielania osobom trzecim sublicencji na warunkach i polach eksploatacji, o</w:t>
      </w:r>
      <w:r w:rsidR="005F519F" w:rsidRPr="006146A3">
        <w:rPr>
          <w:rFonts w:ascii="Arial" w:hAnsi="Arial" w:cs="Arial"/>
          <w:sz w:val="20"/>
          <w:szCs w:val="20"/>
        </w:rPr>
        <w:t> </w:t>
      </w:r>
      <w:r w:rsidRPr="006146A3">
        <w:rPr>
          <w:rFonts w:ascii="Arial" w:hAnsi="Arial" w:cs="Arial"/>
          <w:sz w:val="20"/>
          <w:szCs w:val="20"/>
        </w:rPr>
        <w:t xml:space="preserve">których mowa w </w:t>
      </w:r>
      <w:r w:rsidR="00270435" w:rsidRPr="006146A3">
        <w:rPr>
          <w:rFonts w:ascii="Arial" w:hAnsi="Arial" w:cs="Arial"/>
          <w:sz w:val="20"/>
          <w:szCs w:val="20"/>
        </w:rPr>
        <w:t>pkt 1-3</w:t>
      </w:r>
      <w:r w:rsidRPr="006146A3">
        <w:rPr>
          <w:rFonts w:ascii="Arial" w:hAnsi="Arial" w:cs="Arial"/>
          <w:sz w:val="20"/>
          <w:szCs w:val="20"/>
        </w:rPr>
        <w:t xml:space="preserve">. </w:t>
      </w:r>
    </w:p>
    <w:p w14:paraId="29C9D54A" w14:textId="32D84AEE" w:rsidR="004C3B54" w:rsidRPr="006146A3" w:rsidRDefault="00C55F8F" w:rsidP="000D37D5">
      <w:pPr>
        <w:pStyle w:val="Zwykytekst"/>
        <w:numPr>
          <w:ilvl w:val="0"/>
          <w:numId w:val="47"/>
        </w:numPr>
        <w:spacing w:after="120"/>
        <w:ind w:left="567" w:hanging="425"/>
        <w:jc w:val="both"/>
        <w:rPr>
          <w:rFonts w:ascii="Arial" w:hAnsi="Arial" w:cs="Arial"/>
          <w:sz w:val="20"/>
          <w:szCs w:val="20"/>
        </w:rPr>
      </w:pPr>
      <w:r w:rsidRPr="006146A3">
        <w:rPr>
          <w:rFonts w:ascii="Arial" w:hAnsi="Arial" w:cs="Arial"/>
          <w:sz w:val="20"/>
          <w:szCs w:val="20"/>
        </w:rPr>
        <w:t>Znaki graficzne oraz obowiązkowe wzory tablic, plakatu i naklejek są określone w Księdze Tożsamości Wizualnej i dostępne na stronie …. pod adresem….. oraz w załączniku nr …. do Umowy</w:t>
      </w:r>
      <w:r w:rsidR="007A5DF9" w:rsidRPr="006146A3">
        <w:rPr>
          <w:rFonts w:ascii="Arial" w:hAnsi="Arial" w:cs="Arial"/>
          <w:sz w:val="20"/>
          <w:szCs w:val="20"/>
        </w:rPr>
        <w:t>.</w:t>
      </w:r>
      <w:r w:rsidRPr="006146A3">
        <w:rPr>
          <w:rFonts w:ascii="Arial" w:hAnsi="Arial" w:cs="Arial"/>
          <w:sz w:val="20"/>
          <w:szCs w:val="20"/>
        </w:rPr>
        <w:t xml:space="preserve"> </w:t>
      </w:r>
      <w:r w:rsidR="004C3B54" w:rsidRPr="006146A3">
        <w:rPr>
          <w:rFonts w:ascii="Arial" w:hAnsi="Arial" w:cs="Arial"/>
          <w:i/>
          <w:iCs/>
          <w:sz w:val="20"/>
          <w:szCs w:val="20"/>
        </w:rPr>
        <w:t>[wyciąg z Podręcznika dla Beneficjenta]</w:t>
      </w:r>
      <w:r w:rsidR="004C3B54" w:rsidRPr="006146A3" w:rsidDel="007A5DF9">
        <w:rPr>
          <w:rFonts w:ascii="Arial" w:hAnsi="Arial" w:cs="Arial"/>
          <w:b/>
          <w:bCs/>
          <w:i/>
          <w:iCs/>
          <w:sz w:val="20"/>
          <w:szCs w:val="20"/>
        </w:rPr>
        <w:t xml:space="preserve"> </w:t>
      </w:r>
    </w:p>
    <w:p w14:paraId="3413EF1F" w14:textId="2EBF4BC7" w:rsidR="007A5DF9" w:rsidRPr="006146A3" w:rsidRDefault="00C55F8F" w:rsidP="000D37D5">
      <w:pPr>
        <w:pStyle w:val="Zwykytekst"/>
        <w:numPr>
          <w:ilvl w:val="0"/>
          <w:numId w:val="47"/>
        </w:numPr>
        <w:spacing w:after="120"/>
        <w:ind w:left="567" w:hanging="425"/>
        <w:jc w:val="both"/>
        <w:rPr>
          <w:rFonts w:ascii="Arial" w:hAnsi="Arial" w:cs="Arial"/>
          <w:sz w:val="20"/>
          <w:szCs w:val="20"/>
        </w:rPr>
      </w:pPr>
      <w:r w:rsidRPr="006146A3">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2FB74B0A" w:rsidR="006B4D76" w:rsidRPr="006146A3" w:rsidRDefault="007A5DF9" w:rsidP="000D37D5">
      <w:pPr>
        <w:pStyle w:val="Zwykytekst"/>
        <w:numPr>
          <w:ilvl w:val="0"/>
          <w:numId w:val="47"/>
        </w:numPr>
        <w:spacing w:after="120"/>
        <w:ind w:left="567" w:hanging="425"/>
        <w:jc w:val="both"/>
        <w:rPr>
          <w:rFonts w:ascii="Arial" w:hAnsi="Arial" w:cs="Arial"/>
          <w:sz w:val="20"/>
          <w:szCs w:val="20"/>
        </w:rPr>
      </w:pPr>
      <w:r w:rsidRPr="006146A3">
        <w:rPr>
          <w:rFonts w:ascii="Arial" w:hAnsi="Arial" w:cs="Arial"/>
          <w:sz w:val="20"/>
          <w:szCs w:val="20"/>
        </w:rPr>
        <w:lastRenderedPageBreak/>
        <w:t xml:space="preserve"> </w:t>
      </w:r>
      <w:r w:rsidR="007E3A64" w:rsidRPr="006146A3">
        <w:rPr>
          <w:rFonts w:ascii="Arial" w:hAnsi="Arial" w:cs="Arial"/>
          <w:sz w:val="20"/>
          <w:szCs w:val="20"/>
        </w:rPr>
        <w:t>I</w:t>
      </w:r>
      <w:r w:rsidR="0080708D" w:rsidRPr="006146A3">
        <w:rPr>
          <w:rFonts w:ascii="Arial" w:hAnsi="Arial" w:cs="Arial"/>
          <w:sz w:val="20"/>
          <w:szCs w:val="20"/>
        </w:rPr>
        <w:t xml:space="preserve">nstytucja </w:t>
      </w:r>
      <w:r w:rsidR="006B4D76" w:rsidRPr="006146A3">
        <w:rPr>
          <w:rFonts w:ascii="Arial" w:hAnsi="Arial" w:cs="Arial"/>
          <w:sz w:val="20"/>
          <w:szCs w:val="20"/>
        </w:rPr>
        <w:t>P</w:t>
      </w:r>
      <w:r w:rsidR="0080708D" w:rsidRPr="006146A3">
        <w:rPr>
          <w:rFonts w:ascii="Arial" w:hAnsi="Arial" w:cs="Arial"/>
          <w:sz w:val="20"/>
          <w:szCs w:val="20"/>
        </w:rPr>
        <w:t>ośrednicząca</w:t>
      </w:r>
      <w:r w:rsidR="006B4D76" w:rsidRPr="006146A3">
        <w:rPr>
          <w:rFonts w:ascii="Arial" w:hAnsi="Arial" w:cs="Arial"/>
          <w:sz w:val="20"/>
          <w:szCs w:val="20"/>
        </w:rPr>
        <w:t xml:space="preserve"> na potrzeby K</w:t>
      </w:r>
      <w:r w:rsidR="007E3A64" w:rsidRPr="006146A3">
        <w:rPr>
          <w:rFonts w:ascii="Arial" w:hAnsi="Arial" w:cs="Arial"/>
          <w:sz w:val="20"/>
          <w:szCs w:val="20"/>
        </w:rPr>
        <w:t>omitetu Monitorującego FE</w:t>
      </w:r>
      <w:r w:rsidR="006B4D76" w:rsidRPr="006146A3">
        <w:rPr>
          <w:rFonts w:ascii="Arial" w:hAnsi="Arial" w:cs="Arial"/>
          <w:sz w:val="20"/>
          <w:szCs w:val="20"/>
        </w:rPr>
        <w:t>PW i spotkania rocznego z</w:t>
      </w:r>
      <w:r w:rsidR="005F519F" w:rsidRPr="006146A3">
        <w:rPr>
          <w:rFonts w:ascii="Arial" w:hAnsi="Arial" w:cs="Arial"/>
          <w:sz w:val="20"/>
          <w:szCs w:val="20"/>
        </w:rPr>
        <w:t> </w:t>
      </w:r>
      <w:r w:rsidR="006B4D76" w:rsidRPr="006146A3">
        <w:rPr>
          <w:rFonts w:ascii="Arial" w:hAnsi="Arial" w:cs="Arial"/>
          <w:sz w:val="20"/>
          <w:szCs w:val="20"/>
        </w:rPr>
        <w:t>K</w:t>
      </w:r>
      <w:r w:rsidR="007E3A64" w:rsidRPr="006146A3">
        <w:rPr>
          <w:rFonts w:ascii="Arial" w:hAnsi="Arial" w:cs="Arial"/>
          <w:sz w:val="20"/>
          <w:szCs w:val="20"/>
        </w:rPr>
        <w:t xml:space="preserve">omisją </w:t>
      </w:r>
      <w:r w:rsidR="006B4D76" w:rsidRPr="006146A3">
        <w:rPr>
          <w:rFonts w:ascii="Arial" w:hAnsi="Arial" w:cs="Arial"/>
          <w:sz w:val="20"/>
          <w:szCs w:val="20"/>
        </w:rPr>
        <w:t>E</w:t>
      </w:r>
      <w:r w:rsidR="007E3A64" w:rsidRPr="006146A3">
        <w:rPr>
          <w:rFonts w:ascii="Arial" w:hAnsi="Arial" w:cs="Arial"/>
          <w:sz w:val="20"/>
          <w:szCs w:val="20"/>
        </w:rPr>
        <w:t>uropejską</w:t>
      </w:r>
      <w:r w:rsidR="006B4D76" w:rsidRPr="006146A3">
        <w:rPr>
          <w:rFonts w:ascii="Arial" w:hAnsi="Arial" w:cs="Arial"/>
          <w:sz w:val="20"/>
          <w:szCs w:val="20"/>
        </w:rPr>
        <w:t xml:space="preserve"> </w:t>
      </w:r>
      <w:r w:rsidR="00461281" w:rsidRPr="006146A3">
        <w:rPr>
          <w:rFonts w:ascii="Arial" w:hAnsi="Arial" w:cs="Arial"/>
          <w:sz w:val="20"/>
          <w:szCs w:val="20"/>
        </w:rPr>
        <w:t xml:space="preserve">może zwrócić się do </w:t>
      </w:r>
      <w:r w:rsidR="007E3A64" w:rsidRPr="006146A3">
        <w:rPr>
          <w:rFonts w:ascii="Arial" w:hAnsi="Arial" w:cs="Arial"/>
          <w:sz w:val="20"/>
          <w:szCs w:val="20"/>
        </w:rPr>
        <w:t>B</w:t>
      </w:r>
      <w:r w:rsidR="006B4D76" w:rsidRPr="006146A3">
        <w:rPr>
          <w:rFonts w:ascii="Arial" w:hAnsi="Arial" w:cs="Arial"/>
          <w:sz w:val="20"/>
          <w:szCs w:val="20"/>
        </w:rPr>
        <w:t xml:space="preserve">eneficjenta </w:t>
      </w:r>
      <w:r w:rsidR="00837683" w:rsidRPr="006146A3">
        <w:rPr>
          <w:rFonts w:ascii="Arial" w:hAnsi="Arial" w:cs="Arial"/>
          <w:sz w:val="20"/>
          <w:szCs w:val="20"/>
        </w:rPr>
        <w:t>o</w:t>
      </w:r>
      <w:r w:rsidR="006B4D76" w:rsidRPr="006146A3">
        <w:rPr>
          <w:rFonts w:ascii="Arial" w:hAnsi="Arial" w:cs="Arial"/>
          <w:sz w:val="20"/>
          <w:szCs w:val="20"/>
        </w:rPr>
        <w:t xml:space="preserve"> przedstawieni</w:t>
      </w:r>
      <w:r w:rsidR="00837683" w:rsidRPr="006146A3">
        <w:rPr>
          <w:rFonts w:ascii="Arial" w:hAnsi="Arial" w:cs="Arial"/>
          <w:sz w:val="20"/>
          <w:szCs w:val="20"/>
        </w:rPr>
        <w:t>e</w:t>
      </w:r>
      <w:r w:rsidR="006B4D76" w:rsidRPr="006146A3">
        <w:rPr>
          <w:rFonts w:ascii="Arial" w:hAnsi="Arial" w:cs="Arial"/>
          <w:sz w:val="20"/>
          <w:szCs w:val="20"/>
        </w:rPr>
        <w:t xml:space="preserve"> efektów </w:t>
      </w:r>
      <w:r w:rsidR="00DD3949" w:rsidRPr="006146A3">
        <w:rPr>
          <w:rFonts w:ascii="Arial" w:hAnsi="Arial" w:cs="Arial"/>
          <w:sz w:val="20"/>
          <w:szCs w:val="20"/>
        </w:rPr>
        <w:t>P</w:t>
      </w:r>
      <w:r w:rsidR="006B4D76" w:rsidRPr="006146A3">
        <w:rPr>
          <w:rFonts w:ascii="Arial" w:hAnsi="Arial" w:cs="Arial"/>
          <w:sz w:val="20"/>
          <w:szCs w:val="20"/>
        </w:rPr>
        <w:t>rojektu oraz jego rezultatów m.in. poprzez udost</w:t>
      </w:r>
      <w:r w:rsidRPr="006146A3">
        <w:rPr>
          <w:rFonts w:ascii="Arial" w:hAnsi="Arial" w:cs="Arial"/>
          <w:sz w:val="20"/>
          <w:szCs w:val="20"/>
        </w:rPr>
        <w:t>ę</w:t>
      </w:r>
      <w:r w:rsidR="006B4D76" w:rsidRPr="006146A3">
        <w:rPr>
          <w:rFonts w:ascii="Arial" w:hAnsi="Arial" w:cs="Arial"/>
          <w:sz w:val="20"/>
          <w:szCs w:val="20"/>
        </w:rPr>
        <w:t>pnienie miejsca jego realizacji lub jego zaprezentowanie</w:t>
      </w:r>
      <w:r w:rsidR="0089731E" w:rsidRPr="006146A3">
        <w:rPr>
          <w:rFonts w:ascii="Arial" w:hAnsi="Arial" w:cs="Arial"/>
          <w:sz w:val="20"/>
          <w:szCs w:val="20"/>
        </w:rPr>
        <w:t>.</w:t>
      </w:r>
    </w:p>
    <w:p w14:paraId="534238A5" w14:textId="77777777" w:rsidR="00AC2621" w:rsidRPr="006146A3" w:rsidRDefault="00AC2621" w:rsidP="009B0C5F">
      <w:pPr>
        <w:pStyle w:val="Zwykytekst"/>
        <w:spacing w:after="120"/>
        <w:ind w:left="360"/>
        <w:jc w:val="both"/>
        <w:rPr>
          <w:rFonts w:ascii="Arial" w:hAnsi="Arial" w:cs="Arial"/>
          <w:sz w:val="20"/>
          <w:szCs w:val="20"/>
        </w:rPr>
      </w:pPr>
    </w:p>
    <w:bookmarkEnd w:id="16"/>
    <w:p w14:paraId="474DCF15" w14:textId="184DF8FB"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sz w:val="20"/>
          <w:szCs w:val="20"/>
        </w:rPr>
        <w:t>§ 2</w:t>
      </w:r>
      <w:r w:rsidR="00956082" w:rsidRPr="006146A3">
        <w:rPr>
          <w:rFonts w:ascii="Arial" w:hAnsi="Arial" w:cs="Arial"/>
          <w:sz w:val="20"/>
          <w:szCs w:val="20"/>
        </w:rPr>
        <w:t>5</w:t>
      </w:r>
      <w:r w:rsidRPr="006146A3">
        <w:rPr>
          <w:rFonts w:ascii="Arial" w:hAnsi="Arial" w:cs="Arial"/>
          <w:sz w:val="20"/>
          <w:szCs w:val="20"/>
        </w:rPr>
        <w:t>.</w:t>
      </w:r>
    </w:p>
    <w:p w14:paraId="0F0E2476" w14:textId="24742C59" w:rsidR="00663045" w:rsidRPr="006146A3" w:rsidRDefault="00663045" w:rsidP="00663045">
      <w:pPr>
        <w:pStyle w:val="Tekstpodstawowy"/>
        <w:spacing w:after="120"/>
        <w:jc w:val="center"/>
        <w:rPr>
          <w:rFonts w:ascii="Arial" w:hAnsi="Arial" w:cs="Arial"/>
          <w:b/>
          <w:sz w:val="20"/>
          <w:szCs w:val="20"/>
        </w:rPr>
      </w:pPr>
      <w:r w:rsidRPr="006146A3">
        <w:rPr>
          <w:rFonts w:ascii="Arial" w:hAnsi="Arial" w:cs="Arial"/>
          <w:b/>
          <w:sz w:val="20"/>
          <w:szCs w:val="20"/>
        </w:rPr>
        <w:t>Prawa autorskie</w:t>
      </w:r>
    </w:p>
    <w:p w14:paraId="1F31CC83" w14:textId="77777777" w:rsidR="002754AE" w:rsidRDefault="00CC2EEB" w:rsidP="00CC2EEB">
      <w:pPr>
        <w:pStyle w:val="Akapitzlist"/>
        <w:numPr>
          <w:ilvl w:val="3"/>
          <w:numId w:val="30"/>
        </w:numPr>
        <w:spacing w:after="120"/>
        <w:ind w:left="284" w:hanging="284"/>
        <w:jc w:val="both"/>
        <w:rPr>
          <w:rFonts w:ascii="Arial" w:hAnsi="Arial" w:cs="Arial"/>
          <w:sz w:val="20"/>
          <w:szCs w:val="20"/>
        </w:rPr>
      </w:pPr>
      <w:r w:rsidRPr="008F7BDF">
        <w:rPr>
          <w:rFonts w:ascii="Arial" w:hAnsi="Arial" w:cs="Arial"/>
          <w:sz w:val="20"/>
          <w:szCs w:val="20"/>
        </w:rPr>
        <w:t xml:space="preserve">Beneficjent zobowiązuje się do zawarcia z Instytucją </w:t>
      </w:r>
      <w:r>
        <w:rPr>
          <w:rFonts w:ascii="Arial" w:hAnsi="Arial" w:cs="Arial"/>
          <w:sz w:val="20"/>
          <w:szCs w:val="20"/>
        </w:rPr>
        <w:t>Pośredniczą</w:t>
      </w:r>
      <w:r w:rsidRPr="008F7BDF">
        <w:rPr>
          <w:rFonts w:ascii="Arial" w:hAnsi="Arial" w:cs="Arial"/>
          <w:sz w:val="20"/>
          <w:szCs w:val="20"/>
        </w:rPr>
        <w:t xml:space="preserve">cą odrębnej umowy przeniesienia autorskich praw majątkowych do utworów wytworzonych w ramach Projektu, z jednoczesnym udzieleniem licencji na rzecz Beneficjenta na korzystanie z ww. utworów. Umowa, o której mowa w zdaniu pierwszym, jest zawierana na wniosek Instytucji </w:t>
      </w:r>
      <w:r>
        <w:rPr>
          <w:rFonts w:ascii="Arial" w:hAnsi="Arial" w:cs="Arial"/>
          <w:sz w:val="20"/>
          <w:szCs w:val="20"/>
        </w:rPr>
        <w:t>Pośrednicz</w:t>
      </w:r>
      <w:r w:rsidRPr="008F7BDF">
        <w:rPr>
          <w:rFonts w:ascii="Arial" w:hAnsi="Arial" w:cs="Arial"/>
          <w:sz w:val="20"/>
          <w:szCs w:val="20"/>
        </w:rPr>
        <w:t>ącej złożony w formie pisemnej.</w:t>
      </w:r>
    </w:p>
    <w:p w14:paraId="759E6890" w14:textId="771B1414" w:rsidR="00C55F8F" w:rsidRPr="002754AE" w:rsidRDefault="00C55F8F" w:rsidP="002754AE">
      <w:pPr>
        <w:pStyle w:val="Akapitzlist"/>
        <w:numPr>
          <w:ilvl w:val="3"/>
          <w:numId w:val="30"/>
        </w:numPr>
        <w:spacing w:after="120"/>
        <w:ind w:left="284" w:hanging="284"/>
        <w:jc w:val="both"/>
        <w:rPr>
          <w:rFonts w:ascii="Arial" w:hAnsi="Arial" w:cs="Arial"/>
          <w:sz w:val="20"/>
          <w:szCs w:val="20"/>
        </w:rPr>
      </w:pPr>
      <w:r w:rsidRPr="002754AE">
        <w:rPr>
          <w:rFonts w:ascii="Arial" w:hAnsi="Arial" w:cs="Arial"/>
          <w:sz w:val="20"/>
          <w:szCs w:val="20"/>
        </w:rPr>
        <w:t>W przypadku zlecania części zadań w ramach Projektu wykonawcy obejmujących m.in. opracowanie utworu</w:t>
      </w:r>
      <w:r w:rsidR="000550EB" w:rsidRPr="002754AE">
        <w:rPr>
          <w:rFonts w:ascii="Arial" w:hAnsi="Arial" w:cs="Arial"/>
          <w:sz w:val="20"/>
          <w:szCs w:val="20"/>
        </w:rPr>
        <w:t>,</w:t>
      </w:r>
      <w:r w:rsidRPr="002754AE">
        <w:rPr>
          <w:rFonts w:ascii="Arial" w:hAnsi="Arial" w:cs="Arial"/>
          <w:sz w:val="20"/>
          <w:szCs w:val="20"/>
        </w:rPr>
        <w:t xml:space="preserve"> Beneficjent zobowiązuje się do zastrzeżenia w umowie z wykonawcą, że autorskie prawa majątkowe do ww. utworu przysługują Beneficjentowi.</w:t>
      </w:r>
    </w:p>
    <w:p w14:paraId="15556B8B" w14:textId="77777777" w:rsidR="00663045" w:rsidRPr="00080764" w:rsidRDefault="00663045" w:rsidP="00663045">
      <w:pPr>
        <w:pStyle w:val="Tekstpodstawowy"/>
        <w:spacing w:after="120"/>
        <w:jc w:val="center"/>
        <w:rPr>
          <w:rFonts w:ascii="Arial" w:hAnsi="Arial" w:cs="Arial"/>
          <w:strike/>
          <w:sz w:val="20"/>
          <w:szCs w:val="20"/>
        </w:rPr>
      </w:pPr>
    </w:p>
    <w:p w14:paraId="68B6605D" w14:textId="77777777" w:rsidR="00663045" w:rsidRPr="006146A3" w:rsidRDefault="00663045" w:rsidP="00663045">
      <w:pPr>
        <w:pStyle w:val="Tekstpodstawowy"/>
        <w:spacing w:after="120"/>
        <w:ind w:left="851"/>
        <w:rPr>
          <w:rFonts w:ascii="Arial" w:hAnsi="Arial" w:cs="Arial"/>
          <w:sz w:val="20"/>
          <w:szCs w:val="20"/>
        </w:rPr>
      </w:pPr>
    </w:p>
    <w:p w14:paraId="379BC862" w14:textId="02C046DF" w:rsidR="00D55AE3" w:rsidRPr="006146A3" w:rsidRDefault="00663045" w:rsidP="00663045">
      <w:pPr>
        <w:pStyle w:val="Tekstpodstawowy"/>
        <w:spacing w:after="120"/>
        <w:jc w:val="center"/>
        <w:rPr>
          <w:rFonts w:ascii="Arial" w:hAnsi="Arial" w:cs="Arial"/>
          <w:bCs/>
          <w:sz w:val="20"/>
          <w:szCs w:val="20"/>
        </w:rPr>
      </w:pPr>
      <w:r w:rsidRPr="006146A3">
        <w:rPr>
          <w:rFonts w:ascii="Arial" w:hAnsi="Arial" w:cs="Arial"/>
          <w:bCs/>
          <w:sz w:val="20"/>
          <w:szCs w:val="20"/>
        </w:rPr>
        <w:t>§</w:t>
      </w:r>
      <w:r w:rsidR="00D55AE3" w:rsidRPr="006146A3">
        <w:rPr>
          <w:rFonts w:ascii="Arial" w:hAnsi="Arial" w:cs="Arial"/>
          <w:bCs/>
          <w:sz w:val="20"/>
          <w:szCs w:val="20"/>
        </w:rPr>
        <w:t xml:space="preserve"> 2</w:t>
      </w:r>
      <w:r w:rsidR="00F12217" w:rsidRPr="006146A3">
        <w:rPr>
          <w:rFonts w:ascii="Arial" w:hAnsi="Arial" w:cs="Arial"/>
          <w:bCs/>
          <w:sz w:val="20"/>
          <w:szCs w:val="20"/>
        </w:rPr>
        <w:t>6</w:t>
      </w:r>
    </w:p>
    <w:p w14:paraId="6E632BAB" w14:textId="6E7304BF" w:rsidR="00D55AE3" w:rsidRPr="00B6147E" w:rsidRDefault="008F1373" w:rsidP="00403ED2">
      <w:pPr>
        <w:pStyle w:val="Tekstpodstawowy"/>
        <w:spacing w:after="120"/>
        <w:jc w:val="center"/>
        <w:rPr>
          <w:rFonts w:ascii="Arial" w:hAnsi="Arial" w:cs="Arial"/>
          <w:b/>
          <w:sz w:val="20"/>
          <w:szCs w:val="20"/>
        </w:rPr>
      </w:pPr>
      <w:r w:rsidRPr="006146A3">
        <w:rPr>
          <w:rFonts w:ascii="Arial" w:hAnsi="Arial" w:cs="Arial"/>
          <w:b/>
          <w:i/>
          <w:sz w:val="20"/>
          <w:szCs w:val="20"/>
        </w:rPr>
        <w:tab/>
      </w:r>
      <w:r w:rsidR="00D55AE3" w:rsidRPr="00B6147E">
        <w:rPr>
          <w:rFonts w:ascii="Arial" w:hAnsi="Arial" w:cs="Arial"/>
          <w:b/>
          <w:sz w:val="20"/>
          <w:szCs w:val="20"/>
        </w:rPr>
        <w:t xml:space="preserve">Zarządzanie ryzykiem </w:t>
      </w:r>
      <w:r w:rsidR="005612E6" w:rsidRPr="00B6147E">
        <w:rPr>
          <w:rFonts w:ascii="Arial" w:hAnsi="Arial" w:cs="Arial"/>
          <w:b/>
          <w:sz w:val="20"/>
          <w:szCs w:val="20"/>
        </w:rPr>
        <w:t>w</w:t>
      </w:r>
      <w:r w:rsidR="00D55AE3" w:rsidRPr="00B6147E">
        <w:rPr>
          <w:rFonts w:ascii="Arial" w:hAnsi="Arial" w:cs="Arial"/>
          <w:b/>
          <w:sz w:val="20"/>
          <w:szCs w:val="20"/>
        </w:rPr>
        <w:t xml:space="preserve"> </w:t>
      </w:r>
      <w:r w:rsidR="00F12217" w:rsidRPr="00B6147E">
        <w:rPr>
          <w:rFonts w:ascii="Arial" w:hAnsi="Arial" w:cs="Arial"/>
          <w:b/>
          <w:sz w:val="20"/>
          <w:szCs w:val="20"/>
        </w:rPr>
        <w:t>P</w:t>
      </w:r>
      <w:r w:rsidR="00D55AE3" w:rsidRPr="00B6147E">
        <w:rPr>
          <w:rFonts w:ascii="Arial" w:hAnsi="Arial" w:cs="Arial"/>
          <w:b/>
          <w:sz w:val="20"/>
          <w:szCs w:val="20"/>
        </w:rPr>
        <w:t>rojekcie</w:t>
      </w:r>
      <w:r w:rsidR="00F12217" w:rsidRPr="00B6147E">
        <w:rPr>
          <w:rFonts w:ascii="Arial" w:hAnsi="Arial" w:cs="Arial"/>
          <w:b/>
          <w:sz w:val="20"/>
          <w:szCs w:val="20"/>
        </w:rPr>
        <w:t xml:space="preserve"> </w:t>
      </w:r>
      <w:r w:rsidR="00D55AE3" w:rsidRPr="00B6147E" w:rsidDel="00F5265F">
        <w:rPr>
          <w:rFonts w:ascii="Arial" w:hAnsi="Arial" w:cs="Arial"/>
          <w:b/>
          <w:sz w:val="20"/>
          <w:szCs w:val="20"/>
        </w:rPr>
        <w:t xml:space="preserve"> </w:t>
      </w:r>
      <w:r w:rsidRPr="00B6147E">
        <w:rPr>
          <w:rFonts w:ascii="Arial" w:hAnsi="Arial" w:cs="Arial"/>
          <w:b/>
          <w:sz w:val="20"/>
          <w:szCs w:val="20"/>
        </w:rPr>
        <w:tab/>
      </w:r>
    </w:p>
    <w:p w14:paraId="6D8F37AE" w14:textId="77777777" w:rsidR="00D55AE3" w:rsidRPr="00C83EA1" w:rsidRDefault="00D55AE3" w:rsidP="000D37D5">
      <w:pPr>
        <w:pStyle w:val="Akapitzlist"/>
        <w:keepNext/>
        <w:keepLines/>
        <w:numPr>
          <w:ilvl w:val="0"/>
          <w:numId w:val="52"/>
        </w:numPr>
        <w:tabs>
          <w:tab w:val="left" w:pos="420"/>
        </w:tabs>
        <w:autoSpaceDE w:val="0"/>
        <w:autoSpaceDN w:val="0"/>
        <w:adjustRightInd w:val="0"/>
        <w:spacing w:after="120"/>
        <w:jc w:val="both"/>
        <w:rPr>
          <w:rFonts w:ascii="Arial" w:hAnsi="Arial" w:cs="Arial"/>
          <w:color w:val="000000"/>
          <w:sz w:val="20"/>
          <w:szCs w:val="20"/>
        </w:rPr>
      </w:pPr>
      <w:r w:rsidRPr="00C83EA1">
        <w:rPr>
          <w:rFonts w:ascii="Arial" w:hAnsi="Arial" w:cs="Arial"/>
          <w:color w:val="000000"/>
          <w:sz w:val="20"/>
          <w:szCs w:val="20"/>
        </w:rPr>
        <w:t xml:space="preserve">W ramach procesu zarządzania ryzykiem Beneficjent jest zobowiązany do identyfikowania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w realizacji Projektu, w tym także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w obszarze nadużyć finansowych, opracowania</w:t>
      </w:r>
      <w:r w:rsidR="00F2060C" w:rsidRPr="00C83EA1">
        <w:rPr>
          <w:rFonts w:ascii="Arial" w:hAnsi="Arial" w:cs="Arial"/>
          <w:color w:val="000000"/>
          <w:sz w:val="20"/>
          <w:szCs w:val="20"/>
        </w:rPr>
        <w:t xml:space="preserve"> i wdrażania</w:t>
      </w:r>
      <w:r w:rsidRPr="00C83EA1">
        <w:rPr>
          <w:rFonts w:ascii="Arial" w:hAnsi="Arial" w:cs="Arial"/>
          <w:color w:val="000000"/>
          <w:sz w:val="20"/>
          <w:szCs w:val="20"/>
        </w:rPr>
        <w:t xml:space="preserve"> skutecznych mechanizmów ograniczających te ryzyka do akceptowalnego poziomu oraz monitorowania tego procesu.   </w:t>
      </w:r>
    </w:p>
    <w:p w14:paraId="2A57F218" w14:textId="74F8221E" w:rsidR="00D55AE3" w:rsidRPr="00C83EA1" w:rsidRDefault="00D55AE3" w:rsidP="000D37D5">
      <w:pPr>
        <w:pStyle w:val="Akapitzlist"/>
        <w:keepNext/>
        <w:keepLines/>
        <w:numPr>
          <w:ilvl w:val="0"/>
          <w:numId w:val="52"/>
        </w:numPr>
        <w:tabs>
          <w:tab w:val="left" w:pos="420"/>
        </w:tabs>
        <w:autoSpaceDE w:val="0"/>
        <w:autoSpaceDN w:val="0"/>
        <w:adjustRightInd w:val="0"/>
        <w:spacing w:after="120"/>
        <w:jc w:val="both"/>
        <w:rPr>
          <w:rFonts w:ascii="Arial" w:hAnsi="Arial" w:cs="Arial"/>
          <w:color w:val="000000"/>
          <w:sz w:val="20"/>
          <w:szCs w:val="20"/>
        </w:rPr>
      </w:pPr>
      <w:r w:rsidRPr="00C83EA1">
        <w:rPr>
          <w:rFonts w:ascii="Arial" w:hAnsi="Arial" w:cs="Arial"/>
          <w:color w:val="000000"/>
          <w:sz w:val="20"/>
          <w:szCs w:val="20"/>
        </w:rPr>
        <w:t xml:space="preserve">Instytucja Pośrednicząca może weryfikować działania podejmowane przez Beneficjenta </w:t>
      </w:r>
      <w:r w:rsidRPr="00C83EA1">
        <w:rPr>
          <w:rFonts w:ascii="Arial" w:hAnsi="Arial" w:cs="Arial"/>
          <w:color w:val="000000"/>
          <w:sz w:val="20"/>
          <w:szCs w:val="20"/>
        </w:rPr>
        <w:br/>
        <w:t xml:space="preserve">w zakresie zarządzania ryzykiem, o których mowa w ust. 1. Instytucja Pośrednicząca może uczestniczyć w procesie zarządzania ryzykiem w </w:t>
      </w:r>
      <w:r w:rsidR="00912777" w:rsidRPr="00C83EA1">
        <w:rPr>
          <w:rFonts w:ascii="Arial" w:hAnsi="Arial" w:cs="Arial"/>
          <w:color w:val="000000"/>
          <w:sz w:val="20"/>
          <w:szCs w:val="20"/>
        </w:rPr>
        <w:t>P</w:t>
      </w:r>
      <w:r w:rsidRPr="00C83EA1">
        <w:rPr>
          <w:rFonts w:ascii="Arial" w:hAnsi="Arial" w:cs="Arial"/>
          <w:color w:val="000000"/>
          <w:sz w:val="20"/>
          <w:szCs w:val="20"/>
        </w:rPr>
        <w:t xml:space="preserve">rojekcie poprzez wskazanie Beneficjentowi na istnienie dodatkowych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nieuwzględnionych w rejestrze przekazanym do Instytucji Pośredniczącej, lub wskazanie dodatkowych środków niezbędnych do ich ograniczenia. </w:t>
      </w:r>
    </w:p>
    <w:p w14:paraId="0AEF3B25" w14:textId="77777777" w:rsidR="00D55AE3" w:rsidRPr="00C83EA1" w:rsidRDefault="00D55AE3" w:rsidP="000D37D5">
      <w:pPr>
        <w:pStyle w:val="Akapitzlist"/>
        <w:keepNext/>
        <w:keepLines/>
        <w:numPr>
          <w:ilvl w:val="0"/>
          <w:numId w:val="52"/>
        </w:numPr>
        <w:tabs>
          <w:tab w:val="left" w:pos="420"/>
        </w:tabs>
        <w:autoSpaceDE w:val="0"/>
        <w:autoSpaceDN w:val="0"/>
        <w:adjustRightInd w:val="0"/>
        <w:spacing w:after="120"/>
        <w:jc w:val="both"/>
        <w:rPr>
          <w:rFonts w:ascii="Arial" w:hAnsi="Arial" w:cs="Arial"/>
          <w:color w:val="000000"/>
          <w:sz w:val="20"/>
          <w:szCs w:val="20"/>
        </w:rPr>
      </w:pPr>
      <w:r w:rsidRPr="00C83EA1">
        <w:rPr>
          <w:rFonts w:ascii="Arial" w:hAnsi="Arial" w:cs="Arial"/>
          <w:color w:val="000000"/>
          <w:sz w:val="20"/>
          <w:szCs w:val="20"/>
        </w:rPr>
        <w:t xml:space="preserve">Beneficjent w terminie do 15 października, przekazuje do Instytucji Pośredniczącej rejestr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zgodny ze wzorem, stanowiącym załącznik nr … do Umowy. W przypadku konieczności dokonania zmian w rejestrze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Beneficjent w terminie do 10 marca </w:t>
      </w:r>
      <w:r w:rsidR="00F2060C" w:rsidRPr="00C83EA1">
        <w:rPr>
          <w:rFonts w:ascii="Arial" w:hAnsi="Arial" w:cs="Arial"/>
          <w:color w:val="000000"/>
          <w:sz w:val="20"/>
          <w:szCs w:val="20"/>
        </w:rPr>
        <w:t xml:space="preserve">każdego roku </w:t>
      </w:r>
      <w:r w:rsidRPr="00C83EA1">
        <w:rPr>
          <w:rFonts w:ascii="Arial" w:hAnsi="Arial" w:cs="Arial"/>
          <w:color w:val="000000"/>
          <w:sz w:val="20"/>
          <w:szCs w:val="20"/>
        </w:rPr>
        <w:t xml:space="preserve">przekazuje do Instytucji Pośredniczącej jego aktualizację. </w:t>
      </w:r>
    </w:p>
    <w:p w14:paraId="16BCA54E" w14:textId="40A64D13" w:rsidR="00D55AE3" w:rsidRPr="00A87558" w:rsidRDefault="00D55AE3" w:rsidP="000D37D5">
      <w:pPr>
        <w:pStyle w:val="Akapitzlist"/>
        <w:keepLines/>
        <w:numPr>
          <w:ilvl w:val="0"/>
          <w:numId w:val="52"/>
        </w:numPr>
        <w:tabs>
          <w:tab w:val="left" w:pos="420"/>
        </w:tabs>
        <w:autoSpaceDE w:val="0"/>
        <w:autoSpaceDN w:val="0"/>
        <w:adjustRightInd w:val="0"/>
        <w:spacing w:after="120"/>
        <w:jc w:val="both"/>
        <w:rPr>
          <w:rFonts w:ascii="Arial" w:hAnsi="Arial" w:cs="Arial"/>
          <w:color w:val="000000"/>
          <w:sz w:val="20"/>
          <w:szCs w:val="20"/>
        </w:rPr>
      </w:pPr>
      <w:r w:rsidRPr="00C83EA1">
        <w:rPr>
          <w:rFonts w:ascii="Arial" w:hAnsi="Arial" w:cs="Arial"/>
          <w:color w:val="000000"/>
          <w:sz w:val="20"/>
          <w:szCs w:val="20"/>
        </w:rPr>
        <w:t xml:space="preserve">Sposób prezentacji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w rejestrze oraz proces monitorowania </w:t>
      </w:r>
      <w:proofErr w:type="spellStart"/>
      <w:r w:rsidRPr="00C83EA1">
        <w:rPr>
          <w:rFonts w:ascii="Arial" w:hAnsi="Arial" w:cs="Arial"/>
          <w:color w:val="000000"/>
          <w:sz w:val="20"/>
          <w:szCs w:val="20"/>
        </w:rPr>
        <w:t>ryzyk</w:t>
      </w:r>
      <w:proofErr w:type="spellEnd"/>
      <w:r w:rsidRPr="00C83EA1">
        <w:rPr>
          <w:rFonts w:ascii="Arial" w:hAnsi="Arial" w:cs="Arial"/>
          <w:color w:val="000000"/>
          <w:sz w:val="20"/>
          <w:szCs w:val="20"/>
        </w:rPr>
        <w:t xml:space="preserve"> zidentyfikowanych w</w:t>
      </w:r>
      <w:r w:rsidR="004C3B54" w:rsidRPr="00C83EA1">
        <w:rPr>
          <w:rFonts w:ascii="Arial" w:hAnsi="Arial" w:cs="Arial"/>
          <w:color w:val="000000"/>
          <w:sz w:val="20"/>
          <w:szCs w:val="20"/>
        </w:rPr>
        <w:t> P</w:t>
      </w:r>
      <w:r w:rsidRPr="00C83EA1">
        <w:rPr>
          <w:rFonts w:ascii="Arial" w:hAnsi="Arial" w:cs="Arial"/>
          <w:color w:val="000000"/>
          <w:sz w:val="20"/>
          <w:szCs w:val="20"/>
        </w:rPr>
        <w:t xml:space="preserve">rojekcie odbywa się zgodnie z </w:t>
      </w:r>
      <w:r w:rsidR="008C4C54" w:rsidRPr="00C83EA1">
        <w:rPr>
          <w:rFonts w:ascii="Arial" w:hAnsi="Arial" w:cs="Arial"/>
          <w:color w:val="000000"/>
          <w:sz w:val="20"/>
          <w:szCs w:val="20"/>
        </w:rPr>
        <w:t xml:space="preserve">dokumentem </w:t>
      </w:r>
      <w:r w:rsidR="008C4C54" w:rsidRPr="00912777">
        <w:rPr>
          <w:rFonts w:ascii="Arial" w:hAnsi="Arial" w:cs="Arial"/>
          <w:i/>
          <w:color w:val="000000"/>
          <w:sz w:val="20"/>
          <w:szCs w:val="20"/>
        </w:rPr>
        <w:t>Rejestr</w:t>
      </w:r>
      <w:r w:rsidRPr="00912777">
        <w:rPr>
          <w:rFonts w:ascii="Arial" w:hAnsi="Arial" w:cs="Arial"/>
          <w:i/>
          <w:color w:val="000000"/>
          <w:sz w:val="20"/>
          <w:szCs w:val="20"/>
        </w:rPr>
        <w:t xml:space="preserve"> ryzyka w projektach </w:t>
      </w:r>
      <w:r w:rsidR="00251D9E" w:rsidRPr="00912777">
        <w:rPr>
          <w:rFonts w:ascii="Arial" w:hAnsi="Arial" w:cs="Arial"/>
          <w:i/>
          <w:color w:val="000000"/>
          <w:sz w:val="20"/>
          <w:szCs w:val="20"/>
        </w:rPr>
        <w:t>FEPW</w:t>
      </w:r>
      <w:r w:rsidR="008C4C54" w:rsidRPr="00912777">
        <w:rPr>
          <w:rFonts w:ascii="Arial" w:hAnsi="Arial" w:cs="Arial"/>
          <w:i/>
          <w:color w:val="000000"/>
          <w:sz w:val="20"/>
          <w:szCs w:val="20"/>
        </w:rPr>
        <w:t xml:space="preserve"> - instrukcją wypełniania wraz z informacją o sposobie przekazywania do PARP i jego aktualizacji</w:t>
      </w:r>
      <w:r w:rsidRPr="00C83EA1">
        <w:rPr>
          <w:rFonts w:ascii="Arial" w:hAnsi="Arial" w:cs="Arial"/>
          <w:color w:val="000000"/>
          <w:sz w:val="20"/>
          <w:szCs w:val="20"/>
        </w:rPr>
        <w:t xml:space="preserve"> zamieszczoną na stronie internetowej Instytucji Pośredniczącej. Aktualizacja rejestru jest następstwem monitorowania zagrożeń w realizacji celów </w:t>
      </w:r>
      <w:r w:rsidR="00F2060C" w:rsidRPr="00C83EA1">
        <w:rPr>
          <w:rFonts w:ascii="Arial" w:hAnsi="Arial" w:cs="Arial"/>
          <w:color w:val="000000"/>
          <w:sz w:val="20"/>
          <w:szCs w:val="20"/>
        </w:rPr>
        <w:t>P</w:t>
      </w:r>
      <w:r w:rsidRPr="00C83EA1">
        <w:rPr>
          <w:rFonts w:ascii="Arial" w:hAnsi="Arial" w:cs="Arial"/>
          <w:color w:val="000000"/>
          <w:sz w:val="20"/>
          <w:szCs w:val="20"/>
        </w:rPr>
        <w:t xml:space="preserve">rojektu oraz dokonanego przeglądu zidentyfikowanych </w:t>
      </w:r>
      <w:r w:rsidRPr="00A87558">
        <w:rPr>
          <w:rFonts w:ascii="Arial" w:hAnsi="Arial" w:cs="Arial"/>
          <w:color w:val="000000"/>
          <w:sz w:val="20"/>
          <w:szCs w:val="20"/>
        </w:rPr>
        <w:t xml:space="preserve">uprzednio </w:t>
      </w:r>
      <w:proofErr w:type="spellStart"/>
      <w:r w:rsidRPr="00A87558">
        <w:rPr>
          <w:rFonts w:ascii="Arial" w:hAnsi="Arial" w:cs="Arial"/>
          <w:color w:val="000000"/>
          <w:sz w:val="20"/>
          <w:szCs w:val="20"/>
        </w:rPr>
        <w:t>ryzyk</w:t>
      </w:r>
      <w:proofErr w:type="spellEnd"/>
      <w:r w:rsidRPr="00A87558">
        <w:rPr>
          <w:rFonts w:ascii="Arial" w:hAnsi="Arial" w:cs="Arial"/>
          <w:color w:val="000000"/>
          <w:sz w:val="20"/>
          <w:szCs w:val="20"/>
        </w:rPr>
        <w:t>.</w:t>
      </w:r>
    </w:p>
    <w:p w14:paraId="5E1E50EA" w14:textId="3E622C2B" w:rsidR="00D55AE3" w:rsidRPr="00C83EA1" w:rsidRDefault="00D55AE3" w:rsidP="000D37D5">
      <w:pPr>
        <w:pStyle w:val="Akapitzlist"/>
        <w:keepLines/>
        <w:numPr>
          <w:ilvl w:val="0"/>
          <w:numId w:val="52"/>
        </w:numPr>
        <w:tabs>
          <w:tab w:val="left" w:pos="420"/>
        </w:tabs>
        <w:autoSpaceDE w:val="0"/>
        <w:autoSpaceDN w:val="0"/>
        <w:adjustRightInd w:val="0"/>
        <w:spacing w:after="120"/>
        <w:jc w:val="both"/>
        <w:rPr>
          <w:rFonts w:ascii="Arial" w:hAnsi="Arial" w:cs="Arial"/>
          <w:color w:val="000000"/>
          <w:sz w:val="20"/>
          <w:szCs w:val="20"/>
        </w:rPr>
      </w:pPr>
      <w:r w:rsidRPr="00A87558">
        <w:rPr>
          <w:rFonts w:ascii="Arial" w:hAnsi="Arial" w:cs="Arial"/>
          <w:color w:val="000000"/>
          <w:sz w:val="20"/>
          <w:szCs w:val="20"/>
        </w:rPr>
        <w:t xml:space="preserve">Beneficjent zobowiązuje się wprowadzić i stosować w trakcie realizacji Projektu oraz w okresie trwałości, o którym mowa w </w:t>
      </w:r>
      <w:r w:rsidRPr="00A87558">
        <w:rPr>
          <w:rFonts w:ascii="Arial" w:hAnsi="Arial" w:cs="Arial"/>
          <w:sz w:val="20"/>
          <w:szCs w:val="20"/>
        </w:rPr>
        <w:t>§ 1</w:t>
      </w:r>
      <w:r w:rsidR="00E86739" w:rsidRPr="00A87558">
        <w:rPr>
          <w:rFonts w:ascii="Arial" w:hAnsi="Arial" w:cs="Arial"/>
          <w:sz w:val="20"/>
          <w:szCs w:val="20"/>
        </w:rPr>
        <w:t>5</w:t>
      </w:r>
      <w:r w:rsidRPr="00A87558">
        <w:rPr>
          <w:rFonts w:ascii="Arial" w:hAnsi="Arial" w:cs="Arial"/>
          <w:sz w:val="20"/>
          <w:szCs w:val="20"/>
        </w:rPr>
        <w:t xml:space="preserve"> </w:t>
      </w:r>
      <w:r w:rsidRPr="00A87558">
        <w:rPr>
          <w:rFonts w:ascii="Arial" w:hAnsi="Arial" w:cs="Arial"/>
          <w:color w:val="000000"/>
          <w:sz w:val="20"/>
          <w:szCs w:val="20"/>
        </w:rPr>
        <w:t>odpowiednie</w:t>
      </w:r>
      <w:r w:rsidRPr="00C83EA1">
        <w:rPr>
          <w:rFonts w:ascii="Arial" w:hAnsi="Arial" w:cs="Arial"/>
          <w:color w:val="000000"/>
          <w:sz w:val="20"/>
          <w:szCs w:val="20"/>
        </w:rPr>
        <w:t xml:space="preserv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1999771C" w14:textId="220E352E" w:rsidR="000117A9" w:rsidRPr="00C83EA1" w:rsidRDefault="000117A9" w:rsidP="000D37D5">
      <w:pPr>
        <w:pStyle w:val="Zwykytekst"/>
        <w:numPr>
          <w:ilvl w:val="0"/>
          <w:numId w:val="52"/>
        </w:numPr>
        <w:spacing w:after="120"/>
        <w:jc w:val="both"/>
        <w:rPr>
          <w:rFonts w:ascii="Arial" w:hAnsi="Arial" w:cs="Arial"/>
          <w:iCs/>
          <w:sz w:val="20"/>
          <w:szCs w:val="20"/>
        </w:rPr>
      </w:pPr>
      <w:r w:rsidRPr="00C83EA1">
        <w:rPr>
          <w:rFonts w:ascii="Arial" w:hAnsi="Arial" w:cs="Arial"/>
          <w:iCs/>
          <w:sz w:val="20"/>
          <w:szCs w:val="20"/>
        </w:rPr>
        <w:t>Dokumentem pomocniczym dla Beneficjenta w zakresie nadużyć finansowych, korupcji i</w:t>
      </w:r>
      <w:r w:rsidR="004C3B54" w:rsidRPr="00C83EA1">
        <w:rPr>
          <w:rFonts w:ascii="Arial" w:hAnsi="Arial" w:cs="Arial"/>
          <w:iCs/>
          <w:sz w:val="20"/>
          <w:szCs w:val="20"/>
        </w:rPr>
        <w:t> </w:t>
      </w:r>
      <w:r w:rsidRPr="00C83EA1">
        <w:rPr>
          <w:rFonts w:ascii="Arial" w:hAnsi="Arial" w:cs="Arial"/>
          <w:iCs/>
          <w:sz w:val="20"/>
          <w:szCs w:val="20"/>
        </w:rPr>
        <w:t xml:space="preserve">konfliktu interesów oraz danych kontaktowych, na które można zgłaszać zidentyfikowane zdarzenia jest poradnik </w:t>
      </w:r>
      <w:r w:rsidRPr="005C2C9E">
        <w:rPr>
          <w:rFonts w:ascii="Arial" w:hAnsi="Arial" w:cs="Arial"/>
          <w:i/>
          <w:iCs/>
          <w:sz w:val="20"/>
          <w:szCs w:val="20"/>
        </w:rPr>
        <w:t xml:space="preserve">Zapobieganie i sposób postępowania w sytuacjach wystąpienia korupcji i nadużyć finansowych, w tym konfliktu interesów w ramach programu Fundusze </w:t>
      </w:r>
      <w:r w:rsidRPr="005C2C9E">
        <w:rPr>
          <w:rFonts w:ascii="Arial" w:hAnsi="Arial" w:cs="Arial"/>
          <w:i/>
          <w:iCs/>
          <w:sz w:val="20"/>
          <w:szCs w:val="20"/>
        </w:rPr>
        <w:lastRenderedPageBreak/>
        <w:t>Europejskie dla Polski Wschodniej 2021-2027</w:t>
      </w:r>
      <w:r w:rsidRPr="00C83EA1">
        <w:rPr>
          <w:rFonts w:ascii="Arial" w:hAnsi="Arial" w:cs="Arial"/>
          <w:iCs/>
          <w:sz w:val="20"/>
          <w:szCs w:val="20"/>
        </w:rPr>
        <w:t>, dostępny na stronie internetowej Instytucji Zarządzającej.</w:t>
      </w:r>
    </w:p>
    <w:p w14:paraId="2F7B2140" w14:textId="160EDB7D" w:rsidR="000117A9" w:rsidRPr="00C83EA1" w:rsidRDefault="000117A9" w:rsidP="000D37D5">
      <w:pPr>
        <w:pStyle w:val="Zwykytekst"/>
        <w:numPr>
          <w:ilvl w:val="0"/>
          <w:numId w:val="52"/>
        </w:numPr>
        <w:spacing w:after="120"/>
        <w:jc w:val="both"/>
        <w:rPr>
          <w:rFonts w:ascii="Arial" w:hAnsi="Arial" w:cs="Arial"/>
          <w:iCs/>
          <w:sz w:val="20"/>
          <w:szCs w:val="20"/>
        </w:rPr>
      </w:pPr>
      <w:r w:rsidRPr="00C83EA1">
        <w:rPr>
          <w:rFonts w:ascii="Arial" w:hAnsi="Arial" w:cs="Arial"/>
          <w:iCs/>
          <w:sz w:val="20"/>
          <w:szCs w:val="20"/>
        </w:rPr>
        <w:t xml:space="preserve">Beneficjent zobowiązuje się poinformować pracowników, wykonawców, jak również inne osoby </w:t>
      </w:r>
      <w:r w:rsidR="000550EB" w:rsidRPr="00C83EA1">
        <w:rPr>
          <w:rFonts w:ascii="Arial" w:hAnsi="Arial" w:cs="Arial"/>
          <w:iCs/>
          <w:sz w:val="20"/>
          <w:szCs w:val="20"/>
        </w:rPr>
        <w:t xml:space="preserve">zaangażowane w realizację </w:t>
      </w:r>
      <w:r w:rsidRPr="00C83EA1">
        <w:rPr>
          <w:rFonts w:ascii="Arial" w:hAnsi="Arial" w:cs="Arial"/>
          <w:iCs/>
          <w:sz w:val="20"/>
          <w:szCs w:val="20"/>
        </w:rPr>
        <w:t>Projekt</w:t>
      </w:r>
      <w:r w:rsidR="000550EB" w:rsidRPr="00C83EA1">
        <w:rPr>
          <w:rFonts w:ascii="Arial" w:hAnsi="Arial" w:cs="Arial"/>
          <w:iCs/>
          <w:sz w:val="20"/>
          <w:szCs w:val="20"/>
        </w:rPr>
        <w:t>u</w:t>
      </w:r>
      <w:r w:rsidRPr="00C83EA1">
        <w:rPr>
          <w:rFonts w:ascii="Arial" w:hAnsi="Arial" w:cs="Arial"/>
          <w:iCs/>
          <w:sz w:val="20"/>
          <w:szCs w:val="20"/>
        </w:rPr>
        <w:t xml:space="preserve"> o poradniku, o którym mowa w ust. 6.</w:t>
      </w:r>
    </w:p>
    <w:p w14:paraId="4C1307F5" w14:textId="23268E3F" w:rsidR="00572437" w:rsidRPr="00C83EA1" w:rsidRDefault="00572437" w:rsidP="00E56128">
      <w:pPr>
        <w:pStyle w:val="Zwykytekst"/>
        <w:numPr>
          <w:ilvl w:val="0"/>
          <w:numId w:val="52"/>
        </w:numPr>
        <w:spacing w:after="120"/>
        <w:jc w:val="both"/>
        <w:rPr>
          <w:rFonts w:ascii="Arial" w:hAnsi="Arial" w:cs="Arial"/>
          <w:iCs/>
          <w:color w:val="2F2F2F"/>
          <w:sz w:val="20"/>
          <w:szCs w:val="20"/>
        </w:rPr>
      </w:pPr>
      <w:r w:rsidRPr="00C83EA1">
        <w:rPr>
          <w:rFonts w:ascii="Arial" w:hAnsi="Arial" w:cs="Arial"/>
          <w:iCs/>
          <w:color w:val="2F2F2F"/>
          <w:sz w:val="20"/>
          <w:szCs w:val="20"/>
        </w:rPr>
        <w:t xml:space="preserve">Beneficjent zobowiązuje się zaniechać podejmowania działań odwetowych wobec swoich pracowników, </w:t>
      </w:r>
      <w:r w:rsidRPr="00E56128">
        <w:rPr>
          <w:rFonts w:ascii="Arial" w:hAnsi="Arial" w:cs="Arial"/>
          <w:iCs/>
          <w:sz w:val="20"/>
          <w:szCs w:val="20"/>
        </w:rPr>
        <w:t>wykonawców</w:t>
      </w:r>
      <w:r w:rsidRPr="00C83EA1">
        <w:rPr>
          <w:rFonts w:ascii="Arial" w:hAnsi="Arial" w:cs="Arial"/>
          <w:iCs/>
          <w:color w:val="2F2F2F"/>
          <w:sz w:val="20"/>
          <w:szCs w:val="20"/>
        </w:rPr>
        <w:t xml:space="preserve"> jak również innych osób powiązanych z realizowanym Projektem, które skorzystały z mechanizmu sygnalizacyjnego i w dobrej wierze przekazały informację o</w:t>
      </w:r>
      <w:r w:rsidR="004C3B54" w:rsidRPr="00C83EA1">
        <w:rPr>
          <w:rFonts w:ascii="Arial" w:hAnsi="Arial" w:cs="Arial"/>
          <w:iCs/>
          <w:color w:val="2F2F2F"/>
          <w:sz w:val="20"/>
          <w:szCs w:val="20"/>
        </w:rPr>
        <w:t> </w:t>
      </w:r>
      <w:r w:rsidRPr="00C83EA1">
        <w:rPr>
          <w:rFonts w:ascii="Arial" w:hAnsi="Arial" w:cs="Arial"/>
          <w:iCs/>
          <w:color w:val="2F2F2F"/>
          <w:sz w:val="20"/>
          <w:szCs w:val="20"/>
        </w:rPr>
        <w:t>możliwości wystąpienia nieprawidłowości lub nadużycia finansowego</w:t>
      </w:r>
      <w:r w:rsidR="00F65027">
        <w:rPr>
          <w:rStyle w:val="Odwoanieprzypisudolnego"/>
          <w:rFonts w:ascii="Arial" w:hAnsi="Arial"/>
          <w:iCs/>
          <w:color w:val="2F2F2F"/>
          <w:sz w:val="20"/>
          <w:szCs w:val="20"/>
        </w:rPr>
        <w:footnoteReference w:id="37"/>
      </w:r>
      <w:r w:rsidRPr="00C83EA1">
        <w:rPr>
          <w:rFonts w:ascii="Arial" w:hAnsi="Arial" w:cs="Arial"/>
          <w:iCs/>
          <w:color w:val="2F2F2F"/>
          <w:sz w:val="20"/>
          <w:szCs w:val="20"/>
        </w:rPr>
        <w:t>.</w:t>
      </w:r>
    </w:p>
    <w:p w14:paraId="5AF7191E" w14:textId="1B24A4D6" w:rsidR="00572437" w:rsidRPr="00C83EA1" w:rsidRDefault="00572437" w:rsidP="00E56128">
      <w:pPr>
        <w:pStyle w:val="Zwykytekst"/>
        <w:numPr>
          <w:ilvl w:val="0"/>
          <w:numId w:val="52"/>
        </w:numPr>
        <w:spacing w:after="120"/>
        <w:jc w:val="both"/>
        <w:rPr>
          <w:rFonts w:ascii="Arial" w:hAnsi="Arial" w:cs="Arial"/>
          <w:iCs/>
          <w:color w:val="2F2F2F"/>
          <w:sz w:val="20"/>
          <w:szCs w:val="20"/>
        </w:rPr>
      </w:pPr>
      <w:r w:rsidRPr="00C83EA1">
        <w:rPr>
          <w:rFonts w:ascii="Arial" w:hAnsi="Arial" w:cs="Arial"/>
          <w:iCs/>
          <w:color w:val="2F2F2F"/>
          <w:sz w:val="20"/>
          <w:szCs w:val="20"/>
        </w:rPr>
        <w:t>Beneficjent, który nie</w:t>
      </w:r>
      <w:r w:rsidR="00FA50B4" w:rsidRPr="00C83EA1">
        <w:rPr>
          <w:rFonts w:ascii="Arial" w:hAnsi="Arial" w:cs="Arial"/>
          <w:iCs/>
          <w:color w:val="2F2F2F"/>
          <w:sz w:val="20"/>
          <w:szCs w:val="20"/>
        </w:rPr>
        <w:t xml:space="preserve"> jest</w:t>
      </w:r>
      <w:r w:rsidRPr="00C83EA1">
        <w:rPr>
          <w:rFonts w:ascii="Arial" w:hAnsi="Arial" w:cs="Arial"/>
          <w:iCs/>
          <w:color w:val="2F2F2F"/>
          <w:sz w:val="20"/>
          <w:szCs w:val="20"/>
        </w:rPr>
        <w:t xml:space="preserve"> zobowiązany do </w:t>
      </w:r>
      <w:r w:rsidR="00A72AF9" w:rsidRPr="00C83EA1">
        <w:rPr>
          <w:rFonts w:ascii="Arial" w:hAnsi="Arial" w:cs="Arial"/>
          <w:iCs/>
          <w:color w:val="2F2F2F"/>
          <w:sz w:val="20"/>
          <w:szCs w:val="20"/>
        </w:rPr>
        <w:t>stosowania</w:t>
      </w:r>
      <w:r w:rsidRPr="00C83EA1">
        <w:rPr>
          <w:rFonts w:ascii="Arial" w:hAnsi="Arial" w:cs="Arial"/>
          <w:iCs/>
          <w:color w:val="2F2F2F"/>
          <w:sz w:val="20"/>
          <w:szCs w:val="20"/>
        </w:rPr>
        <w:t xml:space="preserve"> ustawy o ochronie osób zgłaszających naruszenia prawa zobowiązuje się do wdrożenia alternatywnych mechanizmów</w:t>
      </w:r>
      <w:r w:rsidR="0080708D" w:rsidRPr="00C83EA1">
        <w:rPr>
          <w:rFonts w:ascii="Arial" w:hAnsi="Arial" w:cs="Arial"/>
          <w:iCs/>
          <w:color w:val="2F2F2F"/>
          <w:sz w:val="20"/>
          <w:szCs w:val="20"/>
        </w:rPr>
        <w:t xml:space="preserve"> sygnalizacyjnych</w:t>
      </w:r>
      <w:r w:rsidRPr="00C83EA1">
        <w:rPr>
          <w:rFonts w:ascii="Arial" w:hAnsi="Arial" w:cs="Arial"/>
          <w:iCs/>
          <w:color w:val="2F2F2F"/>
          <w:sz w:val="20"/>
          <w:szCs w:val="20"/>
        </w:rPr>
        <w:t xml:space="preserve"> </w:t>
      </w:r>
      <w:r w:rsidR="00A72AF9" w:rsidRPr="00C83EA1">
        <w:rPr>
          <w:rFonts w:ascii="Arial" w:hAnsi="Arial" w:cs="Arial"/>
          <w:iCs/>
          <w:color w:val="2F2F2F"/>
          <w:sz w:val="20"/>
          <w:szCs w:val="20"/>
        </w:rPr>
        <w:t>umożliwiających</w:t>
      </w:r>
      <w:r w:rsidRPr="00C83EA1">
        <w:rPr>
          <w:rFonts w:ascii="Arial" w:hAnsi="Arial" w:cs="Arial"/>
          <w:iCs/>
          <w:color w:val="2F2F2F"/>
          <w:sz w:val="20"/>
          <w:szCs w:val="20"/>
        </w:rPr>
        <w:t xml:space="preserve"> reagowanie na zgłoszenia o możliwości wystąpienia nieprawidłowości lub nadużycia finansowego.</w:t>
      </w:r>
      <w:r w:rsidR="00F65027">
        <w:rPr>
          <w:rStyle w:val="Odwoanieprzypisudolnego"/>
          <w:rFonts w:ascii="Arial" w:hAnsi="Arial"/>
          <w:iCs/>
          <w:color w:val="2F2F2F"/>
          <w:sz w:val="20"/>
          <w:szCs w:val="20"/>
        </w:rPr>
        <w:footnoteReference w:id="38"/>
      </w:r>
    </w:p>
    <w:p w14:paraId="5FEB8B96" w14:textId="24C0A391" w:rsidR="00860D5A" w:rsidRPr="00C83EA1" w:rsidRDefault="00860D5A" w:rsidP="00E56128">
      <w:pPr>
        <w:pStyle w:val="Zwykytekst"/>
        <w:numPr>
          <w:ilvl w:val="0"/>
          <w:numId w:val="52"/>
        </w:numPr>
        <w:spacing w:after="120"/>
        <w:jc w:val="both"/>
        <w:rPr>
          <w:rFonts w:ascii="Arial" w:hAnsi="Arial" w:cs="Arial"/>
          <w:iCs/>
          <w:color w:val="2F2F2F"/>
          <w:sz w:val="20"/>
          <w:szCs w:val="20"/>
        </w:rPr>
      </w:pPr>
      <w:r w:rsidRPr="00C83EA1">
        <w:rPr>
          <w:rFonts w:ascii="Arial" w:hAnsi="Arial" w:cs="Arial"/>
          <w:iCs/>
          <w:sz w:val="20"/>
          <w:szCs w:val="20"/>
        </w:rPr>
        <w:t xml:space="preserve">W przypadku podejrzenia naruszenia przepisów </w:t>
      </w:r>
      <w:r w:rsidR="00545A03">
        <w:rPr>
          <w:rFonts w:ascii="Arial" w:hAnsi="Arial" w:cs="Arial"/>
          <w:iCs/>
          <w:sz w:val="20"/>
          <w:szCs w:val="20"/>
        </w:rPr>
        <w:t>KPP</w:t>
      </w:r>
      <w:r w:rsidRPr="00C83EA1">
        <w:rPr>
          <w:rFonts w:ascii="Arial" w:hAnsi="Arial" w:cs="Arial"/>
          <w:iCs/>
          <w:sz w:val="20"/>
          <w:szCs w:val="20"/>
        </w:rPr>
        <w:t xml:space="preserve"> i </w:t>
      </w:r>
      <w:r w:rsidR="00545A03">
        <w:rPr>
          <w:rFonts w:ascii="Arial" w:hAnsi="Arial" w:cs="Arial"/>
          <w:iCs/>
          <w:sz w:val="20"/>
          <w:szCs w:val="20"/>
        </w:rPr>
        <w:t>KPON</w:t>
      </w:r>
      <w:r w:rsidRPr="00C83EA1">
        <w:rPr>
          <w:rFonts w:ascii="Arial" w:hAnsi="Arial" w:cs="Arial"/>
          <w:iCs/>
          <w:sz w:val="20"/>
          <w:szCs w:val="20"/>
        </w:rPr>
        <w:t xml:space="preserve"> przez I</w:t>
      </w:r>
      <w:r w:rsidR="0080708D" w:rsidRPr="00C83EA1">
        <w:rPr>
          <w:rFonts w:ascii="Arial" w:hAnsi="Arial" w:cs="Arial"/>
          <w:iCs/>
          <w:sz w:val="20"/>
          <w:szCs w:val="20"/>
        </w:rPr>
        <w:t xml:space="preserve">nstytucję </w:t>
      </w:r>
      <w:r w:rsidRPr="00C83EA1">
        <w:rPr>
          <w:rFonts w:ascii="Arial" w:hAnsi="Arial" w:cs="Arial"/>
          <w:iCs/>
          <w:sz w:val="20"/>
          <w:szCs w:val="20"/>
        </w:rPr>
        <w:t>P</w:t>
      </w:r>
      <w:r w:rsidR="0080708D" w:rsidRPr="00C83EA1">
        <w:rPr>
          <w:rFonts w:ascii="Arial" w:hAnsi="Arial" w:cs="Arial"/>
          <w:iCs/>
          <w:sz w:val="20"/>
          <w:szCs w:val="20"/>
        </w:rPr>
        <w:t>ośredniczącą</w:t>
      </w:r>
      <w:r w:rsidRPr="00C83EA1">
        <w:rPr>
          <w:rFonts w:ascii="Arial" w:hAnsi="Arial" w:cs="Arial"/>
          <w:iCs/>
          <w:sz w:val="20"/>
          <w:szCs w:val="20"/>
        </w:rPr>
        <w:t xml:space="preserve">, Beneficjent może zgłosić pisemnie </w:t>
      </w:r>
      <w:r w:rsidRPr="00E56128">
        <w:rPr>
          <w:rFonts w:ascii="Arial" w:hAnsi="Arial" w:cs="Arial"/>
          <w:iCs/>
          <w:color w:val="2F2F2F"/>
          <w:sz w:val="20"/>
          <w:szCs w:val="20"/>
        </w:rPr>
        <w:t>podejrzenie</w:t>
      </w:r>
      <w:r w:rsidRPr="00C83EA1">
        <w:rPr>
          <w:rFonts w:ascii="Arial" w:hAnsi="Arial" w:cs="Arial"/>
          <w:iCs/>
          <w:sz w:val="20"/>
          <w:szCs w:val="20"/>
        </w:rPr>
        <w:t xml:space="preserve"> naruszenia przepisów ww. dokumentów do I</w:t>
      </w:r>
      <w:r w:rsidR="006B2E43" w:rsidRPr="00C83EA1">
        <w:rPr>
          <w:rFonts w:ascii="Arial" w:hAnsi="Arial" w:cs="Arial"/>
          <w:iCs/>
          <w:sz w:val="20"/>
          <w:szCs w:val="20"/>
        </w:rPr>
        <w:t xml:space="preserve">nstytucji </w:t>
      </w:r>
      <w:r w:rsidRPr="00C83EA1">
        <w:rPr>
          <w:rFonts w:ascii="Arial" w:hAnsi="Arial" w:cs="Arial"/>
          <w:iCs/>
          <w:sz w:val="20"/>
          <w:szCs w:val="20"/>
        </w:rPr>
        <w:t>Z</w:t>
      </w:r>
      <w:r w:rsidR="006B2E43" w:rsidRPr="00C83EA1">
        <w:rPr>
          <w:rFonts w:ascii="Arial" w:hAnsi="Arial" w:cs="Arial"/>
          <w:iCs/>
          <w:sz w:val="20"/>
          <w:szCs w:val="20"/>
        </w:rPr>
        <w:t>arządzającej</w:t>
      </w:r>
      <w:r w:rsidRPr="00C83EA1">
        <w:rPr>
          <w:rFonts w:ascii="Arial" w:hAnsi="Arial" w:cs="Arial"/>
          <w:iCs/>
          <w:sz w:val="20"/>
          <w:szCs w:val="20"/>
        </w:rPr>
        <w:t>.</w:t>
      </w:r>
    </w:p>
    <w:p w14:paraId="6C44B061" w14:textId="4E39D527" w:rsidR="005143F9" w:rsidRPr="00403ED2" w:rsidRDefault="00860D5A" w:rsidP="00E65749">
      <w:pPr>
        <w:pStyle w:val="Akapitzlist"/>
        <w:keepNext/>
        <w:keepLines/>
        <w:numPr>
          <w:ilvl w:val="0"/>
          <w:numId w:val="52"/>
        </w:numPr>
        <w:tabs>
          <w:tab w:val="left" w:pos="420"/>
        </w:tabs>
        <w:autoSpaceDE w:val="0"/>
        <w:autoSpaceDN w:val="0"/>
        <w:adjustRightInd w:val="0"/>
        <w:spacing w:after="120"/>
        <w:jc w:val="both"/>
        <w:rPr>
          <w:rFonts w:ascii="Arial" w:hAnsi="Arial" w:cs="Arial"/>
          <w:i/>
          <w:iCs/>
          <w:sz w:val="20"/>
          <w:szCs w:val="20"/>
        </w:rPr>
      </w:pPr>
      <w:r w:rsidRPr="00403ED2">
        <w:rPr>
          <w:rFonts w:ascii="Arial" w:hAnsi="Arial" w:cs="Arial"/>
          <w:iCs/>
          <w:sz w:val="20"/>
          <w:szCs w:val="20"/>
        </w:rPr>
        <w:t>Beneficjent jest zobowiązany do poinformowania pracowników, wykonawców, jak również innych osób zaangażowanych w realizację Projektu</w:t>
      </w:r>
      <w:r w:rsidR="000117A9" w:rsidRPr="00403ED2">
        <w:rPr>
          <w:rFonts w:ascii="Arial" w:hAnsi="Arial" w:cs="Arial"/>
          <w:iCs/>
          <w:sz w:val="20"/>
          <w:szCs w:val="20"/>
        </w:rPr>
        <w:t>.</w:t>
      </w:r>
    </w:p>
    <w:p w14:paraId="1027EED6" w14:textId="77777777" w:rsidR="005143F9" w:rsidRPr="006146A3" w:rsidRDefault="005143F9" w:rsidP="005143F9">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3752FFBC" w14:textId="42E73D98" w:rsidR="005143F9" w:rsidRPr="006146A3" w:rsidRDefault="00D55AE3" w:rsidP="005143F9">
      <w:pPr>
        <w:pStyle w:val="Tekstpodstawowy"/>
        <w:spacing w:after="120"/>
        <w:jc w:val="center"/>
        <w:rPr>
          <w:rFonts w:ascii="Arial" w:hAnsi="Arial" w:cs="Arial"/>
          <w:bCs/>
          <w:sz w:val="20"/>
          <w:szCs w:val="20"/>
        </w:rPr>
      </w:pPr>
      <w:bookmarkStart w:id="17" w:name="_Hlk123227379"/>
      <w:r w:rsidRPr="006146A3">
        <w:rPr>
          <w:rFonts w:ascii="Arial" w:hAnsi="Arial" w:cs="Arial"/>
          <w:bCs/>
          <w:sz w:val="20"/>
          <w:szCs w:val="20"/>
        </w:rPr>
        <w:t xml:space="preserve">§ </w:t>
      </w:r>
      <w:r w:rsidR="00663045" w:rsidRPr="006146A3">
        <w:rPr>
          <w:rFonts w:ascii="Arial" w:hAnsi="Arial" w:cs="Arial"/>
          <w:bCs/>
          <w:sz w:val="20"/>
          <w:szCs w:val="20"/>
        </w:rPr>
        <w:t>2</w:t>
      </w:r>
      <w:r w:rsidR="0066650B" w:rsidRPr="006146A3">
        <w:rPr>
          <w:rFonts w:ascii="Arial" w:hAnsi="Arial" w:cs="Arial"/>
          <w:bCs/>
          <w:sz w:val="20"/>
          <w:szCs w:val="20"/>
        </w:rPr>
        <w:t>7</w:t>
      </w:r>
      <w:r w:rsidR="00663045" w:rsidRPr="006146A3">
        <w:rPr>
          <w:rFonts w:ascii="Arial" w:hAnsi="Arial" w:cs="Arial"/>
          <w:bCs/>
          <w:sz w:val="20"/>
          <w:szCs w:val="20"/>
        </w:rPr>
        <w:t>.</w:t>
      </w:r>
    </w:p>
    <w:p w14:paraId="676A3277" w14:textId="77777777" w:rsidR="00663045" w:rsidRPr="006146A3" w:rsidRDefault="00663045" w:rsidP="00663045">
      <w:pPr>
        <w:spacing w:after="120"/>
        <w:jc w:val="center"/>
        <w:rPr>
          <w:rFonts w:ascii="Arial" w:hAnsi="Arial" w:cs="Arial"/>
          <w:bCs/>
          <w:sz w:val="20"/>
          <w:szCs w:val="20"/>
        </w:rPr>
      </w:pPr>
      <w:r w:rsidRPr="006146A3">
        <w:rPr>
          <w:rFonts w:ascii="Arial" w:hAnsi="Arial" w:cs="Arial"/>
          <w:b/>
          <w:sz w:val="20"/>
          <w:szCs w:val="20"/>
        </w:rPr>
        <w:t>Zmiany w Umowie i Projekcie</w:t>
      </w:r>
    </w:p>
    <w:p w14:paraId="701EEDBF" w14:textId="02538093" w:rsidR="00663045" w:rsidRPr="006146A3" w:rsidRDefault="00A72AF9"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W</w:t>
      </w:r>
      <w:r w:rsidR="00663045" w:rsidRPr="006146A3">
        <w:rPr>
          <w:rFonts w:ascii="Arial" w:hAnsi="Arial" w:cs="Arial"/>
          <w:sz w:val="20"/>
          <w:szCs w:val="20"/>
        </w:rPr>
        <w:t>szelkie zmiany Umowy wymagają zachowania formy pisemnej pod rygorem nieważności i są wprowadzane w formie aneksu</w:t>
      </w:r>
      <w:r w:rsidRPr="006146A3">
        <w:rPr>
          <w:rFonts w:ascii="Arial" w:hAnsi="Arial" w:cs="Arial"/>
          <w:sz w:val="20"/>
          <w:szCs w:val="20"/>
        </w:rPr>
        <w:t>, z zastrzeżeniem ust. 6</w:t>
      </w:r>
      <w:r w:rsidR="004C3B54" w:rsidRPr="006146A3">
        <w:rPr>
          <w:rFonts w:ascii="Arial" w:hAnsi="Arial" w:cs="Arial"/>
          <w:sz w:val="20"/>
          <w:szCs w:val="20"/>
        </w:rPr>
        <w:t>.</w:t>
      </w:r>
    </w:p>
    <w:bookmarkEnd w:id="17"/>
    <w:p w14:paraId="6D93B584" w14:textId="5E34F556" w:rsidR="00663045" w:rsidRPr="006146A3" w:rsidRDefault="00663045"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Beneficjent w terminie 30 dni od dnia zaistnienia okoliczności powodujących konieczność wprowadzenia zmian </w:t>
      </w:r>
      <w:r w:rsidR="00A72AF9" w:rsidRPr="006146A3">
        <w:rPr>
          <w:rFonts w:ascii="Arial" w:hAnsi="Arial" w:cs="Arial"/>
          <w:sz w:val="20"/>
          <w:szCs w:val="20"/>
        </w:rPr>
        <w:t>w</w:t>
      </w:r>
      <w:r w:rsidRPr="006146A3">
        <w:rPr>
          <w:rFonts w:ascii="Arial" w:hAnsi="Arial" w:cs="Arial"/>
          <w:sz w:val="20"/>
          <w:szCs w:val="20"/>
        </w:rPr>
        <w:t xml:space="preserve"> Umow</w:t>
      </w:r>
      <w:r w:rsidR="00A72AF9" w:rsidRPr="006146A3">
        <w:rPr>
          <w:rFonts w:ascii="Arial" w:hAnsi="Arial" w:cs="Arial"/>
          <w:sz w:val="20"/>
          <w:szCs w:val="20"/>
        </w:rPr>
        <w:t>ie</w:t>
      </w:r>
      <w:r w:rsidRPr="006146A3">
        <w:rPr>
          <w:rFonts w:ascii="Arial" w:hAnsi="Arial" w:cs="Arial"/>
          <w:sz w:val="20"/>
          <w:szCs w:val="20"/>
        </w:rPr>
        <w:t xml:space="preserve"> i Projek</w:t>
      </w:r>
      <w:r w:rsidR="00A72AF9" w:rsidRPr="006146A3">
        <w:rPr>
          <w:rFonts w:ascii="Arial" w:hAnsi="Arial" w:cs="Arial"/>
          <w:sz w:val="20"/>
          <w:szCs w:val="20"/>
        </w:rPr>
        <w:t>cie</w:t>
      </w:r>
      <w:r w:rsidRPr="006146A3">
        <w:rPr>
          <w:rFonts w:ascii="Arial" w:hAnsi="Arial" w:cs="Arial"/>
          <w:sz w:val="20"/>
          <w:szCs w:val="20"/>
        </w:rPr>
        <w:t xml:space="preserve"> jest zobowiązany zgłosić ten fakt Instytucji Pośredniczącej </w:t>
      </w:r>
      <w:r w:rsidR="000219C3" w:rsidRPr="006146A3">
        <w:rPr>
          <w:rFonts w:ascii="Arial" w:hAnsi="Arial" w:cs="Arial"/>
          <w:sz w:val="20"/>
          <w:szCs w:val="20"/>
        </w:rPr>
        <w:t>w sposób</w:t>
      </w:r>
      <w:r w:rsidR="00A72AF9" w:rsidRPr="006146A3">
        <w:rPr>
          <w:rFonts w:ascii="Arial" w:hAnsi="Arial" w:cs="Arial"/>
          <w:sz w:val="20"/>
          <w:szCs w:val="20"/>
        </w:rPr>
        <w:t>, o którym mowa</w:t>
      </w:r>
      <w:r w:rsidR="000219C3" w:rsidRPr="006146A3">
        <w:rPr>
          <w:rFonts w:ascii="Arial" w:hAnsi="Arial" w:cs="Arial"/>
          <w:sz w:val="20"/>
          <w:szCs w:val="20"/>
        </w:rPr>
        <w:t xml:space="preserve"> w § 3</w:t>
      </w:r>
      <w:r w:rsidR="00E27B4E" w:rsidRPr="006146A3">
        <w:rPr>
          <w:rFonts w:ascii="Arial" w:hAnsi="Arial" w:cs="Arial"/>
          <w:sz w:val="20"/>
          <w:szCs w:val="20"/>
        </w:rPr>
        <w:t>2</w:t>
      </w:r>
      <w:r w:rsidR="000219C3" w:rsidRPr="006146A3">
        <w:rPr>
          <w:rFonts w:ascii="Arial" w:hAnsi="Arial" w:cs="Arial"/>
          <w:sz w:val="20"/>
          <w:szCs w:val="20"/>
        </w:rPr>
        <w:t xml:space="preserve"> </w:t>
      </w:r>
      <w:r w:rsidRPr="006146A3">
        <w:rPr>
          <w:rFonts w:ascii="Arial" w:hAnsi="Arial" w:cs="Arial"/>
          <w:sz w:val="20"/>
          <w:szCs w:val="20"/>
        </w:rPr>
        <w:t>wraz z uzasadnieniem i propozycją zmian</w:t>
      </w:r>
      <w:r w:rsidR="00A72AF9" w:rsidRPr="006146A3">
        <w:rPr>
          <w:rFonts w:ascii="Arial" w:hAnsi="Arial" w:cs="Arial"/>
          <w:sz w:val="20"/>
          <w:szCs w:val="20"/>
        </w:rPr>
        <w:t xml:space="preserve"> w</w:t>
      </w:r>
      <w:r w:rsidR="004C3B54" w:rsidRPr="006146A3">
        <w:rPr>
          <w:rFonts w:ascii="Arial" w:hAnsi="Arial" w:cs="Arial"/>
          <w:sz w:val="20"/>
          <w:szCs w:val="20"/>
        </w:rPr>
        <w:t> </w:t>
      </w:r>
      <w:r w:rsidRPr="006146A3">
        <w:rPr>
          <w:rFonts w:ascii="Arial" w:hAnsi="Arial" w:cs="Arial"/>
          <w:sz w:val="20"/>
          <w:szCs w:val="20"/>
        </w:rPr>
        <w:t>Umow</w:t>
      </w:r>
      <w:r w:rsidR="00A72AF9" w:rsidRPr="006146A3">
        <w:rPr>
          <w:rFonts w:ascii="Arial" w:hAnsi="Arial" w:cs="Arial"/>
          <w:sz w:val="20"/>
          <w:szCs w:val="20"/>
        </w:rPr>
        <w:t>ie</w:t>
      </w:r>
      <w:r w:rsidRPr="006146A3">
        <w:rPr>
          <w:rFonts w:ascii="Arial" w:hAnsi="Arial" w:cs="Arial"/>
          <w:sz w:val="20"/>
          <w:szCs w:val="20"/>
        </w:rPr>
        <w:t xml:space="preserve">. </w:t>
      </w:r>
    </w:p>
    <w:p w14:paraId="56A76FFA" w14:textId="4BE208E4" w:rsidR="00663045" w:rsidRPr="00A87558" w:rsidRDefault="00663045" w:rsidP="000D37D5">
      <w:pPr>
        <w:pStyle w:val="Akapitzlist"/>
        <w:numPr>
          <w:ilvl w:val="0"/>
          <w:numId w:val="32"/>
        </w:numPr>
        <w:spacing w:after="120"/>
        <w:ind w:left="284" w:hanging="284"/>
        <w:jc w:val="both"/>
        <w:rPr>
          <w:rFonts w:ascii="Arial" w:hAnsi="Arial" w:cs="Arial"/>
          <w:sz w:val="20"/>
          <w:szCs w:val="20"/>
        </w:rPr>
      </w:pPr>
      <w:r w:rsidRPr="00A87558">
        <w:rPr>
          <w:rFonts w:ascii="Arial" w:hAnsi="Arial" w:cs="Arial"/>
          <w:sz w:val="20"/>
          <w:szCs w:val="20"/>
        </w:rPr>
        <w:t>Zgłoszenie zmian nie może nastąpić później niż 30 dni przed dniem zakończenia okresu kwalifikowalności</w:t>
      </w:r>
      <w:r w:rsidR="00BB13C5" w:rsidRPr="00A87558">
        <w:rPr>
          <w:rFonts w:ascii="Arial" w:hAnsi="Arial" w:cs="Arial"/>
          <w:sz w:val="20"/>
          <w:szCs w:val="20"/>
        </w:rPr>
        <w:t xml:space="preserve"> wydatków, o którym mowa w </w:t>
      </w:r>
      <w:r w:rsidR="00BB13C5" w:rsidRPr="00A87558">
        <w:rPr>
          <w:rFonts w:ascii="Arial" w:hAnsi="Arial" w:cs="Arial"/>
          <w:bCs/>
          <w:sz w:val="20"/>
          <w:szCs w:val="20"/>
        </w:rPr>
        <w:t>§ 8 ust. 1</w:t>
      </w:r>
      <w:r w:rsidRPr="00A87558">
        <w:rPr>
          <w:rFonts w:ascii="Arial" w:hAnsi="Arial" w:cs="Arial"/>
          <w:sz w:val="20"/>
          <w:szCs w:val="20"/>
        </w:rPr>
        <w:t>. W przypadku naruszenia przez Beneficjenta tego terminu Instytucja Pośrednicząca może pozostawić t</w:t>
      </w:r>
      <w:r w:rsidR="00A72AF9" w:rsidRPr="00A87558">
        <w:rPr>
          <w:rFonts w:ascii="Arial" w:hAnsi="Arial" w:cs="Arial"/>
          <w:sz w:val="20"/>
          <w:szCs w:val="20"/>
        </w:rPr>
        <w:t>akie</w:t>
      </w:r>
      <w:r w:rsidRPr="00A87558">
        <w:rPr>
          <w:rFonts w:ascii="Arial" w:hAnsi="Arial" w:cs="Arial"/>
          <w:sz w:val="20"/>
          <w:szCs w:val="20"/>
        </w:rPr>
        <w:t xml:space="preserve"> zgłoszenie</w:t>
      </w:r>
      <w:r w:rsidRPr="00A87558" w:rsidDel="00DC2013">
        <w:rPr>
          <w:rFonts w:ascii="Arial" w:hAnsi="Arial" w:cs="Arial"/>
          <w:sz w:val="20"/>
          <w:szCs w:val="20"/>
        </w:rPr>
        <w:t xml:space="preserve"> </w:t>
      </w:r>
      <w:r w:rsidRPr="00A87558">
        <w:rPr>
          <w:rFonts w:ascii="Arial" w:hAnsi="Arial" w:cs="Arial"/>
          <w:sz w:val="20"/>
          <w:szCs w:val="20"/>
        </w:rPr>
        <w:t>bez rozpatrzenia.</w:t>
      </w:r>
    </w:p>
    <w:p w14:paraId="707FC0BB" w14:textId="77777777" w:rsidR="00663045" w:rsidRPr="00A87558" w:rsidRDefault="00663045" w:rsidP="000D37D5">
      <w:pPr>
        <w:pStyle w:val="Akapitzlist"/>
        <w:numPr>
          <w:ilvl w:val="0"/>
          <w:numId w:val="32"/>
        </w:numPr>
        <w:spacing w:after="120"/>
        <w:ind w:left="284" w:hanging="284"/>
        <w:jc w:val="both"/>
        <w:rPr>
          <w:rFonts w:ascii="Arial" w:hAnsi="Arial" w:cs="Arial"/>
          <w:sz w:val="20"/>
          <w:szCs w:val="20"/>
        </w:rPr>
      </w:pPr>
      <w:r w:rsidRPr="00A87558">
        <w:rPr>
          <w:rFonts w:ascii="Arial" w:hAnsi="Arial" w:cs="Arial"/>
          <w:sz w:val="20"/>
          <w:szCs w:val="20"/>
        </w:rPr>
        <w:t>Każdorazowa zmiana dotycząca obniżenia wartości zakładanych w Projekcie wskaźników produktu lub rezultatu wymaga przedstawienia działań, jakie Beneficjent podjął w celu realizacji zakładanej wartości wskaźników. Instytucja Pośrednicząca może wyrazić zgodę na wprowadzenie wnioskowanych przez Beneficjenta zmian. W takiej sytuacji Instytucja Pośrednicząca może pomniejszyć dofinansowanie, o którym mowa w § 6.</w:t>
      </w:r>
    </w:p>
    <w:p w14:paraId="7011A9E3" w14:textId="1859AB30" w:rsidR="00663045" w:rsidRPr="00A87558" w:rsidRDefault="00663045" w:rsidP="000D37D5">
      <w:pPr>
        <w:pStyle w:val="Akapitzlist"/>
        <w:numPr>
          <w:ilvl w:val="0"/>
          <w:numId w:val="32"/>
        </w:numPr>
        <w:spacing w:after="120"/>
        <w:ind w:left="284" w:hanging="284"/>
        <w:jc w:val="both"/>
        <w:rPr>
          <w:rFonts w:ascii="Arial" w:hAnsi="Arial" w:cs="Arial"/>
          <w:sz w:val="20"/>
          <w:szCs w:val="20"/>
        </w:rPr>
      </w:pPr>
      <w:r w:rsidRPr="00A87558">
        <w:rPr>
          <w:rFonts w:ascii="Arial" w:hAnsi="Arial" w:cs="Arial"/>
          <w:sz w:val="20"/>
          <w:szCs w:val="20"/>
        </w:rPr>
        <w:t>W przypadku</w:t>
      </w:r>
      <w:r w:rsidR="00BB13C5" w:rsidRPr="00A87558">
        <w:rPr>
          <w:rFonts w:ascii="Arial" w:hAnsi="Arial" w:cs="Arial"/>
          <w:sz w:val="20"/>
          <w:szCs w:val="20"/>
        </w:rPr>
        <w:t xml:space="preserve"> stwierdzenia</w:t>
      </w:r>
      <w:r w:rsidRPr="00A87558">
        <w:rPr>
          <w:rFonts w:ascii="Arial" w:hAnsi="Arial" w:cs="Arial"/>
          <w:sz w:val="20"/>
          <w:szCs w:val="20"/>
        </w:rPr>
        <w:t xml:space="preserve">, </w:t>
      </w:r>
      <w:r w:rsidR="00BB13C5" w:rsidRPr="00A87558">
        <w:rPr>
          <w:rFonts w:ascii="Arial" w:hAnsi="Arial" w:cs="Arial"/>
          <w:sz w:val="20"/>
          <w:szCs w:val="20"/>
        </w:rPr>
        <w:t xml:space="preserve">że </w:t>
      </w:r>
      <w:r w:rsidRPr="00A87558">
        <w:rPr>
          <w:rFonts w:ascii="Arial" w:hAnsi="Arial" w:cs="Arial"/>
          <w:sz w:val="20"/>
          <w:szCs w:val="20"/>
        </w:rPr>
        <w:t>wydatki kwalifikowane poniesione przez Beneficjenta będą niższe niż określono w § 5 ust. 2, Beneficjent może zwrócić się do Instytucji</w:t>
      </w:r>
      <w:r w:rsidRPr="006146A3">
        <w:rPr>
          <w:rFonts w:ascii="Arial" w:hAnsi="Arial" w:cs="Arial"/>
          <w:sz w:val="20"/>
          <w:szCs w:val="20"/>
        </w:rPr>
        <w:t xml:space="preserve"> Pośredniczącej o wyrażenie zgody na realizację działań rozszerzających Projekt celem pełnego wykorzystania przyznanego dofinansowania, </w:t>
      </w:r>
      <w:r w:rsidR="00A72AF9" w:rsidRPr="006146A3">
        <w:rPr>
          <w:rFonts w:ascii="Arial" w:hAnsi="Arial" w:cs="Arial"/>
          <w:sz w:val="20"/>
          <w:szCs w:val="20"/>
        </w:rPr>
        <w:t xml:space="preserve">o którym </w:t>
      </w:r>
      <w:r w:rsidR="00A72AF9" w:rsidRPr="00A87558">
        <w:rPr>
          <w:rFonts w:ascii="Arial" w:hAnsi="Arial" w:cs="Arial"/>
          <w:sz w:val="20"/>
          <w:szCs w:val="20"/>
        </w:rPr>
        <w:t>mowa w</w:t>
      </w:r>
      <w:r w:rsidRPr="00A87558">
        <w:rPr>
          <w:rFonts w:ascii="Arial" w:hAnsi="Arial" w:cs="Arial"/>
          <w:sz w:val="20"/>
          <w:szCs w:val="20"/>
        </w:rPr>
        <w:t xml:space="preserve"> § 6. Decyzja w tym zakresie jest podejmowana w porozumieniu z Instytucją Zarządzającą. Działania rozszerzające podlegać będą ocenie Instytucji Pośredniczącej pod kątem ich komplementarności z Projektem oraz możliwości wzmocnienia zakładanych rezultatów Projektu.</w:t>
      </w:r>
    </w:p>
    <w:p w14:paraId="70AF4F4A" w14:textId="77777777" w:rsidR="00663045" w:rsidRPr="00A87558" w:rsidRDefault="00663045" w:rsidP="000D37D5">
      <w:pPr>
        <w:pStyle w:val="Akapitzlist"/>
        <w:numPr>
          <w:ilvl w:val="0"/>
          <w:numId w:val="32"/>
        </w:numPr>
        <w:ind w:left="284" w:hanging="284"/>
        <w:jc w:val="both"/>
        <w:rPr>
          <w:rFonts w:ascii="Arial" w:hAnsi="Arial" w:cs="Arial"/>
          <w:sz w:val="20"/>
          <w:szCs w:val="20"/>
        </w:rPr>
      </w:pPr>
      <w:r w:rsidRPr="00A87558">
        <w:rPr>
          <w:rFonts w:ascii="Arial" w:hAnsi="Arial" w:cs="Arial"/>
          <w:sz w:val="20"/>
          <w:szCs w:val="20"/>
        </w:rPr>
        <w:t xml:space="preserve">Aneksu nie wymagają zmiany dotyczące: </w:t>
      </w:r>
    </w:p>
    <w:p w14:paraId="1081C465" w14:textId="30B4CB92" w:rsidR="00663045" w:rsidRPr="00A87558" w:rsidRDefault="00663045" w:rsidP="000D37D5">
      <w:pPr>
        <w:pStyle w:val="Tekstpodstawowy"/>
        <w:numPr>
          <w:ilvl w:val="0"/>
          <w:numId w:val="33"/>
        </w:numPr>
        <w:ind w:hanging="436"/>
        <w:rPr>
          <w:rFonts w:ascii="Arial" w:hAnsi="Arial" w:cs="Arial"/>
          <w:bCs/>
          <w:sz w:val="20"/>
          <w:szCs w:val="20"/>
        </w:rPr>
      </w:pPr>
      <w:r w:rsidRPr="00A87558">
        <w:rPr>
          <w:rFonts w:ascii="Arial" w:hAnsi="Arial" w:cs="Arial"/>
          <w:bCs/>
          <w:sz w:val="20"/>
          <w:szCs w:val="20"/>
        </w:rPr>
        <w:lastRenderedPageBreak/>
        <w:t>danych, o których mowa w § 3</w:t>
      </w:r>
      <w:r w:rsidR="008C7924" w:rsidRPr="00A87558">
        <w:rPr>
          <w:rFonts w:ascii="Arial" w:hAnsi="Arial" w:cs="Arial"/>
          <w:bCs/>
          <w:sz w:val="20"/>
          <w:szCs w:val="20"/>
        </w:rPr>
        <w:t>2</w:t>
      </w:r>
      <w:r w:rsidRPr="00A87558">
        <w:rPr>
          <w:rFonts w:ascii="Arial" w:hAnsi="Arial" w:cs="Arial"/>
          <w:bCs/>
          <w:sz w:val="20"/>
          <w:szCs w:val="20"/>
        </w:rPr>
        <w:t xml:space="preserve"> ust. 3 i 4;</w:t>
      </w:r>
    </w:p>
    <w:p w14:paraId="5D580991" w14:textId="1BB3206C" w:rsidR="00663045" w:rsidRPr="00A87558" w:rsidRDefault="00663045" w:rsidP="000D37D5">
      <w:pPr>
        <w:pStyle w:val="Tekstpodstawowy"/>
        <w:numPr>
          <w:ilvl w:val="0"/>
          <w:numId w:val="33"/>
        </w:numPr>
        <w:ind w:hanging="436"/>
        <w:rPr>
          <w:rFonts w:ascii="Arial" w:hAnsi="Arial" w:cs="Arial"/>
          <w:bCs/>
          <w:sz w:val="20"/>
          <w:szCs w:val="20"/>
        </w:rPr>
      </w:pPr>
      <w:r w:rsidRPr="00A87558">
        <w:rPr>
          <w:rFonts w:ascii="Arial" w:hAnsi="Arial" w:cs="Arial"/>
          <w:bCs/>
          <w:sz w:val="20"/>
          <w:szCs w:val="20"/>
        </w:rPr>
        <w:t xml:space="preserve">reprezentacji </w:t>
      </w:r>
      <w:r w:rsidR="00501FCC">
        <w:rPr>
          <w:rFonts w:ascii="Arial" w:hAnsi="Arial" w:cs="Arial"/>
          <w:bCs/>
          <w:sz w:val="20"/>
          <w:szCs w:val="20"/>
        </w:rPr>
        <w:t>Stron</w:t>
      </w:r>
      <w:r w:rsidRPr="00A87558">
        <w:rPr>
          <w:rFonts w:ascii="Arial" w:hAnsi="Arial" w:cs="Arial"/>
          <w:bCs/>
          <w:sz w:val="20"/>
          <w:szCs w:val="20"/>
        </w:rPr>
        <w:t>;</w:t>
      </w:r>
    </w:p>
    <w:p w14:paraId="1573E655" w14:textId="41EF8E40" w:rsidR="00663045" w:rsidRPr="006146A3" w:rsidRDefault="00663045" w:rsidP="000D37D5">
      <w:pPr>
        <w:pStyle w:val="Tekstpodstawowy"/>
        <w:numPr>
          <w:ilvl w:val="0"/>
          <w:numId w:val="33"/>
        </w:numPr>
        <w:ind w:hanging="436"/>
        <w:rPr>
          <w:rFonts w:ascii="Arial" w:hAnsi="Arial" w:cs="Arial"/>
          <w:bCs/>
          <w:sz w:val="20"/>
          <w:szCs w:val="20"/>
        </w:rPr>
      </w:pPr>
      <w:r w:rsidRPr="006146A3">
        <w:rPr>
          <w:rFonts w:ascii="Arial" w:hAnsi="Arial" w:cs="Arial"/>
          <w:bCs/>
          <w:sz w:val="20"/>
          <w:szCs w:val="20"/>
        </w:rPr>
        <w:t xml:space="preserve">nazwy i adresu </w:t>
      </w:r>
      <w:r w:rsidR="00501FCC">
        <w:rPr>
          <w:rFonts w:ascii="Arial" w:hAnsi="Arial" w:cs="Arial"/>
          <w:bCs/>
          <w:sz w:val="20"/>
          <w:szCs w:val="20"/>
        </w:rPr>
        <w:t>Stron</w:t>
      </w:r>
      <w:r w:rsidRPr="006146A3">
        <w:rPr>
          <w:rFonts w:ascii="Arial" w:hAnsi="Arial" w:cs="Arial"/>
          <w:bCs/>
          <w:sz w:val="20"/>
          <w:szCs w:val="20"/>
        </w:rPr>
        <w:t xml:space="preserve">, w tym </w:t>
      </w:r>
      <w:r w:rsidR="00A15A5F" w:rsidRPr="006146A3">
        <w:rPr>
          <w:rFonts w:ascii="Arial" w:hAnsi="Arial" w:cs="Arial"/>
          <w:bCs/>
          <w:sz w:val="20"/>
          <w:szCs w:val="20"/>
        </w:rPr>
        <w:t>adres</w:t>
      </w:r>
      <w:r w:rsidR="000A4668" w:rsidRPr="006146A3">
        <w:rPr>
          <w:rFonts w:ascii="Arial" w:hAnsi="Arial" w:cs="Arial"/>
          <w:bCs/>
          <w:sz w:val="20"/>
          <w:szCs w:val="20"/>
        </w:rPr>
        <w:t>u</w:t>
      </w:r>
      <w:r w:rsidR="00A15A5F" w:rsidRPr="006146A3">
        <w:rPr>
          <w:rFonts w:ascii="Arial" w:hAnsi="Arial" w:cs="Arial"/>
          <w:bCs/>
          <w:sz w:val="20"/>
          <w:szCs w:val="20"/>
        </w:rPr>
        <w:t xml:space="preserve"> siedziby albo miejsc</w:t>
      </w:r>
      <w:r w:rsidR="000A4668" w:rsidRPr="006146A3">
        <w:rPr>
          <w:rFonts w:ascii="Arial" w:hAnsi="Arial" w:cs="Arial"/>
          <w:bCs/>
          <w:sz w:val="20"/>
          <w:szCs w:val="20"/>
        </w:rPr>
        <w:t>a</w:t>
      </w:r>
      <w:r w:rsidR="00A15A5F" w:rsidRPr="006146A3">
        <w:rPr>
          <w:rFonts w:ascii="Arial" w:hAnsi="Arial" w:cs="Arial"/>
          <w:bCs/>
          <w:sz w:val="20"/>
          <w:szCs w:val="20"/>
        </w:rPr>
        <w:t xml:space="preserve"> wykonywania działalności gospodarczej</w:t>
      </w:r>
      <w:r w:rsidRPr="006146A3">
        <w:rPr>
          <w:rFonts w:ascii="Arial" w:hAnsi="Arial" w:cs="Arial"/>
          <w:bCs/>
          <w:sz w:val="20"/>
          <w:szCs w:val="20"/>
        </w:rPr>
        <w:t>;</w:t>
      </w:r>
    </w:p>
    <w:p w14:paraId="1A57F883" w14:textId="77777777" w:rsidR="00663045" w:rsidRPr="006146A3" w:rsidRDefault="00663045" w:rsidP="000D37D5">
      <w:pPr>
        <w:pStyle w:val="Tekstpodstawowy"/>
        <w:numPr>
          <w:ilvl w:val="0"/>
          <w:numId w:val="33"/>
        </w:numPr>
        <w:ind w:hanging="436"/>
        <w:rPr>
          <w:rFonts w:ascii="Arial" w:hAnsi="Arial" w:cs="Arial"/>
          <w:sz w:val="20"/>
          <w:szCs w:val="20"/>
        </w:rPr>
      </w:pPr>
      <w:r w:rsidRPr="006146A3">
        <w:rPr>
          <w:rFonts w:ascii="Arial" w:hAnsi="Arial" w:cs="Arial"/>
          <w:bCs/>
          <w:sz w:val="20"/>
          <w:szCs w:val="20"/>
        </w:rPr>
        <w:t>Harmonogramu rzeczowo-finansowego realizacji Projektu (o ile pozostają bez wpływu na okres kwalifikowalności wydatków);</w:t>
      </w:r>
    </w:p>
    <w:p w14:paraId="3BE584D2" w14:textId="0B94CC01" w:rsidR="00663045" w:rsidRPr="006146A3" w:rsidRDefault="00663045" w:rsidP="000D37D5">
      <w:pPr>
        <w:pStyle w:val="Tekstpodstawowy"/>
        <w:numPr>
          <w:ilvl w:val="0"/>
          <w:numId w:val="33"/>
        </w:numPr>
        <w:ind w:hanging="436"/>
        <w:rPr>
          <w:rFonts w:ascii="Arial" w:hAnsi="Arial" w:cs="Arial"/>
          <w:bCs/>
          <w:sz w:val="20"/>
          <w:szCs w:val="20"/>
        </w:rPr>
      </w:pPr>
      <w:r w:rsidRPr="006146A3">
        <w:rPr>
          <w:rFonts w:ascii="Arial" w:hAnsi="Arial" w:cs="Arial"/>
          <w:bCs/>
          <w:sz w:val="20"/>
          <w:szCs w:val="20"/>
        </w:rPr>
        <w:t xml:space="preserve">Harmonogramu płatności </w:t>
      </w:r>
      <w:r w:rsidRPr="006146A3">
        <w:rPr>
          <w:rFonts w:ascii="Arial" w:hAnsi="Arial" w:cs="Arial"/>
          <w:sz w:val="20"/>
          <w:szCs w:val="20"/>
        </w:rPr>
        <w:t xml:space="preserve">(o ile nie </w:t>
      </w:r>
      <w:r w:rsidR="0065160E" w:rsidRPr="006146A3">
        <w:rPr>
          <w:rFonts w:ascii="Arial" w:hAnsi="Arial" w:cs="Arial"/>
          <w:sz w:val="20"/>
          <w:szCs w:val="20"/>
        </w:rPr>
        <w:t>powodują</w:t>
      </w:r>
      <w:r w:rsidRPr="006146A3">
        <w:rPr>
          <w:rFonts w:ascii="Arial" w:hAnsi="Arial" w:cs="Arial"/>
          <w:sz w:val="20"/>
          <w:szCs w:val="20"/>
        </w:rPr>
        <w:t xml:space="preserve"> </w:t>
      </w:r>
      <w:r w:rsidR="00593902" w:rsidRPr="006146A3">
        <w:rPr>
          <w:rFonts w:ascii="Arial" w:hAnsi="Arial" w:cs="Arial"/>
          <w:sz w:val="20"/>
          <w:szCs w:val="20"/>
        </w:rPr>
        <w:t>zmniejszenia płatności środków w roku budżetowym, w którym wprowadzana jest zmiana</w:t>
      </w:r>
      <w:r w:rsidRPr="006146A3">
        <w:rPr>
          <w:rFonts w:ascii="Arial" w:hAnsi="Arial" w:cs="Arial"/>
          <w:sz w:val="20"/>
          <w:szCs w:val="20"/>
        </w:rPr>
        <w:t xml:space="preserve"> i pozostają bez wpływu na okres kwalifikowalności wydatków)</w:t>
      </w:r>
      <w:r w:rsidR="00593902" w:rsidRPr="006146A3">
        <w:rPr>
          <w:rStyle w:val="Odwoanieprzypisudolnego"/>
          <w:rFonts w:ascii="Arial" w:hAnsi="Arial" w:cs="Arial"/>
          <w:sz w:val="20"/>
          <w:szCs w:val="20"/>
        </w:rPr>
        <w:footnoteReference w:id="39"/>
      </w:r>
      <w:r w:rsidRPr="006146A3">
        <w:rPr>
          <w:rFonts w:ascii="Arial" w:hAnsi="Arial" w:cs="Arial"/>
          <w:bCs/>
          <w:sz w:val="20"/>
          <w:szCs w:val="20"/>
        </w:rPr>
        <w:t>;</w:t>
      </w:r>
    </w:p>
    <w:p w14:paraId="005CDB91" w14:textId="31DD95A1" w:rsidR="00663045" w:rsidRPr="006146A3" w:rsidRDefault="00663045" w:rsidP="000D37D5">
      <w:pPr>
        <w:pStyle w:val="Tekstpodstawowy"/>
        <w:numPr>
          <w:ilvl w:val="0"/>
          <w:numId w:val="33"/>
        </w:numPr>
        <w:ind w:hanging="436"/>
        <w:rPr>
          <w:rFonts w:ascii="Arial" w:hAnsi="Arial" w:cs="Arial"/>
          <w:bCs/>
          <w:sz w:val="20"/>
          <w:szCs w:val="20"/>
        </w:rPr>
      </w:pPr>
      <w:r w:rsidRPr="006146A3">
        <w:rPr>
          <w:rFonts w:ascii="Arial" w:hAnsi="Arial" w:cs="Arial"/>
          <w:bCs/>
          <w:sz w:val="20"/>
          <w:szCs w:val="20"/>
        </w:rPr>
        <w:t>rachunków bankowych, o których mowa w § 11 ust. 1 i 2</w:t>
      </w:r>
      <w:r w:rsidR="00947CE4" w:rsidRPr="006146A3">
        <w:rPr>
          <w:rFonts w:ascii="Arial" w:hAnsi="Arial" w:cs="Arial"/>
          <w:bCs/>
          <w:sz w:val="20"/>
          <w:szCs w:val="20"/>
        </w:rPr>
        <w:t>.</w:t>
      </w:r>
    </w:p>
    <w:p w14:paraId="4D54A04A" w14:textId="256B9D93" w:rsidR="00663045" w:rsidRPr="006146A3" w:rsidRDefault="00663045"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Zmiany, o których mowa w ust. 6 pkt 1-3 i </w:t>
      </w:r>
      <w:r w:rsidR="00286DE4" w:rsidRPr="006146A3">
        <w:rPr>
          <w:rFonts w:ascii="Arial" w:hAnsi="Arial" w:cs="Arial"/>
          <w:sz w:val="20"/>
          <w:szCs w:val="20"/>
        </w:rPr>
        <w:t>6</w:t>
      </w:r>
      <w:r w:rsidR="00C83EA1">
        <w:rPr>
          <w:rFonts w:ascii="Arial" w:hAnsi="Arial" w:cs="Arial"/>
          <w:sz w:val="20"/>
          <w:szCs w:val="20"/>
        </w:rPr>
        <w:t xml:space="preserve"> </w:t>
      </w:r>
      <w:r w:rsidRPr="006146A3">
        <w:rPr>
          <w:rFonts w:ascii="Arial" w:hAnsi="Arial" w:cs="Arial"/>
          <w:sz w:val="20"/>
          <w:szCs w:val="20"/>
        </w:rPr>
        <w:t>dokonywane są na podstawie pisemnego oświadczenia Beneficjenta</w:t>
      </w:r>
      <w:r w:rsidR="000219C3" w:rsidRPr="006146A3">
        <w:rPr>
          <w:rFonts w:ascii="Arial" w:eastAsia="Calibri" w:hAnsi="Arial" w:cs="Arial"/>
          <w:sz w:val="20"/>
          <w:szCs w:val="20"/>
          <w:lang w:eastAsia="en-US"/>
        </w:rPr>
        <w:t xml:space="preserve"> </w:t>
      </w:r>
      <w:r w:rsidR="000219C3" w:rsidRPr="006146A3">
        <w:rPr>
          <w:rFonts w:ascii="Arial" w:hAnsi="Arial" w:cs="Arial"/>
          <w:sz w:val="20"/>
          <w:szCs w:val="20"/>
        </w:rPr>
        <w:t>w sposób określony w § 3</w:t>
      </w:r>
      <w:r w:rsidR="008C7924" w:rsidRPr="006146A3">
        <w:rPr>
          <w:rFonts w:ascii="Arial" w:hAnsi="Arial" w:cs="Arial"/>
          <w:sz w:val="20"/>
          <w:szCs w:val="20"/>
        </w:rPr>
        <w:t>2</w:t>
      </w:r>
      <w:r w:rsidRPr="006146A3">
        <w:rPr>
          <w:rFonts w:ascii="Arial" w:hAnsi="Arial" w:cs="Arial"/>
          <w:sz w:val="20"/>
          <w:szCs w:val="20"/>
        </w:rPr>
        <w:t>. Zmiany, o których mowa w ust. 6 pkt 4-</w:t>
      </w:r>
      <w:r w:rsidR="00286DE4" w:rsidRPr="006146A3">
        <w:rPr>
          <w:rFonts w:ascii="Arial" w:hAnsi="Arial" w:cs="Arial"/>
          <w:sz w:val="20"/>
          <w:szCs w:val="20"/>
        </w:rPr>
        <w:t>5</w:t>
      </w:r>
      <w:r w:rsidRPr="006146A3">
        <w:rPr>
          <w:rFonts w:ascii="Arial" w:hAnsi="Arial" w:cs="Arial"/>
          <w:sz w:val="20"/>
          <w:szCs w:val="20"/>
        </w:rPr>
        <w:t xml:space="preserve">, wymagają zatwierdzenia </w:t>
      </w:r>
      <w:r w:rsidR="00A72AF9" w:rsidRPr="006146A3">
        <w:rPr>
          <w:rFonts w:ascii="Arial" w:hAnsi="Arial" w:cs="Arial"/>
          <w:sz w:val="20"/>
          <w:szCs w:val="20"/>
        </w:rPr>
        <w:t xml:space="preserve">przez </w:t>
      </w:r>
      <w:r w:rsidRPr="006146A3">
        <w:rPr>
          <w:rFonts w:ascii="Arial" w:hAnsi="Arial" w:cs="Arial"/>
          <w:sz w:val="20"/>
          <w:szCs w:val="20"/>
        </w:rPr>
        <w:t>Instytucj</w:t>
      </w:r>
      <w:r w:rsidR="00A72AF9" w:rsidRPr="006146A3">
        <w:rPr>
          <w:rFonts w:ascii="Arial" w:hAnsi="Arial" w:cs="Arial"/>
          <w:sz w:val="20"/>
          <w:szCs w:val="20"/>
        </w:rPr>
        <w:t>ę</w:t>
      </w:r>
      <w:r w:rsidRPr="006146A3">
        <w:rPr>
          <w:rFonts w:ascii="Arial" w:hAnsi="Arial" w:cs="Arial"/>
          <w:sz w:val="20"/>
          <w:szCs w:val="20"/>
        </w:rPr>
        <w:t xml:space="preserve"> Pośrednicząc</w:t>
      </w:r>
      <w:r w:rsidR="00A72AF9" w:rsidRPr="006146A3">
        <w:rPr>
          <w:rFonts w:ascii="Arial" w:hAnsi="Arial" w:cs="Arial"/>
          <w:sz w:val="20"/>
          <w:szCs w:val="20"/>
        </w:rPr>
        <w:t>ą</w:t>
      </w:r>
      <w:r w:rsidRPr="006146A3">
        <w:rPr>
          <w:rFonts w:ascii="Arial" w:hAnsi="Arial" w:cs="Arial"/>
          <w:sz w:val="20"/>
          <w:szCs w:val="20"/>
        </w:rPr>
        <w:t>.</w:t>
      </w:r>
    </w:p>
    <w:p w14:paraId="4296253D" w14:textId="028B24FF" w:rsidR="00663045" w:rsidRPr="006146A3" w:rsidRDefault="00663045"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Beneficjent zobowiązany jest do niezwłocznego poinformowania Instytucji Pośredniczącej o zmianie </w:t>
      </w:r>
      <w:r w:rsidR="00A72AF9" w:rsidRPr="006146A3">
        <w:rPr>
          <w:rFonts w:ascii="Arial" w:hAnsi="Arial" w:cs="Arial"/>
          <w:sz w:val="20"/>
          <w:szCs w:val="20"/>
        </w:rPr>
        <w:t xml:space="preserve">numeru </w:t>
      </w:r>
      <w:r w:rsidRPr="006146A3">
        <w:rPr>
          <w:rFonts w:ascii="Arial" w:hAnsi="Arial" w:cs="Arial"/>
          <w:sz w:val="20"/>
          <w:szCs w:val="20"/>
        </w:rPr>
        <w:t>rachunk</w:t>
      </w:r>
      <w:r w:rsidR="00A72AF9" w:rsidRPr="006146A3">
        <w:rPr>
          <w:rFonts w:ascii="Arial" w:hAnsi="Arial" w:cs="Arial"/>
          <w:sz w:val="20"/>
          <w:szCs w:val="20"/>
        </w:rPr>
        <w:t>u</w:t>
      </w:r>
      <w:r w:rsidRPr="006146A3">
        <w:rPr>
          <w:rFonts w:ascii="Arial" w:hAnsi="Arial" w:cs="Arial"/>
          <w:sz w:val="20"/>
          <w:szCs w:val="20"/>
        </w:rPr>
        <w:t xml:space="preserve"> bankow</w:t>
      </w:r>
      <w:r w:rsidR="00A72AF9" w:rsidRPr="006146A3">
        <w:rPr>
          <w:rFonts w:ascii="Arial" w:hAnsi="Arial" w:cs="Arial"/>
          <w:sz w:val="20"/>
          <w:szCs w:val="20"/>
        </w:rPr>
        <w:t>ego</w:t>
      </w:r>
      <w:r w:rsidRPr="006146A3">
        <w:rPr>
          <w:rFonts w:ascii="Arial" w:hAnsi="Arial" w:cs="Arial"/>
          <w:sz w:val="20"/>
          <w:szCs w:val="20"/>
        </w:rPr>
        <w:t xml:space="preserve"> Beneficjenta. W przypadku, gdy zmiana ta nastąpi przed złożeniem wniosku o płatność, Beneficjent zobowiązany jest poinformować o zmianie nie później niż we wniosku o płatność.</w:t>
      </w:r>
    </w:p>
    <w:p w14:paraId="151F6D81" w14:textId="679E1D53" w:rsidR="00EC26CD" w:rsidRPr="006146A3" w:rsidRDefault="00663045"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W przypadku dokonania płatności na rachunek bankowy o błędnym numerze na skutek niedopełnienia obowiązku, o którym mowa w ust. 8,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37992E07" w:rsidR="00663045" w:rsidRPr="006146A3" w:rsidRDefault="00EC26CD"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 </w:t>
      </w:r>
      <w:r w:rsidR="00663045" w:rsidRPr="006146A3">
        <w:rPr>
          <w:rFonts w:ascii="Arial" w:hAnsi="Arial" w:cs="Arial"/>
          <w:sz w:val="20"/>
          <w:szCs w:val="20"/>
        </w:rPr>
        <w:t>Nie jest dopuszczalna taka zmiana Umowy</w:t>
      </w:r>
      <w:r w:rsidR="00AF37F6" w:rsidRPr="006146A3">
        <w:rPr>
          <w:rFonts w:ascii="Arial" w:hAnsi="Arial" w:cs="Arial"/>
          <w:sz w:val="20"/>
          <w:szCs w:val="20"/>
        </w:rPr>
        <w:t xml:space="preserve"> i Projektu</w:t>
      </w:r>
      <w:r w:rsidR="00663045" w:rsidRPr="006146A3">
        <w:rPr>
          <w:rFonts w:ascii="Arial" w:hAnsi="Arial" w:cs="Arial"/>
          <w:sz w:val="20"/>
          <w:szCs w:val="20"/>
        </w:rPr>
        <w:t xml:space="preserve">, która prowadziłaby do obejścia warunków procedury wyboru </w:t>
      </w:r>
      <w:r w:rsidR="00BB13C5" w:rsidRPr="006146A3">
        <w:rPr>
          <w:rFonts w:ascii="Arial" w:hAnsi="Arial" w:cs="Arial"/>
          <w:sz w:val="20"/>
          <w:szCs w:val="20"/>
        </w:rPr>
        <w:t xml:space="preserve">projektów </w:t>
      </w:r>
      <w:r w:rsidR="00663045" w:rsidRPr="006146A3">
        <w:rPr>
          <w:rFonts w:ascii="Arial" w:hAnsi="Arial" w:cs="Arial"/>
          <w:sz w:val="20"/>
          <w:szCs w:val="20"/>
        </w:rPr>
        <w:t>do dofinansowania, obowiązujących w czasie gdy wniosek o</w:t>
      </w:r>
      <w:r w:rsidR="005834E5" w:rsidRPr="006146A3">
        <w:rPr>
          <w:rFonts w:ascii="Arial" w:hAnsi="Arial" w:cs="Arial"/>
          <w:sz w:val="20"/>
          <w:szCs w:val="20"/>
        </w:rPr>
        <w:t> </w:t>
      </w:r>
      <w:r w:rsidR="00663045" w:rsidRPr="006146A3">
        <w:rPr>
          <w:rFonts w:ascii="Arial" w:hAnsi="Arial" w:cs="Arial"/>
          <w:sz w:val="20"/>
          <w:szCs w:val="20"/>
        </w:rPr>
        <w:t>dofinansowanie</w:t>
      </w:r>
      <w:r w:rsidR="00501FCC">
        <w:rPr>
          <w:rFonts w:ascii="Arial" w:hAnsi="Arial" w:cs="Arial"/>
          <w:sz w:val="20"/>
          <w:szCs w:val="20"/>
        </w:rPr>
        <w:t xml:space="preserve"> Projektu</w:t>
      </w:r>
      <w:r w:rsidR="00A72AF9" w:rsidRPr="006146A3">
        <w:rPr>
          <w:rFonts w:ascii="Arial" w:hAnsi="Arial" w:cs="Arial"/>
          <w:sz w:val="20"/>
          <w:szCs w:val="20"/>
        </w:rPr>
        <w:t>, którego dotyczy</w:t>
      </w:r>
      <w:r w:rsidR="00E609BB" w:rsidRPr="006146A3">
        <w:rPr>
          <w:rFonts w:ascii="Arial" w:hAnsi="Arial" w:cs="Arial"/>
          <w:sz w:val="20"/>
          <w:szCs w:val="20"/>
        </w:rPr>
        <w:t xml:space="preserve"> </w:t>
      </w:r>
      <w:r w:rsidR="00663045" w:rsidRPr="006146A3">
        <w:rPr>
          <w:rFonts w:ascii="Arial" w:hAnsi="Arial" w:cs="Arial"/>
          <w:sz w:val="20"/>
          <w:szCs w:val="20"/>
        </w:rPr>
        <w:t>Umow</w:t>
      </w:r>
      <w:r w:rsidR="00E609BB" w:rsidRPr="006146A3">
        <w:rPr>
          <w:rFonts w:ascii="Arial" w:hAnsi="Arial" w:cs="Arial"/>
          <w:sz w:val="20"/>
          <w:szCs w:val="20"/>
        </w:rPr>
        <w:t>a</w:t>
      </w:r>
      <w:r w:rsidR="00663045" w:rsidRPr="006146A3">
        <w:rPr>
          <w:rFonts w:ascii="Arial" w:hAnsi="Arial" w:cs="Arial"/>
          <w:sz w:val="20"/>
          <w:szCs w:val="20"/>
        </w:rPr>
        <w:t xml:space="preserve"> podlegał ocenie</w:t>
      </w:r>
      <w:bookmarkStart w:id="18" w:name="_Hlk125632352"/>
      <w:r w:rsidR="00AF37F6" w:rsidRPr="006146A3">
        <w:rPr>
          <w:rFonts w:ascii="Arial" w:hAnsi="Arial" w:cs="Arial"/>
          <w:sz w:val="20"/>
          <w:szCs w:val="20"/>
        </w:rPr>
        <w:t>, w sposób który skutkowałby negatywną oceną Projektu</w:t>
      </w:r>
      <w:bookmarkEnd w:id="18"/>
      <w:r w:rsidR="00663045" w:rsidRPr="006146A3">
        <w:rPr>
          <w:rFonts w:ascii="Arial" w:hAnsi="Arial" w:cs="Arial"/>
          <w:sz w:val="20"/>
          <w:szCs w:val="20"/>
        </w:rPr>
        <w:t>.</w:t>
      </w:r>
    </w:p>
    <w:p w14:paraId="53F56E0F" w14:textId="77777777" w:rsidR="00663045" w:rsidRPr="006146A3" w:rsidRDefault="00663045" w:rsidP="000D37D5">
      <w:pPr>
        <w:pStyle w:val="Akapitzlist"/>
        <w:numPr>
          <w:ilvl w:val="0"/>
          <w:numId w:val="32"/>
        </w:numPr>
        <w:spacing w:after="120"/>
        <w:ind w:left="284" w:hanging="284"/>
        <w:jc w:val="both"/>
        <w:rPr>
          <w:rFonts w:ascii="Arial" w:hAnsi="Arial" w:cs="Arial"/>
          <w:sz w:val="20"/>
          <w:szCs w:val="20"/>
        </w:rPr>
      </w:pPr>
      <w:r w:rsidRPr="006146A3">
        <w:rPr>
          <w:rFonts w:ascii="Arial" w:hAnsi="Arial" w:cs="Arial"/>
          <w:sz w:val="20"/>
          <w:szCs w:val="20"/>
        </w:rPr>
        <w:t xml:space="preserve"> Instytucja Pośrednicząca ustosunkuje się do zgłoszonych zmian w terminie 30 dni od dnia ich otrzymania, uzasadniając swoje stanowisko w razie odmowy ich uwzględnienia. W przypadku konieczności powołania eksperta zewnętrznego do oceny zaproponowanych przez Beneficjenta zmian, termin 30 dni może ulec wydłużeniu, o czym Instytucja Pośrednicząca informuje Beneficjenta.</w:t>
      </w:r>
      <w:r w:rsidR="00EC26CD" w:rsidRPr="006146A3">
        <w:rPr>
          <w:rFonts w:ascii="Arial" w:hAnsi="Arial" w:cs="Arial"/>
          <w:sz w:val="20"/>
          <w:szCs w:val="20"/>
        </w:rPr>
        <w:t xml:space="preserve"> </w:t>
      </w:r>
    </w:p>
    <w:p w14:paraId="098C22A0" w14:textId="77777777" w:rsidR="00663045" w:rsidRPr="006146A3" w:rsidRDefault="00663045" w:rsidP="00663045">
      <w:pPr>
        <w:pStyle w:val="Tekstpodstawowy"/>
        <w:spacing w:after="120"/>
        <w:rPr>
          <w:rFonts w:ascii="Arial" w:hAnsi="Arial" w:cs="Arial"/>
          <w:bCs/>
          <w:sz w:val="20"/>
          <w:szCs w:val="20"/>
        </w:rPr>
      </w:pPr>
    </w:p>
    <w:p w14:paraId="6018FA30" w14:textId="1F7465AF" w:rsidR="00663045" w:rsidRPr="006146A3" w:rsidRDefault="00663045" w:rsidP="00663045">
      <w:pPr>
        <w:pStyle w:val="Tekstpodstawowy"/>
        <w:spacing w:after="120"/>
        <w:jc w:val="center"/>
        <w:rPr>
          <w:rFonts w:ascii="Arial" w:hAnsi="Arial" w:cs="Arial"/>
          <w:sz w:val="20"/>
          <w:szCs w:val="20"/>
        </w:rPr>
      </w:pPr>
      <w:bookmarkStart w:id="19" w:name="_Hlk109979721"/>
      <w:r w:rsidRPr="006146A3">
        <w:rPr>
          <w:rFonts w:ascii="Arial" w:hAnsi="Arial" w:cs="Arial"/>
          <w:bCs/>
          <w:sz w:val="20"/>
          <w:szCs w:val="20"/>
        </w:rPr>
        <w:t>§ 2</w:t>
      </w:r>
      <w:r w:rsidR="0066650B" w:rsidRPr="006146A3">
        <w:rPr>
          <w:rFonts w:ascii="Arial" w:hAnsi="Arial" w:cs="Arial"/>
          <w:bCs/>
          <w:sz w:val="20"/>
          <w:szCs w:val="20"/>
        </w:rPr>
        <w:t>8</w:t>
      </w:r>
      <w:r w:rsidRPr="006146A3">
        <w:rPr>
          <w:rFonts w:ascii="Arial" w:hAnsi="Arial" w:cs="Arial"/>
          <w:bCs/>
          <w:sz w:val="20"/>
          <w:szCs w:val="20"/>
        </w:rPr>
        <w:t>.</w:t>
      </w:r>
    </w:p>
    <w:p w14:paraId="3942E7C4" w14:textId="77777777" w:rsidR="00663045" w:rsidRPr="006146A3" w:rsidRDefault="00663045" w:rsidP="00663045">
      <w:pPr>
        <w:spacing w:after="120"/>
        <w:jc w:val="center"/>
        <w:rPr>
          <w:rFonts w:ascii="Arial" w:hAnsi="Arial" w:cs="Arial"/>
          <w:sz w:val="20"/>
          <w:szCs w:val="20"/>
        </w:rPr>
      </w:pPr>
      <w:r w:rsidRPr="006146A3">
        <w:rPr>
          <w:rFonts w:ascii="Arial" w:hAnsi="Arial" w:cs="Arial"/>
          <w:b/>
          <w:sz w:val="20"/>
          <w:szCs w:val="20"/>
        </w:rPr>
        <w:t>Rozwiązanie Umowy</w:t>
      </w:r>
    </w:p>
    <w:bookmarkEnd w:id="19"/>
    <w:p w14:paraId="56C22C5C" w14:textId="292DB9B7" w:rsidR="00663045" w:rsidRPr="006146A3" w:rsidRDefault="00663045" w:rsidP="000D37D5">
      <w:pPr>
        <w:pStyle w:val="Akapitzlist"/>
        <w:numPr>
          <w:ilvl w:val="0"/>
          <w:numId w:val="34"/>
        </w:numPr>
        <w:ind w:left="284" w:hanging="284"/>
        <w:jc w:val="both"/>
        <w:rPr>
          <w:rFonts w:ascii="Arial" w:hAnsi="Arial" w:cs="Arial"/>
          <w:sz w:val="20"/>
          <w:szCs w:val="20"/>
        </w:rPr>
      </w:pPr>
      <w:r w:rsidRPr="006146A3">
        <w:rPr>
          <w:rFonts w:ascii="Arial" w:hAnsi="Arial" w:cs="Arial"/>
          <w:sz w:val="20"/>
          <w:szCs w:val="20"/>
        </w:rPr>
        <w:t xml:space="preserve">Instytucja Pośrednicząca może </w:t>
      </w:r>
      <w:r w:rsidR="00A72AF9" w:rsidRPr="006146A3">
        <w:rPr>
          <w:rFonts w:ascii="Arial" w:hAnsi="Arial" w:cs="Arial"/>
          <w:sz w:val="20"/>
          <w:szCs w:val="20"/>
        </w:rPr>
        <w:t xml:space="preserve">rozwiązać </w:t>
      </w:r>
      <w:r w:rsidRPr="006146A3">
        <w:rPr>
          <w:rFonts w:ascii="Arial" w:hAnsi="Arial" w:cs="Arial"/>
          <w:sz w:val="20"/>
          <w:szCs w:val="20"/>
        </w:rPr>
        <w:t xml:space="preserve">Umowę z zachowaniem jednomiesięcznego </w:t>
      </w:r>
      <w:r w:rsidR="00A72AF9" w:rsidRPr="006146A3">
        <w:rPr>
          <w:rFonts w:ascii="Arial" w:hAnsi="Arial" w:cs="Arial"/>
          <w:sz w:val="20"/>
          <w:szCs w:val="20"/>
        </w:rPr>
        <w:t>okresu</w:t>
      </w:r>
      <w:r w:rsidRPr="006146A3">
        <w:rPr>
          <w:rFonts w:ascii="Arial" w:hAnsi="Arial" w:cs="Arial"/>
          <w:sz w:val="20"/>
          <w:szCs w:val="20"/>
        </w:rPr>
        <w:t xml:space="preserve"> wypowiedzenia, jeżeli:</w:t>
      </w:r>
    </w:p>
    <w:p w14:paraId="722C9D4F" w14:textId="56F10CBC"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 xml:space="preserve">nie rozpoczął realizacji Projektu w terminie 3 miesięcy od dnia rozpoczęcia realizacji Projektu, o </w:t>
      </w:r>
      <w:r w:rsidR="00663045" w:rsidRPr="00A87558">
        <w:rPr>
          <w:rFonts w:ascii="Arial" w:hAnsi="Arial" w:cs="Arial"/>
          <w:sz w:val="20"/>
          <w:szCs w:val="20"/>
        </w:rPr>
        <w:t xml:space="preserve">którym mowa w § 7 ust. 1 </w:t>
      </w:r>
      <w:r w:rsidR="004B72F8" w:rsidRPr="00A87558">
        <w:rPr>
          <w:rFonts w:ascii="Arial" w:hAnsi="Arial" w:cs="Arial"/>
          <w:sz w:val="20"/>
          <w:szCs w:val="20"/>
        </w:rPr>
        <w:t>lub</w:t>
      </w:r>
      <w:r w:rsidR="00663045" w:rsidRPr="00A87558">
        <w:rPr>
          <w:rFonts w:ascii="Arial" w:hAnsi="Arial" w:cs="Arial"/>
          <w:sz w:val="20"/>
          <w:szCs w:val="20"/>
        </w:rPr>
        <w:t xml:space="preserve"> nie poinformował niezwłocznie o</w:t>
      </w:r>
      <w:r w:rsidR="005834E5" w:rsidRPr="00A87558">
        <w:rPr>
          <w:rFonts w:ascii="Arial" w:hAnsi="Arial" w:cs="Arial"/>
          <w:sz w:val="20"/>
          <w:szCs w:val="20"/>
        </w:rPr>
        <w:t> </w:t>
      </w:r>
      <w:r w:rsidR="00663045" w:rsidRPr="00A87558">
        <w:rPr>
          <w:rFonts w:ascii="Arial" w:hAnsi="Arial" w:cs="Arial"/>
          <w:sz w:val="20"/>
          <w:szCs w:val="20"/>
        </w:rPr>
        <w:t>przyczynach opóźnienia;</w:t>
      </w:r>
    </w:p>
    <w:p w14:paraId="349BE260" w14:textId="109F8A35"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odmówił poddania się kontroli lub audytowi uprawnionych instytucji, uniemożliwił lub utrudnił ich przeprowadzenie lub nie wykonał zaleceń pokontrolnych we wskazanym terminie;</w:t>
      </w:r>
    </w:p>
    <w:p w14:paraId="5B484E52" w14:textId="1871504A"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nie przedłożył pomimo pisemnego wezwania przez Instytucję Pośredniczącą wniosku o płatność z wypełnioną częścią sprawozdawczą</w:t>
      </w:r>
      <w:r w:rsidR="00A72AF9" w:rsidRPr="00A87558">
        <w:rPr>
          <w:rFonts w:ascii="Arial" w:hAnsi="Arial" w:cs="Arial"/>
          <w:sz w:val="20"/>
          <w:szCs w:val="20"/>
        </w:rPr>
        <w:t>,</w:t>
      </w:r>
      <w:r w:rsidR="00663045" w:rsidRPr="00A87558">
        <w:rPr>
          <w:rFonts w:ascii="Arial" w:hAnsi="Arial" w:cs="Arial"/>
          <w:sz w:val="20"/>
          <w:szCs w:val="20"/>
        </w:rPr>
        <w:t xml:space="preserve"> w terminie </w:t>
      </w:r>
      <w:r w:rsidR="00A72AF9" w:rsidRPr="00A87558">
        <w:rPr>
          <w:rFonts w:ascii="Arial" w:hAnsi="Arial" w:cs="Arial"/>
          <w:sz w:val="20"/>
          <w:szCs w:val="20"/>
        </w:rPr>
        <w:t xml:space="preserve">wskazanym </w:t>
      </w:r>
      <w:r w:rsidR="00663045" w:rsidRPr="00A87558">
        <w:rPr>
          <w:rFonts w:ascii="Arial" w:hAnsi="Arial" w:cs="Arial"/>
          <w:sz w:val="20"/>
          <w:szCs w:val="20"/>
        </w:rPr>
        <w:t xml:space="preserve">w Umowie </w:t>
      </w:r>
      <w:r w:rsidR="00B43015" w:rsidRPr="00A87558">
        <w:rPr>
          <w:rFonts w:ascii="Arial" w:hAnsi="Arial" w:cs="Arial"/>
          <w:sz w:val="20"/>
          <w:szCs w:val="20"/>
        </w:rPr>
        <w:t xml:space="preserve">lub </w:t>
      </w:r>
      <w:r w:rsidR="00663045" w:rsidRPr="00A87558">
        <w:rPr>
          <w:rFonts w:ascii="Arial" w:hAnsi="Arial" w:cs="Arial"/>
          <w:sz w:val="20"/>
          <w:szCs w:val="20"/>
        </w:rPr>
        <w:t>nie uzupełnił lub nie poprawił wniosku o płatność;</w:t>
      </w:r>
    </w:p>
    <w:p w14:paraId="706069CD" w14:textId="031B4E98"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lastRenderedPageBreak/>
        <w:t xml:space="preserve">Beneficjent </w:t>
      </w:r>
      <w:r w:rsidR="00663045" w:rsidRPr="00A87558">
        <w:rPr>
          <w:rFonts w:ascii="Arial" w:hAnsi="Arial" w:cs="Arial"/>
          <w:sz w:val="20"/>
          <w:szCs w:val="20"/>
        </w:rPr>
        <w:t>nie przestrzegał ustawy Prawo zamówień publicznych lub dokonał wyboru wykonawcy z naruszeniem § </w:t>
      </w:r>
      <w:r w:rsidR="007C7FC7" w:rsidRPr="00A87558">
        <w:rPr>
          <w:rFonts w:ascii="Arial" w:hAnsi="Arial" w:cs="Arial"/>
          <w:sz w:val="20"/>
          <w:szCs w:val="20"/>
        </w:rPr>
        <w:t>20</w:t>
      </w:r>
      <w:r w:rsidR="00663045" w:rsidRPr="00A87558">
        <w:rPr>
          <w:rFonts w:ascii="Arial" w:hAnsi="Arial" w:cs="Arial"/>
          <w:sz w:val="20"/>
          <w:szCs w:val="20"/>
        </w:rPr>
        <w:t xml:space="preserve"> ust. </w:t>
      </w:r>
      <w:r w:rsidR="008C4C54" w:rsidRPr="00A87558">
        <w:rPr>
          <w:rFonts w:ascii="Arial" w:hAnsi="Arial" w:cs="Arial"/>
          <w:sz w:val="20"/>
          <w:szCs w:val="20"/>
        </w:rPr>
        <w:t>1</w:t>
      </w:r>
      <w:r w:rsidR="00663045" w:rsidRPr="00A87558">
        <w:rPr>
          <w:rFonts w:ascii="Arial" w:hAnsi="Arial" w:cs="Arial"/>
          <w:sz w:val="20"/>
          <w:szCs w:val="20"/>
        </w:rPr>
        <w:t>;</w:t>
      </w:r>
    </w:p>
    <w:p w14:paraId="3DC7CE8A" w14:textId="31485F60"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 xml:space="preserve">nie zapewnił postępu w realizacji Projektu w stosunku do terminów określonych </w:t>
      </w:r>
      <w:r w:rsidR="00663045" w:rsidRPr="00A87558">
        <w:rPr>
          <w:rFonts w:ascii="Arial" w:hAnsi="Arial" w:cs="Arial"/>
          <w:sz w:val="20"/>
          <w:szCs w:val="20"/>
        </w:rPr>
        <w:br/>
        <w:t>w Harmonogramie rzeczowo-finansowym;</w:t>
      </w:r>
    </w:p>
    <w:p w14:paraId="354B61B8" w14:textId="5E1FD5D7" w:rsidR="00663045" w:rsidRPr="00A87558" w:rsidRDefault="00037789" w:rsidP="000D37D5">
      <w:pPr>
        <w:numPr>
          <w:ilvl w:val="1"/>
          <w:numId w:val="8"/>
        </w:numPr>
        <w:tabs>
          <w:tab w:val="clear" w:pos="1588"/>
          <w:tab w:val="num" w:pos="-1985"/>
        </w:tabs>
        <w:suppressAutoHyphens/>
        <w:spacing w:after="0" w:line="240" w:lineRule="auto"/>
        <w:ind w:left="709" w:hanging="283"/>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 xml:space="preserve">nie </w:t>
      </w:r>
      <w:r w:rsidRPr="00A87558">
        <w:rPr>
          <w:rFonts w:ascii="Arial" w:hAnsi="Arial" w:cs="Arial"/>
          <w:sz w:val="20"/>
          <w:szCs w:val="20"/>
        </w:rPr>
        <w:t xml:space="preserve">realizuje działań </w:t>
      </w:r>
      <w:proofErr w:type="spellStart"/>
      <w:r w:rsidRPr="00A87558">
        <w:rPr>
          <w:rFonts w:ascii="Arial" w:hAnsi="Arial" w:cs="Arial"/>
          <w:sz w:val="20"/>
          <w:szCs w:val="20"/>
        </w:rPr>
        <w:t>informacyjno</w:t>
      </w:r>
      <w:proofErr w:type="spellEnd"/>
      <w:r w:rsidRPr="00A87558">
        <w:rPr>
          <w:rFonts w:ascii="Arial" w:hAnsi="Arial" w:cs="Arial"/>
          <w:sz w:val="20"/>
          <w:szCs w:val="20"/>
        </w:rPr>
        <w:t xml:space="preserve"> - promocyjnych </w:t>
      </w:r>
      <w:r w:rsidR="00663045" w:rsidRPr="00A87558">
        <w:rPr>
          <w:rFonts w:ascii="Arial" w:hAnsi="Arial" w:cs="Arial"/>
          <w:sz w:val="20"/>
          <w:szCs w:val="20"/>
        </w:rPr>
        <w:t>zgodnie z § 2</w:t>
      </w:r>
      <w:r w:rsidR="007C7FC7" w:rsidRPr="00A87558">
        <w:rPr>
          <w:rFonts w:ascii="Arial" w:hAnsi="Arial" w:cs="Arial"/>
          <w:sz w:val="20"/>
          <w:szCs w:val="20"/>
        </w:rPr>
        <w:t>4</w:t>
      </w:r>
      <w:r w:rsidR="00663045" w:rsidRPr="00A87558">
        <w:rPr>
          <w:rFonts w:ascii="Arial" w:hAnsi="Arial" w:cs="Arial"/>
          <w:sz w:val="20"/>
          <w:szCs w:val="20"/>
        </w:rPr>
        <w:t>;</w:t>
      </w:r>
    </w:p>
    <w:p w14:paraId="4FC07930" w14:textId="0490269B" w:rsidR="00037789" w:rsidRPr="00A87558" w:rsidRDefault="0057073A" w:rsidP="000D37D5">
      <w:pPr>
        <w:numPr>
          <w:ilvl w:val="1"/>
          <w:numId w:val="8"/>
        </w:numPr>
        <w:tabs>
          <w:tab w:val="clear" w:pos="1588"/>
          <w:tab w:val="num" w:pos="-1985"/>
        </w:tabs>
        <w:suppressAutoHyphens/>
        <w:spacing w:after="120" w:line="240" w:lineRule="auto"/>
        <w:ind w:left="709" w:hanging="284"/>
        <w:jc w:val="both"/>
        <w:rPr>
          <w:rFonts w:ascii="Arial" w:hAnsi="Arial" w:cs="Arial"/>
          <w:sz w:val="20"/>
          <w:szCs w:val="20"/>
        </w:rPr>
      </w:pPr>
      <w:r w:rsidRPr="00A87558">
        <w:rPr>
          <w:rFonts w:ascii="Arial" w:hAnsi="Arial" w:cs="Arial"/>
          <w:sz w:val="20"/>
          <w:szCs w:val="20"/>
        </w:rPr>
        <w:t xml:space="preserve">Beneficjent </w:t>
      </w:r>
      <w:r w:rsidR="00663045" w:rsidRPr="00A87558">
        <w:rPr>
          <w:rFonts w:ascii="Arial" w:hAnsi="Arial" w:cs="Arial"/>
          <w:sz w:val="20"/>
          <w:szCs w:val="20"/>
        </w:rPr>
        <w:t>nie przestrzegał innych przepisów prawa</w:t>
      </w:r>
      <w:r w:rsidR="00BB13C5" w:rsidRPr="00A87558">
        <w:rPr>
          <w:rFonts w:ascii="Arial" w:hAnsi="Arial" w:cs="Arial"/>
          <w:sz w:val="20"/>
          <w:szCs w:val="20"/>
        </w:rPr>
        <w:t xml:space="preserve"> w zakresie dotyczącym Projektu</w:t>
      </w:r>
      <w:r w:rsidR="00037789" w:rsidRPr="00A87558">
        <w:rPr>
          <w:rFonts w:ascii="Arial" w:hAnsi="Arial" w:cs="Arial"/>
          <w:sz w:val="20"/>
          <w:szCs w:val="20"/>
        </w:rPr>
        <w:t>;</w:t>
      </w:r>
    </w:p>
    <w:p w14:paraId="7AFF8401" w14:textId="40444EBD" w:rsidR="00037789" w:rsidRPr="00A87558" w:rsidRDefault="00037789" w:rsidP="000D37D5">
      <w:pPr>
        <w:numPr>
          <w:ilvl w:val="1"/>
          <w:numId w:val="8"/>
        </w:numPr>
        <w:tabs>
          <w:tab w:val="clear" w:pos="1588"/>
          <w:tab w:val="num" w:pos="-1985"/>
        </w:tabs>
        <w:suppressAutoHyphens/>
        <w:spacing w:after="120" w:line="240" w:lineRule="auto"/>
        <w:ind w:left="709" w:hanging="284"/>
        <w:jc w:val="both"/>
        <w:rPr>
          <w:rFonts w:ascii="Arial" w:hAnsi="Arial" w:cs="Arial"/>
          <w:sz w:val="20"/>
          <w:szCs w:val="20"/>
        </w:rPr>
      </w:pPr>
      <w:r w:rsidRPr="00A87558">
        <w:rPr>
          <w:rFonts w:ascii="Arial" w:hAnsi="Arial" w:cs="Arial"/>
          <w:sz w:val="20"/>
          <w:szCs w:val="20"/>
        </w:rPr>
        <w:t>Beneficjent w okresie realizacji Projektu przyjął dyskryminujące akty praw</w:t>
      </w:r>
      <w:r w:rsidR="00A5004F" w:rsidRPr="00A87558">
        <w:rPr>
          <w:rFonts w:ascii="Arial" w:hAnsi="Arial" w:cs="Arial"/>
          <w:sz w:val="20"/>
          <w:szCs w:val="20"/>
        </w:rPr>
        <w:t>ne</w:t>
      </w:r>
      <w:r w:rsidR="00D3538B" w:rsidRPr="00A87558">
        <w:rPr>
          <w:rFonts w:ascii="Arial" w:hAnsi="Arial" w:cs="Arial"/>
          <w:sz w:val="20"/>
          <w:szCs w:val="20"/>
        </w:rPr>
        <w:t>.</w:t>
      </w:r>
    </w:p>
    <w:p w14:paraId="0733439B" w14:textId="5B3BAFC9" w:rsidR="00663045" w:rsidRPr="006146A3" w:rsidRDefault="00663045" w:rsidP="000D37D5">
      <w:pPr>
        <w:pStyle w:val="Akapitzlist"/>
        <w:numPr>
          <w:ilvl w:val="0"/>
          <w:numId w:val="34"/>
        </w:numPr>
        <w:ind w:left="284" w:hanging="284"/>
        <w:jc w:val="both"/>
        <w:rPr>
          <w:rFonts w:ascii="Arial" w:hAnsi="Arial" w:cs="Arial"/>
          <w:sz w:val="20"/>
          <w:szCs w:val="20"/>
        </w:rPr>
      </w:pPr>
      <w:r w:rsidRPr="006146A3">
        <w:rPr>
          <w:rFonts w:ascii="Arial" w:hAnsi="Arial" w:cs="Arial"/>
          <w:sz w:val="20"/>
          <w:szCs w:val="20"/>
        </w:rPr>
        <w:t xml:space="preserve">Instytucja Pośrednicząca może </w:t>
      </w:r>
      <w:r w:rsidR="00A72AF9" w:rsidRPr="006146A3">
        <w:rPr>
          <w:rFonts w:ascii="Arial" w:hAnsi="Arial" w:cs="Arial"/>
          <w:sz w:val="20"/>
          <w:szCs w:val="20"/>
        </w:rPr>
        <w:t>rozwiązać</w:t>
      </w:r>
      <w:r w:rsidRPr="006146A3">
        <w:rPr>
          <w:rFonts w:ascii="Arial" w:hAnsi="Arial" w:cs="Arial"/>
          <w:sz w:val="20"/>
          <w:szCs w:val="20"/>
        </w:rPr>
        <w:t xml:space="preserve"> Umowę </w:t>
      </w:r>
      <w:r w:rsidR="00AF4D91" w:rsidRPr="006146A3">
        <w:rPr>
          <w:rFonts w:ascii="Arial" w:hAnsi="Arial" w:cs="Arial"/>
          <w:sz w:val="20"/>
          <w:szCs w:val="20"/>
        </w:rPr>
        <w:t>bez wypowiedzenia</w:t>
      </w:r>
      <w:r w:rsidRPr="006146A3">
        <w:rPr>
          <w:rFonts w:ascii="Arial" w:hAnsi="Arial" w:cs="Arial"/>
          <w:sz w:val="20"/>
          <w:szCs w:val="20"/>
        </w:rPr>
        <w:t xml:space="preserve"> w przypadku, gdy:</w:t>
      </w:r>
    </w:p>
    <w:p w14:paraId="54B5466F" w14:textId="1E30FDE0" w:rsidR="00663045" w:rsidRPr="006146A3" w:rsidRDefault="004B72F8"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na etapie ubiegania się lub udzielania dofinansowania lub realizacji Umowy lub utrzymania trwałości Projektu lub w okresie odpowiadającym trwałości</w:t>
      </w:r>
      <w:r w:rsidR="00501FCC">
        <w:rPr>
          <w:rFonts w:ascii="Arial" w:hAnsi="Arial" w:cs="Arial"/>
          <w:sz w:val="20"/>
          <w:szCs w:val="20"/>
        </w:rPr>
        <w:t xml:space="preserve"> Projektu, o której mowa w </w:t>
      </w:r>
      <w:r w:rsidR="00501FCC" w:rsidRPr="006146A3">
        <w:rPr>
          <w:rFonts w:ascii="Arial" w:hAnsi="Arial" w:cs="Arial"/>
          <w:bCs/>
          <w:sz w:val="20"/>
          <w:szCs w:val="20"/>
        </w:rPr>
        <w:t>§</w:t>
      </w:r>
      <w:r w:rsidR="00501FCC">
        <w:rPr>
          <w:rFonts w:ascii="Arial" w:hAnsi="Arial" w:cs="Arial"/>
          <w:bCs/>
          <w:sz w:val="20"/>
          <w:szCs w:val="20"/>
        </w:rPr>
        <w:t xml:space="preserve"> 15,</w:t>
      </w:r>
      <w:r w:rsidRPr="006146A3">
        <w:rPr>
          <w:rFonts w:ascii="Arial" w:hAnsi="Arial" w:cs="Arial"/>
          <w:sz w:val="20"/>
          <w:szCs w:val="20"/>
        </w:rPr>
        <w:t xml:space="preserve">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6146A3">
        <w:rPr>
          <w:rFonts w:ascii="Arial" w:hAnsi="Arial" w:cs="Arial"/>
          <w:sz w:val="20"/>
          <w:szCs w:val="20"/>
        </w:rPr>
        <w:t>;</w:t>
      </w:r>
    </w:p>
    <w:p w14:paraId="495BE1D9" w14:textId="0B710718" w:rsidR="00663045" w:rsidRPr="006146A3" w:rsidRDefault="00BB13C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pozostaje pod zarządem komisarycznym;</w:t>
      </w:r>
    </w:p>
    <w:p w14:paraId="64F40D48" w14:textId="2C330768" w:rsidR="00663045" w:rsidRPr="006146A3" w:rsidRDefault="00BB13C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 xml:space="preserve">zaprzestał realizacji Projektu lub realizuje go w sposób niezgodny z Umową; </w:t>
      </w:r>
    </w:p>
    <w:p w14:paraId="01AE7FFE" w14:textId="4581FF31" w:rsidR="00663045" w:rsidRPr="006146A3" w:rsidRDefault="00BB13C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narusza obowiązki wynikające z § 2</w:t>
      </w:r>
      <w:r w:rsidR="007C7FC7" w:rsidRPr="006146A3">
        <w:rPr>
          <w:rFonts w:ascii="Arial" w:hAnsi="Arial" w:cs="Arial"/>
          <w:sz w:val="20"/>
          <w:szCs w:val="20"/>
        </w:rPr>
        <w:t>6</w:t>
      </w:r>
      <w:r w:rsidR="00663045" w:rsidRPr="006146A3">
        <w:rPr>
          <w:rFonts w:ascii="Arial" w:hAnsi="Arial" w:cs="Arial"/>
          <w:sz w:val="20"/>
          <w:szCs w:val="20"/>
        </w:rPr>
        <w:t>;</w:t>
      </w:r>
    </w:p>
    <w:p w14:paraId="1E70D7EA" w14:textId="0B5D9598" w:rsidR="00663045" w:rsidRPr="006146A3" w:rsidRDefault="00BB13C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nie osiągnął celów Projektu określonych we wniosku o dofinansowanie</w:t>
      </w:r>
      <w:r w:rsidR="00EF2515">
        <w:rPr>
          <w:rFonts w:ascii="Arial" w:hAnsi="Arial" w:cs="Arial"/>
          <w:sz w:val="20"/>
          <w:szCs w:val="20"/>
        </w:rPr>
        <w:t xml:space="preserve"> Projektu</w:t>
      </w:r>
      <w:r w:rsidR="00663045" w:rsidRPr="006146A3">
        <w:rPr>
          <w:rFonts w:ascii="Arial" w:hAnsi="Arial" w:cs="Arial"/>
          <w:sz w:val="20"/>
          <w:szCs w:val="20"/>
        </w:rPr>
        <w:t>;</w:t>
      </w:r>
    </w:p>
    <w:p w14:paraId="6A17FF07" w14:textId="076E0FD2" w:rsidR="00663045" w:rsidRPr="006146A3" w:rsidRDefault="00BB13C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 xml:space="preserve">Beneficjent </w:t>
      </w:r>
      <w:r w:rsidR="00663045" w:rsidRPr="006146A3">
        <w:rPr>
          <w:rFonts w:ascii="Arial" w:hAnsi="Arial" w:cs="Arial"/>
          <w:sz w:val="20"/>
          <w:szCs w:val="20"/>
        </w:rPr>
        <w:t>przeniósł na inny podmiot prawa, obowiązki lub wierzytelności wynikające z Umowy bez zgody Instytucji Pośredniczącej;</w:t>
      </w:r>
    </w:p>
    <w:p w14:paraId="359FAA47" w14:textId="7860B39E" w:rsidR="00663045" w:rsidRPr="006146A3" w:rsidRDefault="00663045" w:rsidP="000D37D5">
      <w:pPr>
        <w:numPr>
          <w:ilvl w:val="1"/>
          <w:numId w:val="35"/>
        </w:numPr>
        <w:tabs>
          <w:tab w:val="clear" w:pos="1588"/>
          <w:tab w:val="num" w:pos="-4253"/>
        </w:tabs>
        <w:suppressAutoHyphens/>
        <w:spacing w:after="0" w:line="240" w:lineRule="auto"/>
        <w:ind w:left="709" w:hanging="283"/>
        <w:jc w:val="both"/>
        <w:rPr>
          <w:rFonts w:ascii="Arial" w:hAnsi="Arial" w:cs="Arial"/>
          <w:sz w:val="20"/>
          <w:szCs w:val="20"/>
        </w:rPr>
      </w:pPr>
      <w:r w:rsidRPr="006146A3">
        <w:rPr>
          <w:rFonts w:ascii="Arial" w:hAnsi="Arial" w:cs="Arial"/>
          <w:sz w:val="20"/>
          <w:szCs w:val="20"/>
        </w:rPr>
        <w:t>wystąpią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r w:rsidR="007F3088" w:rsidRPr="006146A3">
        <w:rPr>
          <w:rFonts w:ascii="Arial" w:hAnsi="Arial" w:cs="Arial"/>
          <w:sz w:val="20"/>
          <w:szCs w:val="20"/>
        </w:rPr>
        <w:t>;</w:t>
      </w:r>
    </w:p>
    <w:p w14:paraId="3D625AD2" w14:textId="240FB1E9" w:rsidR="00663045" w:rsidRPr="006146A3" w:rsidRDefault="00663045" w:rsidP="000D37D5">
      <w:pPr>
        <w:pStyle w:val="Akapitzlist"/>
        <w:numPr>
          <w:ilvl w:val="0"/>
          <w:numId w:val="34"/>
        </w:numPr>
        <w:spacing w:after="120"/>
        <w:ind w:left="284"/>
        <w:jc w:val="both"/>
        <w:rPr>
          <w:rFonts w:ascii="Arial" w:hAnsi="Arial" w:cs="Arial"/>
          <w:bCs/>
          <w:sz w:val="20"/>
          <w:szCs w:val="20"/>
        </w:rPr>
      </w:pPr>
      <w:r w:rsidRPr="006146A3">
        <w:rPr>
          <w:rFonts w:ascii="Arial" w:hAnsi="Arial" w:cs="Arial"/>
          <w:sz w:val="20"/>
          <w:szCs w:val="20"/>
        </w:rPr>
        <w:t xml:space="preserve">Beneficjent może </w:t>
      </w:r>
      <w:r w:rsidR="00A72AF9" w:rsidRPr="006146A3">
        <w:rPr>
          <w:rFonts w:ascii="Arial" w:hAnsi="Arial" w:cs="Arial"/>
          <w:sz w:val="20"/>
          <w:szCs w:val="20"/>
        </w:rPr>
        <w:t>rozwiązać</w:t>
      </w:r>
      <w:r w:rsidRPr="006146A3">
        <w:rPr>
          <w:rFonts w:ascii="Arial" w:hAnsi="Arial" w:cs="Arial"/>
          <w:sz w:val="20"/>
          <w:szCs w:val="20"/>
        </w:rPr>
        <w:t xml:space="preserve"> Umowę z zachowaniem miesięcznego okresu wypowiedzenia</w:t>
      </w:r>
      <w:r w:rsidR="00A72AF9" w:rsidRPr="006146A3">
        <w:rPr>
          <w:rFonts w:ascii="Arial" w:hAnsi="Arial" w:cs="Arial"/>
          <w:sz w:val="20"/>
          <w:szCs w:val="20"/>
        </w:rPr>
        <w:t xml:space="preserve"> w</w:t>
      </w:r>
      <w:r w:rsidR="005834E5" w:rsidRPr="006146A3">
        <w:rPr>
          <w:rFonts w:ascii="Arial" w:hAnsi="Arial" w:cs="Arial"/>
          <w:sz w:val="20"/>
          <w:szCs w:val="20"/>
        </w:rPr>
        <w:t> </w:t>
      </w:r>
      <w:r w:rsidR="00A72AF9" w:rsidRPr="006146A3">
        <w:rPr>
          <w:rFonts w:ascii="Arial" w:hAnsi="Arial" w:cs="Arial"/>
          <w:sz w:val="20"/>
          <w:szCs w:val="20"/>
        </w:rPr>
        <w:t>formie pisemnej pod rygorem nieważności wraz ze wskazaniem uzasadnienia.</w:t>
      </w:r>
      <w:r w:rsidR="00A72AF9" w:rsidRPr="006146A3" w:rsidDel="00A72AF9">
        <w:rPr>
          <w:rFonts w:ascii="Arial" w:hAnsi="Arial" w:cs="Arial"/>
          <w:sz w:val="20"/>
          <w:szCs w:val="20"/>
        </w:rPr>
        <w:t xml:space="preserve"> </w:t>
      </w:r>
    </w:p>
    <w:p w14:paraId="5E5D83F0" w14:textId="4A418C4F" w:rsidR="0066650B" w:rsidRPr="006146A3" w:rsidRDefault="0066650B" w:rsidP="005C30B2">
      <w:pPr>
        <w:spacing w:after="120"/>
        <w:ind w:left="284"/>
        <w:jc w:val="both"/>
        <w:rPr>
          <w:rFonts w:ascii="Arial" w:hAnsi="Arial" w:cs="Arial"/>
          <w:bCs/>
          <w:sz w:val="20"/>
          <w:szCs w:val="20"/>
        </w:rPr>
      </w:pPr>
    </w:p>
    <w:p w14:paraId="02EB38B3" w14:textId="5198B1C4" w:rsidR="00663045" w:rsidRPr="006146A3" w:rsidRDefault="00663045" w:rsidP="0066650B">
      <w:pPr>
        <w:spacing w:after="120"/>
        <w:ind w:left="284"/>
        <w:jc w:val="center"/>
        <w:rPr>
          <w:rFonts w:ascii="Arial" w:hAnsi="Arial" w:cs="Arial"/>
          <w:bCs/>
          <w:sz w:val="20"/>
          <w:szCs w:val="20"/>
        </w:rPr>
      </w:pPr>
      <w:r w:rsidRPr="006146A3">
        <w:rPr>
          <w:rFonts w:ascii="Arial" w:hAnsi="Arial" w:cs="Arial"/>
          <w:bCs/>
          <w:sz w:val="20"/>
          <w:szCs w:val="20"/>
        </w:rPr>
        <w:t xml:space="preserve">§ </w:t>
      </w:r>
      <w:r w:rsidR="0066650B" w:rsidRPr="006146A3">
        <w:rPr>
          <w:rFonts w:ascii="Arial" w:hAnsi="Arial" w:cs="Arial"/>
          <w:bCs/>
          <w:sz w:val="20"/>
          <w:szCs w:val="20"/>
        </w:rPr>
        <w:t>29</w:t>
      </w:r>
      <w:r w:rsidRPr="006146A3">
        <w:rPr>
          <w:rFonts w:ascii="Arial" w:hAnsi="Arial" w:cs="Arial"/>
          <w:bCs/>
          <w:sz w:val="20"/>
          <w:szCs w:val="20"/>
        </w:rPr>
        <w:t>.</w:t>
      </w:r>
    </w:p>
    <w:p w14:paraId="14EAD8AA" w14:textId="77777777" w:rsidR="00663045" w:rsidRPr="006146A3" w:rsidRDefault="00663045" w:rsidP="00663045">
      <w:pPr>
        <w:spacing w:after="120"/>
        <w:jc w:val="center"/>
        <w:rPr>
          <w:rFonts w:ascii="Arial" w:hAnsi="Arial" w:cs="Arial"/>
          <w:bCs/>
          <w:sz w:val="20"/>
          <w:szCs w:val="20"/>
        </w:rPr>
      </w:pPr>
      <w:r w:rsidRPr="006146A3">
        <w:rPr>
          <w:rFonts w:ascii="Arial" w:hAnsi="Arial" w:cs="Arial"/>
          <w:b/>
          <w:bCs/>
          <w:sz w:val="20"/>
          <w:szCs w:val="20"/>
        </w:rPr>
        <w:t>Nieprawidłowości i zwrot środków</w:t>
      </w:r>
    </w:p>
    <w:p w14:paraId="1086A220" w14:textId="3658DADB" w:rsidR="00663045" w:rsidRPr="006146A3" w:rsidRDefault="00663045" w:rsidP="000D37D5">
      <w:pPr>
        <w:pStyle w:val="Akapitzlist"/>
        <w:numPr>
          <w:ilvl w:val="3"/>
          <w:numId w:val="34"/>
        </w:numPr>
        <w:spacing w:after="120"/>
        <w:ind w:left="284" w:hanging="284"/>
        <w:jc w:val="both"/>
        <w:rPr>
          <w:rFonts w:ascii="Arial" w:hAnsi="Arial" w:cs="Arial"/>
          <w:bCs/>
          <w:sz w:val="20"/>
          <w:szCs w:val="20"/>
        </w:rPr>
      </w:pPr>
      <w:r w:rsidRPr="006146A3">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sidRPr="006146A3">
        <w:rPr>
          <w:rFonts w:ascii="Arial" w:hAnsi="Arial" w:cs="Arial"/>
          <w:sz w:val="20"/>
          <w:szCs w:val="20"/>
        </w:rPr>
        <w:t> </w:t>
      </w:r>
      <w:r w:rsidRPr="006146A3">
        <w:rPr>
          <w:rFonts w:ascii="Arial" w:hAnsi="Arial" w:cs="Arial"/>
          <w:sz w:val="20"/>
          <w:szCs w:val="20"/>
        </w:rPr>
        <w:t>odsetkami bankowymi od dofinansowania przekazanego w formie zaliczki</w:t>
      </w:r>
      <w:r w:rsidR="007B1151">
        <w:rPr>
          <w:rStyle w:val="Odwoanieprzypisudolnego"/>
          <w:rFonts w:ascii="Arial" w:hAnsi="Arial"/>
          <w:sz w:val="20"/>
          <w:szCs w:val="20"/>
        </w:rPr>
        <w:footnoteReference w:id="40"/>
      </w:r>
      <w:r w:rsidRPr="006146A3">
        <w:rPr>
          <w:rFonts w:ascii="Arial" w:hAnsi="Arial" w:cs="Arial"/>
          <w:sz w:val="20"/>
          <w:szCs w:val="20"/>
        </w:rPr>
        <w:t>, w terminie 14 dni od dnia rozwiązania Umowy, na rachunek wskazany przez Instytucję Pośredniczącą.</w:t>
      </w:r>
    </w:p>
    <w:p w14:paraId="18065ED6" w14:textId="178D8952" w:rsidR="00663045" w:rsidRPr="006146A3" w:rsidRDefault="00663045" w:rsidP="000D37D5">
      <w:pPr>
        <w:pStyle w:val="Akapitzlist"/>
        <w:numPr>
          <w:ilvl w:val="3"/>
          <w:numId w:val="34"/>
        </w:numPr>
        <w:tabs>
          <w:tab w:val="clear" w:pos="-142"/>
          <w:tab w:val="num" w:pos="-1843"/>
        </w:tabs>
        <w:spacing w:after="120"/>
        <w:ind w:left="284" w:hanging="284"/>
        <w:jc w:val="both"/>
        <w:rPr>
          <w:rFonts w:ascii="Arial" w:hAnsi="Arial" w:cs="Arial"/>
          <w:sz w:val="20"/>
          <w:szCs w:val="20"/>
        </w:rPr>
      </w:pPr>
      <w:r w:rsidRPr="006146A3">
        <w:rPr>
          <w:rFonts w:ascii="Arial" w:hAnsi="Arial" w:cs="Arial"/>
          <w:sz w:val="20"/>
          <w:szCs w:val="20"/>
        </w:rPr>
        <w:t>W przypadku braku zwrotu dofinansowania wraz z odsetkami w terminie, o którym mowa w ust. 1, Instytucja Pośrednicząca podejmie czynności zmierzające do odzyskania należnych środków dofinansowania z wykorzystaniem dostępnych środków prawnych. Koszty czynności zmierzających do odzyskania dofinansowania obciążają Beneficjenta.</w:t>
      </w:r>
    </w:p>
    <w:p w14:paraId="4770F239" w14:textId="77777777" w:rsidR="00663045" w:rsidRPr="006146A3" w:rsidRDefault="00663045" w:rsidP="000D37D5">
      <w:pPr>
        <w:pStyle w:val="Tekstpodstawowy"/>
        <w:numPr>
          <w:ilvl w:val="3"/>
          <w:numId w:val="34"/>
        </w:numPr>
        <w:ind w:left="284" w:hanging="284"/>
        <w:rPr>
          <w:rFonts w:ascii="Arial" w:hAnsi="Arial" w:cs="Arial"/>
          <w:sz w:val="20"/>
          <w:szCs w:val="20"/>
        </w:rPr>
      </w:pPr>
      <w:r w:rsidRPr="006146A3">
        <w:rPr>
          <w:rFonts w:ascii="Arial" w:hAnsi="Arial" w:cs="Arial"/>
          <w:sz w:val="20"/>
          <w:szCs w:val="20"/>
        </w:rPr>
        <w:t>W przypadku:</w:t>
      </w:r>
    </w:p>
    <w:p w14:paraId="530958EC" w14:textId="77777777" w:rsidR="00663045" w:rsidRPr="006146A3" w:rsidRDefault="00663045" w:rsidP="000D37D5">
      <w:pPr>
        <w:numPr>
          <w:ilvl w:val="0"/>
          <w:numId w:val="15"/>
        </w:numPr>
        <w:spacing w:after="0" w:line="240" w:lineRule="auto"/>
        <w:ind w:left="513" w:hanging="153"/>
        <w:jc w:val="both"/>
        <w:rPr>
          <w:rFonts w:ascii="Arial" w:hAnsi="Arial" w:cs="Arial"/>
          <w:sz w:val="20"/>
          <w:szCs w:val="20"/>
        </w:rPr>
      </w:pPr>
      <w:r w:rsidRPr="006146A3">
        <w:rPr>
          <w:rFonts w:ascii="Arial" w:hAnsi="Arial" w:cs="Arial"/>
          <w:sz w:val="20"/>
          <w:szCs w:val="20"/>
        </w:rPr>
        <w:t>wykorzystania dofinansowania niezgodnie z przeznaczeniem;</w:t>
      </w:r>
    </w:p>
    <w:p w14:paraId="28A54095" w14:textId="77777777" w:rsidR="00663045" w:rsidRPr="006146A3" w:rsidRDefault="00663045" w:rsidP="000D37D5">
      <w:pPr>
        <w:numPr>
          <w:ilvl w:val="0"/>
          <w:numId w:val="15"/>
        </w:numPr>
        <w:tabs>
          <w:tab w:val="left" w:pos="-1418"/>
        </w:tabs>
        <w:spacing w:after="0" w:line="240" w:lineRule="auto"/>
        <w:ind w:left="709" w:hanging="349"/>
        <w:jc w:val="both"/>
        <w:rPr>
          <w:rFonts w:ascii="Arial" w:hAnsi="Arial" w:cs="Arial"/>
          <w:sz w:val="20"/>
          <w:szCs w:val="20"/>
        </w:rPr>
      </w:pPr>
      <w:r w:rsidRPr="006146A3">
        <w:rPr>
          <w:rFonts w:ascii="Arial" w:hAnsi="Arial" w:cs="Arial"/>
          <w:sz w:val="20"/>
          <w:szCs w:val="20"/>
        </w:rPr>
        <w:t xml:space="preserve">wykorzystania dofinansowania z naruszeniem procedur, o których mowa w art. 184 ustawy </w:t>
      </w:r>
      <w:r w:rsidRPr="006146A3">
        <w:rPr>
          <w:rFonts w:ascii="Arial" w:hAnsi="Arial" w:cs="Arial"/>
          <w:sz w:val="20"/>
          <w:szCs w:val="20"/>
        </w:rPr>
        <w:br/>
        <w:t>o finansach publicznych;</w:t>
      </w:r>
    </w:p>
    <w:p w14:paraId="66AB6EB7" w14:textId="77777777" w:rsidR="00663045" w:rsidRPr="006146A3" w:rsidRDefault="00663045" w:rsidP="000D37D5">
      <w:pPr>
        <w:numPr>
          <w:ilvl w:val="0"/>
          <w:numId w:val="15"/>
        </w:numPr>
        <w:spacing w:after="0" w:line="240" w:lineRule="auto"/>
        <w:ind w:left="513" w:hanging="153"/>
        <w:jc w:val="both"/>
        <w:rPr>
          <w:rFonts w:ascii="Arial" w:hAnsi="Arial" w:cs="Arial"/>
          <w:sz w:val="20"/>
          <w:szCs w:val="20"/>
        </w:rPr>
      </w:pPr>
      <w:r w:rsidRPr="006146A3">
        <w:rPr>
          <w:rFonts w:ascii="Arial" w:hAnsi="Arial" w:cs="Arial"/>
          <w:sz w:val="20"/>
          <w:szCs w:val="20"/>
        </w:rPr>
        <w:t>pobrania dofinansowania nienależnie lub w nadmiernej wysokości</w:t>
      </w:r>
    </w:p>
    <w:p w14:paraId="59C35379" w14:textId="18D33EFE" w:rsidR="00663045" w:rsidRPr="006146A3" w:rsidRDefault="003B0F03" w:rsidP="00663045">
      <w:pPr>
        <w:autoSpaceDE w:val="0"/>
        <w:autoSpaceDN w:val="0"/>
        <w:adjustRightInd w:val="0"/>
        <w:ind w:firstLine="284"/>
        <w:jc w:val="both"/>
        <w:rPr>
          <w:rFonts w:ascii="Arial" w:hAnsi="Arial" w:cs="Arial"/>
          <w:sz w:val="20"/>
          <w:szCs w:val="20"/>
        </w:rPr>
      </w:pPr>
      <w:r w:rsidRPr="006146A3">
        <w:rPr>
          <w:rFonts w:ascii="Arial" w:hAnsi="Arial" w:cs="Arial"/>
          <w:sz w:val="20"/>
          <w:szCs w:val="20"/>
        </w:rPr>
        <w:t xml:space="preserve"> - podlega ono zwrotowi w trybie i na zasadach przewidzianych w</w:t>
      </w:r>
      <w:r w:rsidR="00663045" w:rsidRPr="006146A3">
        <w:rPr>
          <w:rFonts w:ascii="Arial" w:hAnsi="Arial" w:cs="Arial"/>
          <w:sz w:val="20"/>
          <w:szCs w:val="20"/>
        </w:rPr>
        <w:t xml:space="preserve"> art. 207 ustawy o finansach publicznych. </w:t>
      </w:r>
    </w:p>
    <w:p w14:paraId="35661F80" w14:textId="58883EEF" w:rsidR="00663045" w:rsidRPr="00A87558" w:rsidRDefault="007A19BB" w:rsidP="000D37D5">
      <w:pPr>
        <w:pStyle w:val="Tekstpodstawowy"/>
        <w:numPr>
          <w:ilvl w:val="3"/>
          <w:numId w:val="34"/>
        </w:numPr>
        <w:spacing w:before="120" w:after="120"/>
        <w:ind w:left="284" w:hanging="284"/>
        <w:rPr>
          <w:rFonts w:ascii="Arial" w:hAnsi="Arial" w:cs="Arial"/>
          <w:sz w:val="20"/>
          <w:szCs w:val="20"/>
        </w:rPr>
      </w:pPr>
      <w:r w:rsidRPr="006146A3">
        <w:rPr>
          <w:rFonts w:ascii="Arial" w:hAnsi="Arial" w:cs="Arial"/>
          <w:sz w:val="20"/>
          <w:szCs w:val="20"/>
        </w:rPr>
        <w:lastRenderedPageBreak/>
        <w:t>W przypadku naruszenia trwałości</w:t>
      </w:r>
      <w:r w:rsidR="00501FCC">
        <w:rPr>
          <w:rFonts w:ascii="Arial" w:hAnsi="Arial" w:cs="Arial"/>
          <w:sz w:val="20"/>
          <w:szCs w:val="20"/>
        </w:rPr>
        <w:t xml:space="preserve"> </w:t>
      </w:r>
      <w:r w:rsidRPr="006146A3">
        <w:rPr>
          <w:rFonts w:ascii="Arial" w:hAnsi="Arial" w:cs="Arial"/>
          <w:sz w:val="20"/>
          <w:szCs w:val="20"/>
        </w:rPr>
        <w:t>Projektu</w:t>
      </w:r>
      <w:r w:rsidR="00501FCC">
        <w:rPr>
          <w:rFonts w:ascii="Arial" w:hAnsi="Arial" w:cs="Arial"/>
          <w:sz w:val="20"/>
          <w:szCs w:val="20"/>
        </w:rPr>
        <w:t xml:space="preserve">, o której mowa w </w:t>
      </w:r>
      <w:r w:rsidR="00501FCC" w:rsidRPr="006146A3">
        <w:rPr>
          <w:rFonts w:ascii="Arial" w:hAnsi="Arial" w:cs="Arial"/>
          <w:bCs/>
          <w:sz w:val="20"/>
          <w:szCs w:val="20"/>
        </w:rPr>
        <w:t>§</w:t>
      </w:r>
      <w:r w:rsidR="00501FCC">
        <w:rPr>
          <w:rFonts w:ascii="Arial" w:hAnsi="Arial" w:cs="Arial"/>
          <w:bCs/>
          <w:sz w:val="20"/>
          <w:szCs w:val="20"/>
        </w:rPr>
        <w:t xml:space="preserve"> 15,</w:t>
      </w:r>
      <w:r w:rsidRPr="006146A3">
        <w:rPr>
          <w:rFonts w:ascii="Arial" w:hAnsi="Arial" w:cs="Arial"/>
          <w:sz w:val="20"/>
          <w:szCs w:val="20"/>
        </w:rPr>
        <w:t xml:space="preserve"> przez Beneficjenta zwrot dofinansowania następuje w</w:t>
      </w:r>
      <w:r w:rsidR="007F3088" w:rsidRPr="006146A3">
        <w:rPr>
          <w:rFonts w:ascii="Arial" w:hAnsi="Arial" w:cs="Arial"/>
          <w:sz w:val="20"/>
          <w:szCs w:val="20"/>
        </w:rPr>
        <w:t> </w:t>
      </w:r>
      <w:r w:rsidRPr="006146A3">
        <w:rPr>
          <w:rFonts w:ascii="Arial" w:hAnsi="Arial" w:cs="Arial"/>
          <w:sz w:val="20"/>
          <w:szCs w:val="20"/>
        </w:rPr>
        <w:t xml:space="preserve">kwocie pomniejszonej proporcjonalnie do okresu trwania naruszenia zobowiązania wynikającego </w:t>
      </w:r>
      <w:r w:rsidRPr="00A87558">
        <w:rPr>
          <w:rFonts w:ascii="Arial" w:hAnsi="Arial" w:cs="Arial"/>
          <w:sz w:val="20"/>
          <w:szCs w:val="20"/>
        </w:rPr>
        <w:t>z § 15 ust.</w:t>
      </w:r>
      <w:r w:rsidR="007A4492" w:rsidRPr="00A87558">
        <w:rPr>
          <w:rFonts w:ascii="Arial" w:hAnsi="Arial" w:cs="Arial"/>
          <w:sz w:val="20"/>
          <w:szCs w:val="20"/>
        </w:rPr>
        <w:t xml:space="preserve"> </w:t>
      </w:r>
      <w:r w:rsidR="000117A9" w:rsidRPr="00A87558">
        <w:rPr>
          <w:rFonts w:ascii="Arial" w:hAnsi="Arial" w:cs="Arial"/>
          <w:sz w:val="20"/>
          <w:szCs w:val="20"/>
        </w:rPr>
        <w:t>1</w:t>
      </w:r>
      <w:r w:rsidR="00A466D3" w:rsidRPr="00A87558">
        <w:rPr>
          <w:rFonts w:ascii="Arial" w:hAnsi="Arial" w:cs="Arial"/>
          <w:sz w:val="20"/>
          <w:szCs w:val="20"/>
        </w:rPr>
        <w:t>.</w:t>
      </w:r>
    </w:p>
    <w:p w14:paraId="29D34379" w14:textId="1AA6D23E" w:rsidR="00663045" w:rsidRPr="00A87558" w:rsidRDefault="00663045" w:rsidP="000D37D5">
      <w:pPr>
        <w:pStyle w:val="Akapitzlist"/>
        <w:numPr>
          <w:ilvl w:val="3"/>
          <w:numId w:val="34"/>
        </w:numPr>
        <w:suppressAutoHyphens w:val="0"/>
        <w:spacing w:after="120"/>
        <w:ind w:left="284" w:hanging="284"/>
        <w:jc w:val="both"/>
        <w:rPr>
          <w:rFonts w:ascii="Arial" w:hAnsi="Arial" w:cs="Arial"/>
          <w:sz w:val="20"/>
          <w:szCs w:val="20"/>
        </w:rPr>
      </w:pPr>
      <w:r w:rsidRPr="00A87558">
        <w:rPr>
          <w:rFonts w:ascii="Arial" w:hAnsi="Arial" w:cs="Arial"/>
          <w:sz w:val="20"/>
          <w:szCs w:val="20"/>
        </w:rPr>
        <w:t xml:space="preserve">Beneficjent zobowiązuje się do zwrotu </w:t>
      </w:r>
      <w:r w:rsidR="003B0F03" w:rsidRPr="00A87558">
        <w:rPr>
          <w:rFonts w:ascii="Arial" w:hAnsi="Arial" w:cs="Arial"/>
          <w:sz w:val="20"/>
          <w:szCs w:val="20"/>
        </w:rPr>
        <w:t>dofinansowania</w:t>
      </w:r>
      <w:r w:rsidRPr="00A87558">
        <w:rPr>
          <w:rFonts w:ascii="Arial" w:hAnsi="Arial" w:cs="Arial"/>
          <w:sz w:val="20"/>
          <w:szCs w:val="20"/>
        </w:rPr>
        <w:t xml:space="preserve"> również w przypadku wystąpienia w</w:t>
      </w:r>
      <w:r w:rsidR="007F3088" w:rsidRPr="00A87558">
        <w:rPr>
          <w:rFonts w:ascii="Arial" w:hAnsi="Arial" w:cs="Arial"/>
          <w:sz w:val="20"/>
          <w:szCs w:val="20"/>
        </w:rPr>
        <w:t> </w:t>
      </w:r>
      <w:r w:rsidRPr="00A87558">
        <w:rPr>
          <w:rFonts w:ascii="Arial" w:hAnsi="Arial" w:cs="Arial"/>
          <w:sz w:val="20"/>
          <w:szCs w:val="20"/>
        </w:rPr>
        <w:t>Projekcie sytuacji wskazanych w ust. 3 lub 4 wynikających z działania lub zaniechania podmiotów, którym Beneficjent powierzył realizację Projektu lub jego części.</w:t>
      </w:r>
    </w:p>
    <w:p w14:paraId="28D047DC" w14:textId="2BD9CE68" w:rsidR="00663045" w:rsidRPr="006146A3" w:rsidRDefault="00663045" w:rsidP="000D37D5">
      <w:pPr>
        <w:pStyle w:val="Akapitzlist"/>
        <w:numPr>
          <w:ilvl w:val="3"/>
          <w:numId w:val="34"/>
        </w:numPr>
        <w:suppressAutoHyphens w:val="0"/>
        <w:spacing w:after="120"/>
        <w:ind w:left="284" w:hanging="284"/>
        <w:jc w:val="both"/>
        <w:rPr>
          <w:rFonts w:ascii="Arial" w:hAnsi="Arial" w:cs="Arial"/>
          <w:sz w:val="20"/>
          <w:szCs w:val="20"/>
        </w:rPr>
      </w:pPr>
      <w:r w:rsidRPr="00A87558">
        <w:rPr>
          <w:rFonts w:ascii="Arial" w:hAnsi="Arial" w:cs="Arial"/>
          <w:sz w:val="20"/>
          <w:szCs w:val="20"/>
        </w:rPr>
        <w:t xml:space="preserve">Zwrot </w:t>
      </w:r>
      <w:r w:rsidR="003B0F03" w:rsidRPr="00A87558">
        <w:rPr>
          <w:rFonts w:ascii="Arial" w:hAnsi="Arial" w:cs="Arial"/>
          <w:sz w:val="20"/>
          <w:szCs w:val="20"/>
        </w:rPr>
        <w:t>dofinansowania</w:t>
      </w:r>
      <w:r w:rsidRPr="00A87558">
        <w:rPr>
          <w:rFonts w:ascii="Arial" w:hAnsi="Arial" w:cs="Arial"/>
          <w:sz w:val="20"/>
          <w:szCs w:val="20"/>
        </w:rPr>
        <w:t xml:space="preserve"> następuje w podziale na część dotyczącą</w:t>
      </w:r>
      <w:r w:rsidRPr="006146A3">
        <w:rPr>
          <w:rFonts w:ascii="Arial" w:hAnsi="Arial" w:cs="Arial"/>
          <w:sz w:val="20"/>
          <w:szCs w:val="20"/>
        </w:rPr>
        <w:t xml:space="preserve"> płatności, zgodnie z informacją przekazaną Beneficjentowi przez Instytucję Pośredniczącą, a także zgodnie </w:t>
      </w:r>
      <w:r w:rsidRPr="006146A3">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1C1803" w:rsidRPr="006146A3">
        <w:rPr>
          <w:rFonts w:ascii="Arial" w:hAnsi="Arial" w:cs="Arial"/>
          <w:sz w:val="20"/>
          <w:szCs w:val="20"/>
        </w:rPr>
        <w:t>.</w:t>
      </w:r>
      <w:r w:rsidRPr="006146A3">
        <w:rPr>
          <w:rFonts w:ascii="Arial" w:hAnsi="Arial" w:cs="Arial"/>
          <w:sz w:val="20"/>
          <w:szCs w:val="20"/>
        </w:rPr>
        <w:t xml:space="preserve"> W przypadku, gdy</w:t>
      </w:r>
      <w:r w:rsidR="003B0F03" w:rsidRPr="006146A3">
        <w:rPr>
          <w:rFonts w:ascii="Arial" w:hAnsi="Arial" w:cs="Arial"/>
          <w:sz w:val="20"/>
          <w:szCs w:val="20"/>
        </w:rPr>
        <w:t xml:space="preserve"> dane dotyczące</w:t>
      </w:r>
      <w:r w:rsidRPr="006146A3">
        <w:rPr>
          <w:rFonts w:ascii="Arial" w:hAnsi="Arial" w:cs="Arial"/>
          <w:sz w:val="20"/>
          <w:szCs w:val="20"/>
        </w:rPr>
        <w:t xml:space="preserve"> zwrot</w:t>
      </w:r>
      <w:r w:rsidR="003B0F03" w:rsidRPr="006146A3">
        <w:rPr>
          <w:rFonts w:ascii="Arial" w:hAnsi="Arial" w:cs="Arial"/>
          <w:sz w:val="20"/>
          <w:szCs w:val="20"/>
        </w:rPr>
        <w:t>u</w:t>
      </w:r>
      <w:r w:rsidRPr="006146A3">
        <w:rPr>
          <w:rFonts w:ascii="Arial" w:hAnsi="Arial" w:cs="Arial"/>
          <w:sz w:val="20"/>
          <w:szCs w:val="20"/>
        </w:rPr>
        <w:t xml:space="preserve"> </w:t>
      </w:r>
      <w:r w:rsidR="003B0F03" w:rsidRPr="006146A3">
        <w:rPr>
          <w:rFonts w:ascii="Arial" w:hAnsi="Arial" w:cs="Arial"/>
          <w:sz w:val="20"/>
          <w:szCs w:val="20"/>
        </w:rPr>
        <w:t>dofinansowania</w:t>
      </w:r>
      <w:r w:rsidRPr="006146A3">
        <w:rPr>
          <w:rFonts w:ascii="Arial" w:hAnsi="Arial" w:cs="Arial"/>
          <w:sz w:val="20"/>
          <w:szCs w:val="20"/>
        </w:rPr>
        <w:t xml:space="preserve"> nie zawiera</w:t>
      </w:r>
      <w:r w:rsidR="003B0F03" w:rsidRPr="006146A3">
        <w:rPr>
          <w:rFonts w:ascii="Arial" w:hAnsi="Arial" w:cs="Arial"/>
          <w:sz w:val="20"/>
          <w:szCs w:val="20"/>
        </w:rPr>
        <w:t>ją</w:t>
      </w:r>
      <w:r w:rsidRPr="006146A3">
        <w:rPr>
          <w:rFonts w:ascii="Arial" w:hAnsi="Arial" w:cs="Arial"/>
          <w:sz w:val="20"/>
          <w:szCs w:val="20"/>
        </w:rPr>
        <w:t xml:space="preserve"> niezbędnych informacji, Beneficjent zobowiązany jest do udzielenia stosownych wyjaśnień </w:t>
      </w:r>
      <w:r w:rsidR="00A72AF9" w:rsidRPr="006146A3">
        <w:rPr>
          <w:rFonts w:ascii="Arial" w:hAnsi="Arial" w:cs="Arial"/>
          <w:sz w:val="20"/>
          <w:szCs w:val="20"/>
        </w:rPr>
        <w:t xml:space="preserve">na żądanie </w:t>
      </w:r>
      <w:r w:rsidRPr="006146A3">
        <w:rPr>
          <w:rFonts w:ascii="Arial" w:hAnsi="Arial" w:cs="Arial"/>
          <w:sz w:val="20"/>
          <w:szCs w:val="20"/>
        </w:rPr>
        <w:t>Instytucji Pośredniczącej.</w:t>
      </w:r>
    </w:p>
    <w:p w14:paraId="596180A9" w14:textId="1ED846FD" w:rsidR="00663045" w:rsidRPr="006146A3" w:rsidRDefault="00663045" w:rsidP="000D37D5">
      <w:pPr>
        <w:pStyle w:val="Akapitzlist"/>
        <w:numPr>
          <w:ilvl w:val="3"/>
          <w:numId w:val="34"/>
        </w:numPr>
        <w:spacing w:after="120"/>
        <w:ind w:left="284" w:hanging="284"/>
        <w:jc w:val="both"/>
        <w:rPr>
          <w:rFonts w:ascii="Arial" w:hAnsi="Arial" w:cs="Arial"/>
          <w:sz w:val="20"/>
          <w:szCs w:val="20"/>
        </w:rPr>
      </w:pPr>
      <w:r w:rsidRPr="006146A3">
        <w:rPr>
          <w:rFonts w:ascii="Arial" w:hAnsi="Arial" w:cs="Arial"/>
          <w:sz w:val="20"/>
          <w:szCs w:val="20"/>
        </w:rPr>
        <w:t>Beneficjent nie odpowi</w:t>
      </w:r>
      <w:r w:rsidR="003B0F03" w:rsidRPr="006146A3">
        <w:rPr>
          <w:rFonts w:ascii="Arial" w:hAnsi="Arial" w:cs="Arial"/>
          <w:sz w:val="20"/>
          <w:szCs w:val="20"/>
        </w:rPr>
        <w:t>ada</w:t>
      </w:r>
      <w:r w:rsidRPr="006146A3">
        <w:rPr>
          <w:rFonts w:ascii="Arial" w:hAnsi="Arial" w:cs="Arial"/>
          <w:sz w:val="20"/>
          <w:szCs w:val="20"/>
        </w:rPr>
        <w:t xml:space="preserve"> wobec Instytucji Pośredniczącej lub nie będzie uznany za naruszającego postanowienia Umowy w związku z niewykonaniem lub nienależytym wykonaniem Umowy w zakresie, w jakim takie niewykonanie lub nienależyte wykonanie jest wynikiem siły wyższej. </w:t>
      </w:r>
    </w:p>
    <w:p w14:paraId="0C91C703" w14:textId="77777777" w:rsidR="00663045" w:rsidRPr="006146A3" w:rsidRDefault="00663045" w:rsidP="000D37D5">
      <w:pPr>
        <w:pStyle w:val="Akapitzlist"/>
        <w:numPr>
          <w:ilvl w:val="3"/>
          <w:numId w:val="34"/>
        </w:numPr>
        <w:spacing w:after="120"/>
        <w:ind w:left="284" w:hanging="284"/>
        <w:jc w:val="both"/>
        <w:rPr>
          <w:rFonts w:ascii="Arial" w:hAnsi="Arial" w:cs="Arial"/>
          <w:sz w:val="20"/>
          <w:szCs w:val="20"/>
        </w:rPr>
      </w:pPr>
      <w:r w:rsidRPr="006146A3">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Pr="006146A3" w:rsidRDefault="00663045" w:rsidP="00663045">
      <w:pPr>
        <w:pStyle w:val="Tekstpodstawowy"/>
        <w:spacing w:after="120"/>
        <w:rPr>
          <w:rFonts w:ascii="Arial" w:hAnsi="Arial" w:cs="Arial"/>
          <w:b/>
          <w:bCs/>
          <w:sz w:val="20"/>
          <w:szCs w:val="20"/>
        </w:rPr>
      </w:pPr>
    </w:p>
    <w:p w14:paraId="5B7D275F" w14:textId="7AE54C9B" w:rsidR="00663045" w:rsidRPr="006146A3" w:rsidRDefault="00663045" w:rsidP="00663045">
      <w:pPr>
        <w:pStyle w:val="Tekstpodstawowy"/>
        <w:spacing w:after="120"/>
        <w:jc w:val="center"/>
        <w:rPr>
          <w:rFonts w:ascii="Arial" w:hAnsi="Arial" w:cs="Arial"/>
          <w:bCs/>
          <w:sz w:val="20"/>
          <w:szCs w:val="20"/>
        </w:rPr>
      </w:pPr>
      <w:r w:rsidRPr="006146A3">
        <w:rPr>
          <w:rFonts w:ascii="Arial" w:hAnsi="Arial" w:cs="Arial"/>
          <w:bCs/>
          <w:sz w:val="20"/>
          <w:szCs w:val="20"/>
        </w:rPr>
        <w:t xml:space="preserve">§ </w:t>
      </w:r>
      <w:r w:rsidR="00956082" w:rsidRPr="006146A3">
        <w:rPr>
          <w:rFonts w:ascii="Arial" w:hAnsi="Arial" w:cs="Arial"/>
          <w:bCs/>
          <w:sz w:val="20"/>
          <w:szCs w:val="20"/>
        </w:rPr>
        <w:t>3</w:t>
      </w:r>
      <w:r w:rsidR="0066650B" w:rsidRPr="006146A3">
        <w:rPr>
          <w:rFonts w:ascii="Arial" w:hAnsi="Arial" w:cs="Arial"/>
          <w:bCs/>
          <w:sz w:val="20"/>
          <w:szCs w:val="20"/>
        </w:rPr>
        <w:t>0</w:t>
      </w:r>
      <w:r w:rsidRPr="006146A3">
        <w:rPr>
          <w:rFonts w:ascii="Arial" w:hAnsi="Arial" w:cs="Arial"/>
          <w:bCs/>
          <w:sz w:val="20"/>
          <w:szCs w:val="20"/>
        </w:rPr>
        <w:t>.</w:t>
      </w:r>
    </w:p>
    <w:p w14:paraId="6B5C4385" w14:textId="77777777"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
          <w:bCs/>
          <w:sz w:val="20"/>
          <w:szCs w:val="20"/>
        </w:rPr>
        <w:t>Nieosiągnięcie wskaźników</w:t>
      </w:r>
    </w:p>
    <w:p w14:paraId="4D97479E" w14:textId="6A280E61" w:rsidR="00663045" w:rsidRPr="006146A3" w:rsidRDefault="00663045" w:rsidP="000D37D5">
      <w:pPr>
        <w:pStyle w:val="Tekstpodstawowy"/>
        <w:numPr>
          <w:ilvl w:val="2"/>
          <w:numId w:val="20"/>
        </w:numPr>
        <w:tabs>
          <w:tab w:val="clear" w:pos="708"/>
          <w:tab w:val="num" w:pos="284"/>
        </w:tabs>
        <w:spacing w:after="120"/>
        <w:ind w:left="284"/>
        <w:rPr>
          <w:rFonts w:ascii="Arial" w:hAnsi="Arial" w:cs="Arial"/>
          <w:sz w:val="20"/>
          <w:szCs w:val="20"/>
        </w:rPr>
      </w:pPr>
      <w:r w:rsidRPr="006146A3">
        <w:rPr>
          <w:rFonts w:ascii="Arial" w:hAnsi="Arial" w:cs="Arial"/>
          <w:sz w:val="20"/>
          <w:szCs w:val="20"/>
        </w:rPr>
        <w:t xml:space="preserve">W przypadku stwierdzenia przez Instytucję Pośredniczącą na etapie weryfikacji wniosku </w:t>
      </w:r>
      <w:r w:rsidRPr="006146A3">
        <w:rPr>
          <w:rFonts w:ascii="Arial" w:hAnsi="Arial" w:cs="Arial"/>
          <w:sz w:val="20"/>
          <w:szCs w:val="20"/>
        </w:rPr>
        <w:br/>
        <w:t xml:space="preserve">o płatność końcową, że Beneficjent nie osiągnął wartości zakładanych w Projekcie wskaźników produktu, Instytucja Pośrednicząca </w:t>
      </w:r>
      <w:r w:rsidR="00B55A8E" w:rsidRPr="006146A3">
        <w:rPr>
          <w:rFonts w:ascii="Arial" w:hAnsi="Arial" w:cs="Arial"/>
          <w:sz w:val="20"/>
          <w:szCs w:val="20"/>
        </w:rPr>
        <w:t>może pomniejszyć</w:t>
      </w:r>
      <w:r w:rsidRPr="006146A3">
        <w:rPr>
          <w:rFonts w:ascii="Arial" w:hAnsi="Arial" w:cs="Arial"/>
          <w:sz w:val="20"/>
          <w:szCs w:val="20"/>
        </w:rPr>
        <w:t xml:space="preserve">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 pomniejszenia dofinansowania odsetki nalicza się odpowiednio od poprzednich transz dofinansowania. </w:t>
      </w:r>
    </w:p>
    <w:p w14:paraId="3FA34D71" w14:textId="77777777" w:rsidR="00663045" w:rsidRPr="006146A3" w:rsidRDefault="00663045" w:rsidP="000D37D5">
      <w:pPr>
        <w:pStyle w:val="Tekstpodstawowy"/>
        <w:numPr>
          <w:ilvl w:val="2"/>
          <w:numId w:val="20"/>
        </w:numPr>
        <w:tabs>
          <w:tab w:val="clear" w:pos="708"/>
          <w:tab w:val="num" w:pos="-3119"/>
        </w:tabs>
        <w:spacing w:after="120"/>
        <w:ind w:left="284"/>
        <w:rPr>
          <w:rFonts w:ascii="Arial" w:hAnsi="Arial" w:cs="Arial"/>
          <w:sz w:val="20"/>
          <w:szCs w:val="20"/>
        </w:rPr>
      </w:pPr>
      <w:r w:rsidRPr="006146A3">
        <w:rPr>
          <w:rFonts w:ascii="Arial" w:hAnsi="Arial" w:cs="Arial"/>
          <w:sz w:val="20"/>
          <w:szCs w:val="20"/>
        </w:rPr>
        <w:t>W przypadku stwierdzenia przez Instytucję Pośredniczącą, że Beneficjent nie osiągnął wartości zakładanych w Projekcie wskaźników rezultatu, Instytucja Pośrednicząca może pomniejszyć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 finansach publicznych. W sytuacji gdy kwota ostatniej transzy jest niższa od kwoty dofinansowania wynikającej z pomniejszenia dofinansowania odsetki nalicza się odpowiednio od poprzednich transz dofinansowania.</w:t>
      </w:r>
    </w:p>
    <w:p w14:paraId="40AE05C1" w14:textId="77777777" w:rsidR="00663045" w:rsidRPr="006146A3" w:rsidRDefault="00663045" w:rsidP="00663045">
      <w:pPr>
        <w:spacing w:after="120"/>
        <w:rPr>
          <w:rFonts w:ascii="Arial" w:hAnsi="Arial" w:cs="Arial"/>
          <w:b/>
          <w:sz w:val="20"/>
          <w:szCs w:val="20"/>
        </w:rPr>
      </w:pPr>
    </w:p>
    <w:p w14:paraId="6F1F935A" w14:textId="77777777" w:rsidR="00663045" w:rsidRPr="006146A3" w:rsidRDefault="00663045" w:rsidP="00663045">
      <w:pPr>
        <w:spacing w:after="120"/>
        <w:jc w:val="center"/>
        <w:rPr>
          <w:rFonts w:ascii="Arial" w:hAnsi="Arial" w:cs="Arial"/>
          <w:bCs/>
          <w:sz w:val="20"/>
          <w:szCs w:val="20"/>
        </w:rPr>
      </w:pPr>
      <w:r w:rsidRPr="006146A3">
        <w:rPr>
          <w:rFonts w:ascii="Arial" w:hAnsi="Arial" w:cs="Arial"/>
          <w:b/>
          <w:sz w:val="20"/>
          <w:szCs w:val="20"/>
        </w:rPr>
        <w:t>Postanowienia końcowe</w:t>
      </w:r>
    </w:p>
    <w:p w14:paraId="2964E686" w14:textId="53D6483B"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Cs/>
          <w:sz w:val="20"/>
          <w:szCs w:val="20"/>
        </w:rPr>
        <w:t>§ 3</w:t>
      </w:r>
      <w:r w:rsidR="0066650B" w:rsidRPr="006146A3">
        <w:rPr>
          <w:rFonts w:ascii="Arial" w:hAnsi="Arial" w:cs="Arial"/>
          <w:bCs/>
          <w:sz w:val="20"/>
          <w:szCs w:val="20"/>
        </w:rPr>
        <w:t>1</w:t>
      </w:r>
      <w:r w:rsidRPr="006146A3">
        <w:rPr>
          <w:rFonts w:ascii="Arial" w:hAnsi="Arial" w:cs="Arial"/>
          <w:bCs/>
          <w:sz w:val="20"/>
          <w:szCs w:val="20"/>
        </w:rPr>
        <w:t>.</w:t>
      </w:r>
    </w:p>
    <w:p w14:paraId="1EEC5BDA" w14:textId="387B468B" w:rsidR="00663045" w:rsidRPr="006146A3" w:rsidRDefault="00663045" w:rsidP="000D37D5">
      <w:pPr>
        <w:numPr>
          <w:ilvl w:val="0"/>
          <w:numId w:val="50"/>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 xml:space="preserve">Wszelkie spory powstałe w trakcie realizacji </w:t>
      </w:r>
      <w:r w:rsidR="00E2473D" w:rsidRPr="006146A3">
        <w:rPr>
          <w:rFonts w:ascii="Arial" w:hAnsi="Arial" w:cs="Arial"/>
          <w:sz w:val="20"/>
          <w:szCs w:val="20"/>
        </w:rPr>
        <w:t>P</w:t>
      </w:r>
      <w:r w:rsidRPr="006146A3">
        <w:rPr>
          <w:rFonts w:ascii="Arial" w:hAnsi="Arial" w:cs="Arial"/>
          <w:sz w:val="20"/>
          <w:szCs w:val="20"/>
        </w:rPr>
        <w:t>rojektu oraz związane z interpretacją Umowy będą poddane rozstrzygnięciu w pierwszej kolejności w drodze negocjacji pomiędzy Stronami.</w:t>
      </w:r>
    </w:p>
    <w:p w14:paraId="6C8C845F" w14:textId="5E9DCEB5" w:rsidR="00663045" w:rsidRPr="006146A3" w:rsidRDefault="00663045" w:rsidP="000D37D5">
      <w:pPr>
        <w:numPr>
          <w:ilvl w:val="0"/>
          <w:numId w:val="50"/>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Jeżeli Strony nie dojdą do porozumienia, spory będą poddane rozstrzygnięciu przez sąd powszechny właściwy miejscowo dla siedziby Instytucji Pośredniczącej.</w:t>
      </w:r>
    </w:p>
    <w:p w14:paraId="65BF29F8" w14:textId="77777777" w:rsidR="00663045" w:rsidRPr="006146A3" w:rsidRDefault="00663045" w:rsidP="00663045">
      <w:pPr>
        <w:pStyle w:val="Akapitzlist"/>
        <w:spacing w:after="120"/>
        <w:ind w:left="0"/>
        <w:jc w:val="both"/>
        <w:rPr>
          <w:rFonts w:ascii="Arial" w:hAnsi="Arial" w:cs="Arial"/>
          <w:sz w:val="20"/>
          <w:szCs w:val="20"/>
        </w:rPr>
      </w:pPr>
    </w:p>
    <w:p w14:paraId="06B38D46" w14:textId="659E8040" w:rsidR="00663045" w:rsidRPr="006146A3" w:rsidRDefault="00663045" w:rsidP="00663045">
      <w:pPr>
        <w:pStyle w:val="Tekstpodstawowy"/>
        <w:spacing w:after="120"/>
        <w:jc w:val="center"/>
        <w:rPr>
          <w:rFonts w:ascii="Arial" w:hAnsi="Arial" w:cs="Arial"/>
          <w:sz w:val="20"/>
          <w:szCs w:val="20"/>
        </w:rPr>
      </w:pPr>
      <w:bookmarkStart w:id="20" w:name="_Hlk123227649"/>
      <w:r w:rsidRPr="006146A3">
        <w:rPr>
          <w:rFonts w:ascii="Arial" w:hAnsi="Arial" w:cs="Arial"/>
          <w:bCs/>
          <w:sz w:val="20"/>
          <w:szCs w:val="20"/>
        </w:rPr>
        <w:lastRenderedPageBreak/>
        <w:t>§ 3</w:t>
      </w:r>
      <w:r w:rsidR="0066650B" w:rsidRPr="006146A3">
        <w:rPr>
          <w:rFonts w:ascii="Arial" w:hAnsi="Arial" w:cs="Arial"/>
          <w:bCs/>
          <w:sz w:val="20"/>
          <w:szCs w:val="20"/>
        </w:rPr>
        <w:t>2</w:t>
      </w:r>
      <w:r w:rsidRPr="006146A3">
        <w:rPr>
          <w:rFonts w:ascii="Arial" w:hAnsi="Arial" w:cs="Arial"/>
          <w:bCs/>
          <w:sz w:val="20"/>
          <w:szCs w:val="20"/>
        </w:rPr>
        <w:t>.</w:t>
      </w:r>
    </w:p>
    <w:p w14:paraId="63E53D0E" w14:textId="3BD6CDDC" w:rsidR="000D193A" w:rsidRPr="006146A3" w:rsidRDefault="00663045" w:rsidP="000D37D5">
      <w:pPr>
        <w:pStyle w:val="Akapitzlist"/>
        <w:numPr>
          <w:ilvl w:val="0"/>
          <w:numId w:val="70"/>
        </w:numPr>
        <w:spacing w:after="120"/>
        <w:ind w:left="284"/>
        <w:jc w:val="both"/>
        <w:rPr>
          <w:rFonts w:ascii="Arial" w:hAnsi="Arial" w:cs="Arial"/>
          <w:sz w:val="20"/>
          <w:szCs w:val="20"/>
        </w:rPr>
      </w:pPr>
      <w:r w:rsidRPr="006146A3">
        <w:rPr>
          <w:rFonts w:ascii="Arial" w:hAnsi="Arial" w:cs="Arial"/>
          <w:sz w:val="20"/>
          <w:szCs w:val="20"/>
        </w:rPr>
        <w:t>Wszelkie oświadczenia</w:t>
      </w:r>
      <w:r w:rsidR="003B0F03" w:rsidRPr="006146A3">
        <w:rPr>
          <w:rFonts w:ascii="Arial" w:hAnsi="Arial" w:cs="Arial"/>
          <w:sz w:val="20"/>
          <w:szCs w:val="20"/>
        </w:rPr>
        <w:t>, wnioski lub dokumenty</w:t>
      </w:r>
      <w:r w:rsidRPr="006146A3">
        <w:rPr>
          <w:rFonts w:ascii="Arial" w:hAnsi="Arial" w:cs="Arial"/>
          <w:sz w:val="20"/>
          <w:szCs w:val="20"/>
        </w:rPr>
        <w:t xml:space="preserve"> składane przez Strony w związku z Umową wymagają dla swojej ważności zachowania formy pisemnej, z zastrzeżeniem zasad dotyczących przekazywania informacji za pośrednictwem </w:t>
      </w:r>
      <w:r w:rsidR="00504315" w:rsidRPr="006146A3">
        <w:rPr>
          <w:rFonts w:ascii="Arial" w:hAnsi="Arial" w:cs="Arial"/>
          <w:sz w:val="20"/>
          <w:szCs w:val="20"/>
        </w:rPr>
        <w:t>SL2021</w:t>
      </w:r>
      <w:bookmarkEnd w:id="20"/>
      <w:r w:rsidR="000D193A" w:rsidRPr="006146A3">
        <w:rPr>
          <w:rFonts w:ascii="Arial" w:hAnsi="Arial" w:cs="Arial"/>
          <w:sz w:val="20"/>
          <w:szCs w:val="20"/>
        </w:rPr>
        <w:t>, przy czym ilekroć w Umowie jest mowa o</w:t>
      </w:r>
      <w:r w:rsidR="007F3088" w:rsidRPr="006146A3">
        <w:rPr>
          <w:rFonts w:ascii="Arial" w:hAnsi="Arial" w:cs="Arial"/>
          <w:sz w:val="20"/>
          <w:szCs w:val="20"/>
        </w:rPr>
        <w:t> </w:t>
      </w:r>
      <w:r w:rsidR="000D193A" w:rsidRPr="006146A3">
        <w:rPr>
          <w:rFonts w:ascii="Arial" w:hAnsi="Arial" w:cs="Arial"/>
          <w:sz w:val="20"/>
          <w:szCs w:val="20"/>
        </w:rPr>
        <w:t xml:space="preserve">formie pisemnej za równoważną </w:t>
      </w:r>
      <w:r w:rsidR="000C0E1D" w:rsidRPr="006146A3">
        <w:rPr>
          <w:rFonts w:ascii="Arial" w:hAnsi="Arial" w:cs="Arial"/>
          <w:sz w:val="20"/>
          <w:szCs w:val="20"/>
        </w:rPr>
        <w:t>S</w:t>
      </w:r>
      <w:r w:rsidR="000D193A" w:rsidRPr="006146A3">
        <w:rPr>
          <w:rFonts w:ascii="Arial" w:hAnsi="Arial" w:cs="Arial"/>
          <w:sz w:val="20"/>
          <w:szCs w:val="20"/>
        </w:rPr>
        <w:t>trony uznają formę elektroniczną zgodnie z art. 78</w:t>
      </w:r>
      <w:r w:rsidR="000D193A" w:rsidRPr="006146A3">
        <w:rPr>
          <w:rFonts w:ascii="Arial" w:hAnsi="Arial" w:cs="Arial"/>
          <w:sz w:val="20"/>
          <w:szCs w:val="20"/>
          <w:vertAlign w:val="superscript"/>
        </w:rPr>
        <w:t>1</w:t>
      </w:r>
      <w:r w:rsidR="000D193A" w:rsidRPr="006146A3">
        <w:rPr>
          <w:rFonts w:ascii="Arial" w:hAnsi="Arial" w:cs="Arial"/>
          <w:sz w:val="20"/>
          <w:szCs w:val="20"/>
        </w:rPr>
        <w:t xml:space="preserve"> Kodeksu cywilnego.</w:t>
      </w:r>
    </w:p>
    <w:p w14:paraId="67254E17" w14:textId="77777777" w:rsidR="00663045" w:rsidRPr="006146A3" w:rsidRDefault="00663045" w:rsidP="000D37D5">
      <w:pPr>
        <w:pStyle w:val="Akapitzlist"/>
        <w:numPr>
          <w:ilvl w:val="0"/>
          <w:numId w:val="70"/>
        </w:numPr>
        <w:spacing w:after="120"/>
        <w:ind w:left="284"/>
        <w:jc w:val="both"/>
        <w:rPr>
          <w:rFonts w:ascii="Arial" w:hAnsi="Arial" w:cs="Arial"/>
          <w:sz w:val="20"/>
          <w:szCs w:val="20"/>
        </w:rPr>
      </w:pPr>
      <w:r w:rsidRPr="006146A3">
        <w:rPr>
          <w:rFonts w:ascii="Arial" w:hAnsi="Arial" w:cs="Arial"/>
          <w:sz w:val="20"/>
          <w:szCs w:val="20"/>
        </w:rPr>
        <w:t>Strony ustalają, że:</w:t>
      </w:r>
    </w:p>
    <w:p w14:paraId="1D31C437" w14:textId="5E9D6A09" w:rsidR="00663045" w:rsidRPr="006146A3" w:rsidRDefault="00C37E34" w:rsidP="000D37D5">
      <w:pPr>
        <w:numPr>
          <w:ilvl w:val="0"/>
          <w:numId w:val="12"/>
        </w:numPr>
        <w:tabs>
          <w:tab w:val="clear" w:pos="2007"/>
        </w:tabs>
        <w:suppressAutoHyphens/>
        <w:spacing w:after="120" w:line="240" w:lineRule="auto"/>
        <w:ind w:left="709" w:hanging="425"/>
        <w:jc w:val="both"/>
        <w:rPr>
          <w:rFonts w:ascii="Arial" w:hAnsi="Arial" w:cs="Arial"/>
          <w:sz w:val="20"/>
          <w:szCs w:val="20"/>
        </w:rPr>
      </w:pPr>
      <w:r w:rsidRPr="006146A3">
        <w:rPr>
          <w:rFonts w:ascii="Arial" w:hAnsi="Arial" w:cs="Arial"/>
          <w:sz w:val="20"/>
          <w:szCs w:val="20"/>
        </w:rPr>
        <w:t>o</w:t>
      </w:r>
      <w:r w:rsidR="00663045" w:rsidRPr="006146A3">
        <w:rPr>
          <w:rFonts w:ascii="Arial" w:hAnsi="Arial" w:cs="Arial"/>
          <w:sz w:val="20"/>
          <w:szCs w:val="20"/>
        </w:rPr>
        <w:t>świadczenia</w:t>
      </w:r>
      <w:r w:rsidR="000D193A" w:rsidRPr="006146A3">
        <w:rPr>
          <w:rFonts w:ascii="Arial" w:hAnsi="Arial" w:cs="Arial"/>
          <w:sz w:val="20"/>
          <w:szCs w:val="20"/>
        </w:rPr>
        <w:t>, wnioski lub dokumenty</w:t>
      </w:r>
      <w:r w:rsidR="00663045" w:rsidRPr="006146A3">
        <w:rPr>
          <w:rFonts w:ascii="Arial" w:hAnsi="Arial" w:cs="Arial"/>
          <w:sz w:val="20"/>
          <w:szCs w:val="20"/>
        </w:rPr>
        <w:t>, o których mowa w ust. 1, powinny być doręczane na adres właściwej Strony wskazany w ust. 3</w:t>
      </w:r>
      <w:r w:rsidR="005143F9" w:rsidRPr="006146A3">
        <w:rPr>
          <w:rFonts w:ascii="Arial" w:hAnsi="Arial" w:cs="Arial"/>
          <w:sz w:val="20"/>
          <w:szCs w:val="20"/>
        </w:rPr>
        <w:t>;</w:t>
      </w:r>
      <w:r w:rsidR="00663045" w:rsidRPr="006146A3">
        <w:rPr>
          <w:rFonts w:ascii="Arial" w:hAnsi="Arial" w:cs="Arial"/>
          <w:sz w:val="20"/>
          <w:szCs w:val="20"/>
        </w:rPr>
        <w:t xml:space="preserve"> </w:t>
      </w:r>
    </w:p>
    <w:p w14:paraId="19412F20" w14:textId="08CC9126" w:rsidR="00663045" w:rsidRPr="006146A3" w:rsidRDefault="00663045" w:rsidP="000D37D5">
      <w:pPr>
        <w:numPr>
          <w:ilvl w:val="0"/>
          <w:numId w:val="12"/>
        </w:numPr>
        <w:tabs>
          <w:tab w:val="clear" w:pos="2007"/>
        </w:tabs>
        <w:suppressAutoHyphens/>
        <w:spacing w:after="120" w:line="240" w:lineRule="auto"/>
        <w:ind w:left="709" w:hanging="425"/>
        <w:jc w:val="both"/>
        <w:rPr>
          <w:rFonts w:ascii="Arial" w:hAnsi="Arial" w:cs="Arial"/>
          <w:sz w:val="20"/>
          <w:szCs w:val="20"/>
        </w:rPr>
      </w:pPr>
      <w:r w:rsidRPr="00A87558">
        <w:rPr>
          <w:rFonts w:ascii="Arial" w:hAnsi="Arial" w:cs="Arial"/>
          <w:sz w:val="20"/>
          <w:szCs w:val="20"/>
        </w:rPr>
        <w:t>za dzień złożenia dokumentów Instytucji Pośredniczącej</w:t>
      </w:r>
      <w:r w:rsidR="00033CBF" w:rsidRPr="00A87558">
        <w:rPr>
          <w:rFonts w:ascii="Arial" w:hAnsi="Arial" w:cs="Arial"/>
          <w:sz w:val="20"/>
          <w:szCs w:val="20"/>
        </w:rPr>
        <w:t xml:space="preserve">, z zastrzeżeniem § 14 ust. 9 </w:t>
      </w:r>
      <w:r w:rsidRPr="00A87558">
        <w:rPr>
          <w:rFonts w:ascii="Arial" w:hAnsi="Arial" w:cs="Arial"/>
          <w:sz w:val="20"/>
          <w:szCs w:val="20"/>
        </w:rPr>
        <w:t>przyjmuje się dzień ich wpływu do Instytucji</w:t>
      </w:r>
      <w:r w:rsidRPr="006146A3">
        <w:rPr>
          <w:rFonts w:ascii="Arial" w:hAnsi="Arial" w:cs="Arial"/>
          <w:sz w:val="20"/>
          <w:szCs w:val="20"/>
        </w:rPr>
        <w:t xml:space="preserve"> Pośredniczącej</w:t>
      </w:r>
      <w:r w:rsidR="009235F6" w:rsidRPr="006146A3">
        <w:rPr>
          <w:rFonts w:ascii="Arial" w:hAnsi="Arial" w:cs="Arial"/>
          <w:sz w:val="20"/>
          <w:szCs w:val="20"/>
        </w:rPr>
        <w:t xml:space="preserve"> lub dokonanie autoryzacji przez e-PUAP lub SL2021</w:t>
      </w:r>
      <w:r w:rsidR="00017481" w:rsidRPr="006146A3">
        <w:rPr>
          <w:rFonts w:ascii="Arial" w:hAnsi="Arial" w:cs="Arial"/>
          <w:sz w:val="20"/>
          <w:szCs w:val="20"/>
        </w:rPr>
        <w:t>, o ile inne przepisy prawa nie stanowią inaczej</w:t>
      </w:r>
      <w:r w:rsidRPr="006146A3">
        <w:rPr>
          <w:rFonts w:ascii="Arial" w:hAnsi="Arial" w:cs="Arial"/>
          <w:sz w:val="20"/>
          <w:szCs w:val="20"/>
        </w:rPr>
        <w:t>;</w:t>
      </w:r>
    </w:p>
    <w:p w14:paraId="51C8044B" w14:textId="77777777" w:rsidR="00046F99" w:rsidRPr="006146A3" w:rsidRDefault="00663045" w:rsidP="000D37D5">
      <w:pPr>
        <w:numPr>
          <w:ilvl w:val="0"/>
          <w:numId w:val="12"/>
        </w:numPr>
        <w:tabs>
          <w:tab w:val="clear" w:pos="2007"/>
        </w:tabs>
        <w:suppressAutoHyphens/>
        <w:spacing w:after="120" w:line="240" w:lineRule="auto"/>
        <w:ind w:left="709" w:hanging="425"/>
        <w:jc w:val="both"/>
        <w:rPr>
          <w:rFonts w:ascii="Arial" w:hAnsi="Arial" w:cs="Arial"/>
          <w:sz w:val="20"/>
          <w:szCs w:val="20"/>
        </w:rPr>
      </w:pPr>
      <w:r w:rsidRPr="006146A3">
        <w:rPr>
          <w:rFonts w:ascii="Arial" w:hAnsi="Arial" w:cs="Arial"/>
          <w:sz w:val="20"/>
          <w:szCs w:val="20"/>
        </w:rPr>
        <w:t>Instytucja Pośrednicząca doręcza pisma za potwierdzeniem odbioru za pośrednictwem</w:t>
      </w:r>
      <w:r w:rsidR="00046F99" w:rsidRPr="006146A3">
        <w:rPr>
          <w:rFonts w:ascii="Arial" w:hAnsi="Arial" w:cs="Arial"/>
          <w:sz w:val="20"/>
          <w:szCs w:val="20"/>
        </w:rPr>
        <w:t>:</w:t>
      </w:r>
    </w:p>
    <w:p w14:paraId="4B3F7B74" w14:textId="13D8C283" w:rsidR="00046F99" w:rsidRPr="006146A3" w:rsidRDefault="00314F7E" w:rsidP="000D37D5">
      <w:pPr>
        <w:pStyle w:val="Akapitzlist"/>
        <w:numPr>
          <w:ilvl w:val="1"/>
          <w:numId w:val="29"/>
        </w:numPr>
        <w:spacing w:after="120"/>
        <w:jc w:val="both"/>
        <w:rPr>
          <w:rFonts w:ascii="Arial" w:hAnsi="Arial" w:cs="Arial"/>
          <w:sz w:val="20"/>
          <w:szCs w:val="20"/>
        </w:rPr>
      </w:pPr>
      <w:r w:rsidRPr="006146A3">
        <w:rPr>
          <w:rFonts w:ascii="Arial" w:hAnsi="Arial" w:cs="Arial"/>
          <w:sz w:val="20"/>
          <w:szCs w:val="20"/>
        </w:rPr>
        <w:t xml:space="preserve">operatora pocztowego, o którym mowa w art. 3 pkt 12 </w:t>
      </w:r>
      <w:r w:rsidR="00D45D39" w:rsidRPr="006146A3">
        <w:rPr>
          <w:rFonts w:ascii="Arial" w:hAnsi="Arial" w:cs="Arial"/>
          <w:sz w:val="20"/>
          <w:szCs w:val="20"/>
        </w:rPr>
        <w:t>u</w:t>
      </w:r>
      <w:r w:rsidRPr="006146A3">
        <w:rPr>
          <w:rFonts w:ascii="Arial" w:hAnsi="Arial" w:cs="Arial"/>
          <w:sz w:val="20"/>
          <w:szCs w:val="20"/>
        </w:rPr>
        <w:t>stawy z dnia 23 listopada 2012</w:t>
      </w:r>
      <w:r w:rsidR="007F3088" w:rsidRPr="006146A3">
        <w:rPr>
          <w:rFonts w:ascii="Arial" w:hAnsi="Arial" w:cs="Arial"/>
          <w:sz w:val="20"/>
          <w:szCs w:val="20"/>
        </w:rPr>
        <w:t> </w:t>
      </w:r>
      <w:r w:rsidRPr="006146A3">
        <w:rPr>
          <w:rFonts w:ascii="Arial" w:hAnsi="Arial" w:cs="Arial"/>
          <w:sz w:val="20"/>
          <w:szCs w:val="20"/>
        </w:rPr>
        <w:t>r. Prawo pocztowe (</w:t>
      </w:r>
      <w:r w:rsidR="007517EC" w:rsidRPr="006146A3">
        <w:rPr>
          <w:rFonts w:ascii="Arial" w:hAnsi="Arial" w:cs="Arial"/>
          <w:sz w:val="20"/>
          <w:szCs w:val="20"/>
        </w:rPr>
        <w:t>Dz.</w:t>
      </w:r>
      <w:r w:rsidR="00C87541">
        <w:rPr>
          <w:rFonts w:ascii="Arial" w:hAnsi="Arial" w:cs="Arial"/>
          <w:sz w:val="20"/>
          <w:szCs w:val="20"/>
        </w:rPr>
        <w:t xml:space="preserve"> </w:t>
      </w:r>
      <w:r w:rsidR="007517EC" w:rsidRPr="006146A3">
        <w:rPr>
          <w:rFonts w:ascii="Arial" w:hAnsi="Arial" w:cs="Arial"/>
          <w:sz w:val="20"/>
          <w:szCs w:val="20"/>
        </w:rPr>
        <w:t xml:space="preserve">U. </w:t>
      </w:r>
      <w:r w:rsidR="00C87541">
        <w:rPr>
          <w:rFonts w:ascii="Arial" w:hAnsi="Arial" w:cs="Arial"/>
          <w:sz w:val="20"/>
          <w:szCs w:val="20"/>
        </w:rPr>
        <w:t xml:space="preserve">z </w:t>
      </w:r>
      <w:r w:rsidR="007517EC" w:rsidRPr="006146A3">
        <w:rPr>
          <w:rFonts w:ascii="Arial" w:hAnsi="Arial" w:cs="Arial"/>
          <w:sz w:val="20"/>
          <w:szCs w:val="20"/>
        </w:rPr>
        <w:t xml:space="preserve">2022 </w:t>
      </w:r>
      <w:r w:rsidR="00C87541">
        <w:rPr>
          <w:rFonts w:ascii="Arial" w:hAnsi="Arial" w:cs="Arial"/>
          <w:sz w:val="20"/>
          <w:szCs w:val="20"/>
        </w:rPr>
        <w:t xml:space="preserve">r. </w:t>
      </w:r>
      <w:r w:rsidR="007517EC" w:rsidRPr="006146A3">
        <w:rPr>
          <w:rFonts w:ascii="Arial" w:hAnsi="Arial" w:cs="Arial"/>
          <w:sz w:val="20"/>
          <w:szCs w:val="20"/>
        </w:rPr>
        <w:t>poz. 896</w:t>
      </w:r>
      <w:r w:rsidR="00DD3949" w:rsidRPr="006146A3">
        <w:rPr>
          <w:rFonts w:ascii="Arial" w:hAnsi="Arial" w:cs="Arial"/>
          <w:sz w:val="20"/>
          <w:szCs w:val="20"/>
        </w:rPr>
        <w:t>,</w:t>
      </w:r>
      <w:r w:rsidR="00905FC6" w:rsidRPr="006146A3">
        <w:rPr>
          <w:rFonts w:ascii="Arial" w:hAnsi="Arial" w:cs="Arial"/>
          <w:sz w:val="20"/>
          <w:szCs w:val="20"/>
        </w:rPr>
        <w:t xml:space="preserve"> z </w:t>
      </w:r>
      <w:proofErr w:type="spellStart"/>
      <w:r w:rsidR="00905FC6" w:rsidRPr="006146A3">
        <w:rPr>
          <w:rFonts w:ascii="Arial" w:hAnsi="Arial" w:cs="Arial"/>
          <w:sz w:val="20"/>
          <w:szCs w:val="20"/>
        </w:rPr>
        <w:t>późn</w:t>
      </w:r>
      <w:proofErr w:type="spellEnd"/>
      <w:r w:rsidR="00905FC6" w:rsidRPr="006146A3">
        <w:rPr>
          <w:rFonts w:ascii="Arial" w:hAnsi="Arial" w:cs="Arial"/>
          <w:sz w:val="20"/>
          <w:szCs w:val="20"/>
        </w:rPr>
        <w:t>. zm.</w:t>
      </w:r>
      <w:r w:rsidR="007517EC" w:rsidRPr="006146A3">
        <w:rPr>
          <w:rFonts w:ascii="Arial" w:hAnsi="Arial" w:cs="Arial"/>
          <w:sz w:val="20"/>
          <w:szCs w:val="20"/>
        </w:rPr>
        <w:t>),</w:t>
      </w:r>
      <w:r w:rsidR="00663045" w:rsidRPr="006146A3">
        <w:rPr>
          <w:rFonts w:ascii="Arial" w:hAnsi="Arial" w:cs="Arial"/>
          <w:sz w:val="20"/>
          <w:szCs w:val="20"/>
        </w:rPr>
        <w:t xml:space="preserve"> </w:t>
      </w:r>
    </w:p>
    <w:p w14:paraId="7ED9DC82" w14:textId="2F8F651F" w:rsidR="00046F99" w:rsidRPr="006146A3" w:rsidRDefault="00663045" w:rsidP="000D37D5">
      <w:pPr>
        <w:pStyle w:val="Akapitzlist"/>
        <w:numPr>
          <w:ilvl w:val="1"/>
          <w:numId w:val="29"/>
        </w:numPr>
        <w:spacing w:after="120"/>
        <w:jc w:val="both"/>
        <w:rPr>
          <w:rFonts w:ascii="Arial" w:hAnsi="Arial" w:cs="Arial"/>
          <w:sz w:val="20"/>
          <w:szCs w:val="20"/>
        </w:rPr>
      </w:pPr>
      <w:r w:rsidRPr="006146A3">
        <w:rPr>
          <w:rFonts w:ascii="Arial" w:hAnsi="Arial" w:cs="Arial"/>
          <w:sz w:val="20"/>
          <w:szCs w:val="20"/>
        </w:rPr>
        <w:t>swoich pracowników</w:t>
      </w:r>
      <w:r w:rsidR="002E7DA5" w:rsidRPr="006146A3">
        <w:rPr>
          <w:rFonts w:ascii="Arial" w:hAnsi="Arial" w:cs="Arial"/>
          <w:sz w:val="20"/>
          <w:szCs w:val="20"/>
        </w:rPr>
        <w:t xml:space="preserve">, </w:t>
      </w:r>
    </w:p>
    <w:p w14:paraId="57972C68" w14:textId="1CD3ED9E" w:rsidR="00046F99" w:rsidRPr="006146A3" w:rsidRDefault="002F09E9" w:rsidP="000D37D5">
      <w:pPr>
        <w:pStyle w:val="Akapitzlist"/>
        <w:numPr>
          <w:ilvl w:val="1"/>
          <w:numId w:val="29"/>
        </w:numPr>
        <w:spacing w:after="120"/>
        <w:jc w:val="both"/>
        <w:rPr>
          <w:rFonts w:ascii="Arial" w:hAnsi="Arial" w:cs="Arial"/>
          <w:sz w:val="20"/>
          <w:szCs w:val="20"/>
        </w:rPr>
      </w:pPr>
      <w:r w:rsidRPr="006146A3">
        <w:rPr>
          <w:rFonts w:ascii="Arial" w:hAnsi="Arial" w:cs="Arial"/>
          <w:sz w:val="20"/>
          <w:szCs w:val="20"/>
        </w:rPr>
        <w:t>publicznej usługi rejestrowanego doręczenia elektronicznego i publicznej usługi hybrydowej</w:t>
      </w:r>
      <w:r w:rsidR="00046F99" w:rsidRPr="006146A3">
        <w:rPr>
          <w:rFonts w:ascii="Arial" w:hAnsi="Arial" w:cs="Arial"/>
          <w:sz w:val="20"/>
          <w:szCs w:val="20"/>
        </w:rPr>
        <w:t xml:space="preserve"> na adres do doręczeń elektronicznych,</w:t>
      </w:r>
      <w:r w:rsidRPr="006146A3">
        <w:rPr>
          <w:rFonts w:ascii="Arial" w:hAnsi="Arial" w:cs="Arial"/>
          <w:sz w:val="20"/>
          <w:szCs w:val="20"/>
        </w:rPr>
        <w:t xml:space="preserve"> o których mowa art. 2 pkt 1</w:t>
      </w:r>
      <w:r w:rsidR="00EE43D3">
        <w:rPr>
          <w:rFonts w:ascii="Arial" w:hAnsi="Arial" w:cs="Arial"/>
          <w:sz w:val="20"/>
          <w:szCs w:val="20"/>
        </w:rPr>
        <w:t>,</w:t>
      </w:r>
      <w:r w:rsidRPr="006146A3">
        <w:rPr>
          <w:rFonts w:ascii="Arial" w:hAnsi="Arial" w:cs="Arial"/>
          <w:sz w:val="20"/>
          <w:szCs w:val="20"/>
        </w:rPr>
        <w:t xml:space="preserve"> art. 4 </w:t>
      </w:r>
      <w:r w:rsidR="00EE43D3">
        <w:rPr>
          <w:rFonts w:ascii="Arial" w:hAnsi="Arial" w:cs="Arial"/>
          <w:sz w:val="20"/>
          <w:szCs w:val="20"/>
        </w:rPr>
        <w:t xml:space="preserve">i art. 5 </w:t>
      </w:r>
      <w:r w:rsidRPr="006146A3">
        <w:rPr>
          <w:rFonts w:ascii="Arial" w:hAnsi="Arial" w:cs="Arial"/>
          <w:sz w:val="20"/>
          <w:szCs w:val="20"/>
        </w:rPr>
        <w:t xml:space="preserve">ustawy </w:t>
      </w:r>
      <w:r w:rsidR="007517EC" w:rsidRPr="006146A3">
        <w:rPr>
          <w:rFonts w:ascii="Arial" w:hAnsi="Arial" w:cs="Arial"/>
          <w:sz w:val="20"/>
          <w:szCs w:val="20"/>
        </w:rPr>
        <w:t xml:space="preserve">z dnia 18 listopada 2020 r. o doręczeniach elektronicznych </w:t>
      </w:r>
      <w:r w:rsidR="00314F7E" w:rsidRPr="006146A3">
        <w:rPr>
          <w:rFonts w:ascii="Arial" w:hAnsi="Arial" w:cs="Arial"/>
          <w:sz w:val="20"/>
          <w:szCs w:val="20"/>
        </w:rPr>
        <w:t>(</w:t>
      </w:r>
      <w:r w:rsidR="007F3088" w:rsidRPr="006146A3">
        <w:rPr>
          <w:rFonts w:ascii="Arial" w:hAnsi="Arial" w:cs="Arial"/>
          <w:sz w:val="20"/>
          <w:szCs w:val="20"/>
        </w:rPr>
        <w:t>Dz.</w:t>
      </w:r>
      <w:r w:rsidR="00EE43D3">
        <w:rPr>
          <w:rFonts w:ascii="Arial" w:hAnsi="Arial" w:cs="Arial"/>
          <w:sz w:val="20"/>
          <w:szCs w:val="20"/>
        </w:rPr>
        <w:t xml:space="preserve"> </w:t>
      </w:r>
      <w:r w:rsidR="007F3088" w:rsidRPr="006146A3">
        <w:rPr>
          <w:rFonts w:ascii="Arial" w:hAnsi="Arial" w:cs="Arial"/>
          <w:sz w:val="20"/>
          <w:szCs w:val="20"/>
        </w:rPr>
        <w:t xml:space="preserve">U. </w:t>
      </w:r>
      <w:r w:rsidR="00286DE4" w:rsidRPr="006146A3">
        <w:rPr>
          <w:rFonts w:ascii="Arial" w:hAnsi="Arial" w:cs="Arial"/>
          <w:sz w:val="20"/>
          <w:szCs w:val="20"/>
        </w:rPr>
        <w:t>z</w:t>
      </w:r>
      <w:r w:rsidR="00EE43D3">
        <w:rPr>
          <w:rFonts w:ascii="Arial" w:hAnsi="Arial" w:cs="Arial"/>
          <w:sz w:val="20"/>
          <w:szCs w:val="20"/>
        </w:rPr>
        <w:t> </w:t>
      </w:r>
      <w:r w:rsidR="007F3088" w:rsidRPr="006146A3">
        <w:rPr>
          <w:rFonts w:ascii="Arial" w:hAnsi="Arial" w:cs="Arial"/>
          <w:sz w:val="20"/>
          <w:szCs w:val="20"/>
        </w:rPr>
        <w:t>202</w:t>
      </w:r>
      <w:r w:rsidR="00286DE4" w:rsidRPr="006146A3">
        <w:rPr>
          <w:rFonts w:ascii="Arial" w:hAnsi="Arial" w:cs="Arial"/>
          <w:sz w:val="20"/>
          <w:szCs w:val="20"/>
        </w:rPr>
        <w:t>3</w:t>
      </w:r>
      <w:r w:rsidR="007F3088" w:rsidRPr="006146A3">
        <w:rPr>
          <w:rFonts w:ascii="Arial" w:hAnsi="Arial" w:cs="Arial"/>
          <w:sz w:val="20"/>
          <w:szCs w:val="20"/>
        </w:rPr>
        <w:t xml:space="preserve"> </w:t>
      </w:r>
      <w:r w:rsidR="002D34EF" w:rsidRPr="006146A3">
        <w:rPr>
          <w:rFonts w:ascii="Arial" w:hAnsi="Arial" w:cs="Arial"/>
          <w:sz w:val="20"/>
          <w:szCs w:val="20"/>
        </w:rPr>
        <w:t xml:space="preserve">r. </w:t>
      </w:r>
      <w:r w:rsidR="007F3088" w:rsidRPr="006146A3">
        <w:rPr>
          <w:rFonts w:ascii="Arial" w:hAnsi="Arial" w:cs="Arial"/>
          <w:sz w:val="20"/>
          <w:szCs w:val="20"/>
        </w:rPr>
        <w:t xml:space="preserve">poz. </w:t>
      </w:r>
      <w:r w:rsidR="00286DE4" w:rsidRPr="006146A3">
        <w:rPr>
          <w:rFonts w:ascii="Arial" w:hAnsi="Arial" w:cs="Arial"/>
          <w:sz w:val="20"/>
          <w:szCs w:val="20"/>
        </w:rPr>
        <w:t>285</w:t>
      </w:r>
      <w:r w:rsidR="00314F7E" w:rsidRPr="006146A3">
        <w:rPr>
          <w:rFonts w:ascii="Arial" w:hAnsi="Arial" w:cs="Arial"/>
          <w:sz w:val="20"/>
          <w:szCs w:val="20"/>
        </w:rPr>
        <w:t>)</w:t>
      </w:r>
      <w:r w:rsidR="00046F99" w:rsidRPr="006146A3">
        <w:rPr>
          <w:rFonts w:ascii="Arial" w:hAnsi="Arial" w:cs="Arial"/>
          <w:sz w:val="20"/>
          <w:szCs w:val="20"/>
        </w:rPr>
        <w:t>,</w:t>
      </w:r>
      <w:r w:rsidR="00046F99" w:rsidRPr="006146A3">
        <w:rPr>
          <w:rStyle w:val="Odwoanieprzypisudolnego"/>
          <w:rFonts w:ascii="Arial" w:hAnsi="Arial" w:cs="Arial"/>
          <w:sz w:val="20"/>
          <w:szCs w:val="20"/>
        </w:rPr>
        <w:footnoteReference w:id="41"/>
      </w:r>
      <w:r w:rsidR="00314F7E" w:rsidRPr="006146A3">
        <w:rPr>
          <w:rFonts w:ascii="Arial" w:hAnsi="Arial" w:cs="Arial"/>
          <w:sz w:val="20"/>
          <w:szCs w:val="20"/>
        </w:rPr>
        <w:t xml:space="preserve"> </w:t>
      </w:r>
    </w:p>
    <w:p w14:paraId="656ABE8A" w14:textId="4BAF7944" w:rsidR="00046F99" w:rsidRPr="006146A3" w:rsidRDefault="00046F99" w:rsidP="000D37D5">
      <w:pPr>
        <w:pStyle w:val="Akapitzlist"/>
        <w:numPr>
          <w:ilvl w:val="1"/>
          <w:numId w:val="29"/>
        </w:numPr>
        <w:spacing w:after="120"/>
        <w:jc w:val="both"/>
        <w:rPr>
          <w:rFonts w:ascii="Arial" w:hAnsi="Arial" w:cs="Arial"/>
          <w:sz w:val="20"/>
          <w:szCs w:val="20"/>
        </w:rPr>
      </w:pPr>
      <w:r w:rsidRPr="006146A3">
        <w:rPr>
          <w:rFonts w:ascii="Arial" w:hAnsi="Arial" w:cs="Arial"/>
          <w:sz w:val="20"/>
          <w:szCs w:val="20"/>
        </w:rPr>
        <w:t>usługi e-PUAP</w:t>
      </w:r>
      <w:r w:rsidR="007F3088" w:rsidRPr="006146A3">
        <w:rPr>
          <w:rFonts w:ascii="Arial" w:hAnsi="Arial" w:cs="Arial"/>
          <w:sz w:val="20"/>
          <w:szCs w:val="20"/>
        </w:rPr>
        <w:t>,</w:t>
      </w:r>
      <w:r w:rsidR="00C37E34" w:rsidRPr="006146A3" w:rsidDel="00C37E34">
        <w:rPr>
          <w:rStyle w:val="Odwoanieprzypisudolnego"/>
          <w:rFonts w:ascii="Arial" w:hAnsi="Arial" w:cs="Arial"/>
          <w:sz w:val="20"/>
          <w:szCs w:val="20"/>
        </w:rPr>
        <w:t xml:space="preserve"> </w:t>
      </w:r>
    </w:p>
    <w:p w14:paraId="74B99A7D" w14:textId="16F0670B" w:rsidR="00663045" w:rsidRPr="006146A3" w:rsidRDefault="00663045" w:rsidP="000D37D5">
      <w:pPr>
        <w:pStyle w:val="Akapitzlist"/>
        <w:numPr>
          <w:ilvl w:val="1"/>
          <w:numId w:val="29"/>
        </w:numPr>
        <w:spacing w:after="120"/>
        <w:jc w:val="both"/>
        <w:rPr>
          <w:rFonts w:ascii="Arial" w:hAnsi="Arial" w:cs="Arial"/>
          <w:sz w:val="20"/>
          <w:szCs w:val="20"/>
        </w:rPr>
      </w:pPr>
      <w:r w:rsidRPr="006146A3">
        <w:rPr>
          <w:rFonts w:ascii="Arial" w:hAnsi="Arial" w:cs="Arial"/>
          <w:sz w:val="20"/>
          <w:szCs w:val="20"/>
        </w:rPr>
        <w:t>inn</w:t>
      </w:r>
      <w:r w:rsidR="00E2473D" w:rsidRPr="006146A3">
        <w:rPr>
          <w:rFonts w:ascii="Arial" w:hAnsi="Arial" w:cs="Arial"/>
          <w:sz w:val="20"/>
          <w:szCs w:val="20"/>
        </w:rPr>
        <w:t>ych</w:t>
      </w:r>
      <w:r w:rsidRPr="006146A3">
        <w:rPr>
          <w:rFonts w:ascii="Arial" w:hAnsi="Arial" w:cs="Arial"/>
          <w:sz w:val="20"/>
          <w:szCs w:val="20"/>
        </w:rPr>
        <w:t xml:space="preserve"> upoważnion</w:t>
      </w:r>
      <w:r w:rsidR="00E2473D" w:rsidRPr="006146A3">
        <w:rPr>
          <w:rFonts w:ascii="Arial" w:hAnsi="Arial" w:cs="Arial"/>
          <w:sz w:val="20"/>
          <w:szCs w:val="20"/>
        </w:rPr>
        <w:t>ych</w:t>
      </w:r>
      <w:r w:rsidRPr="006146A3">
        <w:rPr>
          <w:rFonts w:ascii="Arial" w:hAnsi="Arial" w:cs="Arial"/>
          <w:sz w:val="20"/>
          <w:szCs w:val="20"/>
        </w:rPr>
        <w:t xml:space="preserve"> os</w:t>
      </w:r>
      <w:r w:rsidR="00E2473D" w:rsidRPr="006146A3">
        <w:rPr>
          <w:rFonts w:ascii="Arial" w:hAnsi="Arial" w:cs="Arial"/>
          <w:sz w:val="20"/>
          <w:szCs w:val="20"/>
        </w:rPr>
        <w:t>ób</w:t>
      </w:r>
      <w:r w:rsidRPr="006146A3">
        <w:rPr>
          <w:rFonts w:ascii="Arial" w:hAnsi="Arial" w:cs="Arial"/>
          <w:sz w:val="20"/>
          <w:szCs w:val="20"/>
        </w:rPr>
        <w:t xml:space="preserve"> lub organ</w:t>
      </w:r>
      <w:r w:rsidR="00E2473D" w:rsidRPr="006146A3">
        <w:rPr>
          <w:rFonts w:ascii="Arial" w:hAnsi="Arial" w:cs="Arial"/>
          <w:sz w:val="20"/>
          <w:szCs w:val="20"/>
        </w:rPr>
        <w:t>ów</w:t>
      </w:r>
      <w:r w:rsidRPr="006146A3">
        <w:rPr>
          <w:rFonts w:ascii="Arial" w:hAnsi="Arial" w:cs="Arial"/>
          <w:sz w:val="20"/>
          <w:szCs w:val="20"/>
        </w:rPr>
        <w:t xml:space="preserve">. </w:t>
      </w:r>
    </w:p>
    <w:p w14:paraId="0F68B2A3" w14:textId="19387D1B" w:rsidR="00663045" w:rsidRPr="006146A3" w:rsidRDefault="00663045" w:rsidP="000D37D5">
      <w:pPr>
        <w:pStyle w:val="Akapitzlist"/>
        <w:numPr>
          <w:ilvl w:val="0"/>
          <w:numId w:val="70"/>
        </w:numPr>
        <w:shd w:val="clear" w:color="auto" w:fill="FFFFFF"/>
        <w:suppressAutoHyphens w:val="0"/>
        <w:autoSpaceDE w:val="0"/>
        <w:autoSpaceDN w:val="0"/>
        <w:adjustRightInd w:val="0"/>
        <w:ind w:left="284"/>
        <w:jc w:val="both"/>
        <w:rPr>
          <w:rFonts w:ascii="Arial" w:hAnsi="Arial" w:cs="Arial"/>
          <w:sz w:val="20"/>
          <w:szCs w:val="20"/>
        </w:rPr>
      </w:pPr>
      <w:r w:rsidRPr="006146A3">
        <w:rPr>
          <w:rFonts w:ascii="Arial" w:hAnsi="Arial" w:cs="Arial"/>
          <w:sz w:val="20"/>
          <w:szCs w:val="20"/>
        </w:rPr>
        <w:t>Adresy do doręczeń korespondencji są następujące:</w:t>
      </w:r>
    </w:p>
    <w:p w14:paraId="664FF7EB" w14:textId="6C4E125E" w:rsidR="00A87B0E" w:rsidRPr="006146A3" w:rsidRDefault="00A87B0E" w:rsidP="000D37D5">
      <w:pPr>
        <w:pStyle w:val="Tekstkomentarza"/>
        <w:numPr>
          <w:ilvl w:val="0"/>
          <w:numId w:val="68"/>
        </w:numPr>
        <w:rPr>
          <w:rFonts w:ascii="Arial" w:hAnsi="Arial" w:cs="Arial"/>
          <w:iCs/>
        </w:rPr>
      </w:pPr>
      <w:r w:rsidRPr="006146A3">
        <w:rPr>
          <w:rFonts w:ascii="Arial" w:hAnsi="Arial" w:cs="Arial"/>
          <w:iCs/>
        </w:rPr>
        <w:t>Ze strony Beneficjenta:</w:t>
      </w:r>
      <w:r w:rsidR="00F372E1" w:rsidRPr="006146A3">
        <w:rPr>
          <w:rFonts w:ascii="Arial" w:hAnsi="Arial" w:cs="Arial"/>
          <w:iCs/>
        </w:rPr>
        <w:t xml:space="preserve"> </w:t>
      </w:r>
      <w:r w:rsidRPr="006146A3">
        <w:rPr>
          <w:rFonts w:ascii="Arial" w:hAnsi="Arial" w:cs="Arial"/>
          <w:iCs/>
        </w:rPr>
        <w:t xml:space="preserve">………………………………………………………………………… </w:t>
      </w:r>
    </w:p>
    <w:p w14:paraId="21646C0D" w14:textId="11A94704" w:rsidR="00F372E1" w:rsidRPr="006146A3" w:rsidRDefault="00F372E1" w:rsidP="00F372E1">
      <w:pPr>
        <w:shd w:val="clear" w:color="auto" w:fill="FFFFFF"/>
        <w:tabs>
          <w:tab w:val="left" w:pos="284"/>
        </w:tabs>
        <w:autoSpaceDE w:val="0"/>
        <w:autoSpaceDN w:val="0"/>
        <w:adjustRightInd w:val="0"/>
        <w:spacing w:after="0" w:line="240" w:lineRule="auto"/>
        <w:ind w:left="142"/>
        <w:jc w:val="both"/>
        <w:rPr>
          <w:rFonts w:ascii="Arial" w:hAnsi="Arial" w:cs="Arial"/>
          <w:iCs/>
          <w:sz w:val="20"/>
          <w:szCs w:val="20"/>
        </w:rPr>
      </w:pPr>
      <w:r w:rsidRPr="006146A3">
        <w:rPr>
          <w:rFonts w:ascii="Arial" w:hAnsi="Arial" w:cs="Arial"/>
          <w:iCs/>
          <w:sz w:val="20"/>
          <w:szCs w:val="20"/>
        </w:rPr>
        <w:t xml:space="preserve">    </w:t>
      </w:r>
      <w:r w:rsidR="00D80055" w:rsidRPr="006146A3">
        <w:rPr>
          <w:rFonts w:ascii="Arial" w:hAnsi="Arial" w:cs="Arial"/>
          <w:iCs/>
          <w:sz w:val="20"/>
          <w:szCs w:val="20"/>
        </w:rPr>
        <w:t xml:space="preserve">2) </w:t>
      </w:r>
      <w:r w:rsidR="00A87B0E" w:rsidRPr="006146A3">
        <w:rPr>
          <w:rFonts w:ascii="Arial" w:hAnsi="Arial" w:cs="Arial"/>
          <w:iCs/>
          <w:sz w:val="20"/>
          <w:szCs w:val="20"/>
        </w:rPr>
        <w:t>Ze strony Instytucji Pośredniczącej: ……………………………………………………………………</w:t>
      </w:r>
    </w:p>
    <w:p w14:paraId="2CC83C90" w14:textId="77777777" w:rsidR="00663045" w:rsidRPr="006146A3" w:rsidRDefault="00663045" w:rsidP="000D37D5">
      <w:pPr>
        <w:numPr>
          <w:ilvl w:val="0"/>
          <w:numId w:val="70"/>
        </w:numPr>
        <w:shd w:val="clear" w:color="auto" w:fill="FFFFFF"/>
        <w:tabs>
          <w:tab w:val="left" w:pos="284"/>
        </w:tabs>
        <w:autoSpaceDE w:val="0"/>
        <w:autoSpaceDN w:val="0"/>
        <w:adjustRightInd w:val="0"/>
        <w:spacing w:after="0" w:line="240" w:lineRule="auto"/>
        <w:ind w:left="142" w:hanging="142"/>
        <w:jc w:val="both"/>
        <w:rPr>
          <w:rFonts w:ascii="Arial" w:hAnsi="Arial" w:cs="Arial"/>
          <w:sz w:val="20"/>
          <w:szCs w:val="20"/>
        </w:rPr>
      </w:pPr>
      <w:r w:rsidRPr="006146A3">
        <w:rPr>
          <w:rFonts w:ascii="Arial" w:hAnsi="Arial" w:cs="Arial"/>
          <w:sz w:val="20"/>
          <w:szCs w:val="20"/>
        </w:rPr>
        <w:t>Osobami upoważnionymi do bieżących kontaktów w ramach realizacji Umowy są:</w:t>
      </w:r>
    </w:p>
    <w:p w14:paraId="0BB741D6" w14:textId="3BF690B9" w:rsidR="00D80055" w:rsidRPr="006146A3" w:rsidRDefault="00D80055" w:rsidP="000D37D5">
      <w:pPr>
        <w:pStyle w:val="Tekstkomentarza"/>
        <w:numPr>
          <w:ilvl w:val="1"/>
          <w:numId w:val="32"/>
        </w:numPr>
        <w:rPr>
          <w:rFonts w:ascii="Arial" w:hAnsi="Arial" w:cs="Arial"/>
          <w:iCs/>
        </w:rPr>
      </w:pPr>
      <w:r w:rsidRPr="006146A3">
        <w:rPr>
          <w:rFonts w:ascii="Arial" w:hAnsi="Arial" w:cs="Arial"/>
          <w:iCs/>
        </w:rPr>
        <w:t xml:space="preserve">Ze strony Beneficjenta: ……………………………………………………………………… </w:t>
      </w:r>
    </w:p>
    <w:p w14:paraId="18C81909" w14:textId="7EC87F82" w:rsidR="00663045" w:rsidRPr="006146A3" w:rsidRDefault="00D80055" w:rsidP="00383F77">
      <w:pPr>
        <w:pStyle w:val="Akapitzlist"/>
        <w:shd w:val="clear" w:color="auto" w:fill="FFFFFF"/>
        <w:autoSpaceDE w:val="0"/>
        <w:autoSpaceDN w:val="0"/>
        <w:adjustRightInd w:val="0"/>
        <w:spacing w:after="120"/>
        <w:ind w:left="709"/>
        <w:rPr>
          <w:rFonts w:ascii="Arial" w:hAnsi="Arial" w:cs="Arial"/>
          <w:sz w:val="20"/>
          <w:szCs w:val="20"/>
        </w:rPr>
      </w:pPr>
      <w:r w:rsidRPr="006146A3">
        <w:rPr>
          <w:rFonts w:ascii="Arial" w:hAnsi="Arial" w:cs="Arial"/>
          <w:iCs/>
          <w:sz w:val="20"/>
          <w:szCs w:val="20"/>
        </w:rPr>
        <w:t xml:space="preserve">2) </w:t>
      </w:r>
      <w:r w:rsidR="00E75BE9">
        <w:rPr>
          <w:rFonts w:ascii="Arial" w:hAnsi="Arial" w:cs="Arial"/>
          <w:iCs/>
          <w:sz w:val="20"/>
          <w:szCs w:val="20"/>
        </w:rPr>
        <w:t xml:space="preserve">   </w:t>
      </w:r>
      <w:r w:rsidRPr="006146A3">
        <w:rPr>
          <w:rFonts w:ascii="Arial" w:hAnsi="Arial" w:cs="Arial"/>
          <w:iCs/>
          <w:sz w:val="20"/>
          <w:szCs w:val="20"/>
        </w:rPr>
        <w:t xml:space="preserve">Ze strony Instytucji Pośredniczącej: </w:t>
      </w:r>
      <w:r w:rsidR="00663045" w:rsidRPr="006146A3">
        <w:rPr>
          <w:rFonts w:ascii="Arial" w:hAnsi="Arial" w:cs="Arial"/>
          <w:sz w:val="20"/>
          <w:szCs w:val="20"/>
        </w:rPr>
        <w:t>……………………………………………………….. .</w:t>
      </w:r>
    </w:p>
    <w:p w14:paraId="4F753500" w14:textId="5730F5D8" w:rsidR="00663045" w:rsidRPr="006146A3" w:rsidRDefault="00663045" w:rsidP="000D37D5">
      <w:pPr>
        <w:pStyle w:val="Akapitzlist"/>
        <w:numPr>
          <w:ilvl w:val="0"/>
          <w:numId w:val="70"/>
        </w:numPr>
        <w:shd w:val="clear" w:color="auto" w:fill="FFFFFF"/>
        <w:autoSpaceDE w:val="0"/>
        <w:autoSpaceDN w:val="0"/>
        <w:adjustRightInd w:val="0"/>
        <w:spacing w:after="120"/>
        <w:ind w:left="284"/>
        <w:jc w:val="both"/>
        <w:rPr>
          <w:rFonts w:ascii="Arial" w:hAnsi="Arial" w:cs="Arial"/>
          <w:sz w:val="20"/>
          <w:szCs w:val="20"/>
        </w:rPr>
      </w:pPr>
      <w:r w:rsidRPr="006146A3">
        <w:rPr>
          <w:rFonts w:ascii="Arial" w:hAnsi="Arial" w:cs="Arial"/>
          <w:sz w:val="20"/>
          <w:szCs w:val="20"/>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Pr="006146A3" w:rsidRDefault="00663045" w:rsidP="000D37D5">
      <w:pPr>
        <w:numPr>
          <w:ilvl w:val="0"/>
          <w:numId w:val="70"/>
        </w:numPr>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Wszelka korespondencja związana z realizacją Umowy powinna być opatrzona numerem Umowy.</w:t>
      </w:r>
    </w:p>
    <w:p w14:paraId="79DDA070" w14:textId="77777777" w:rsidR="00663045" w:rsidRPr="006146A3" w:rsidRDefault="00663045" w:rsidP="000D37D5">
      <w:pPr>
        <w:numPr>
          <w:ilvl w:val="0"/>
          <w:numId w:val="70"/>
        </w:numPr>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Jeżeli Beneficjent odmawia przyjęcia korespondencji uznaje się, że została ona doręczona w dniu złożenia oświadczenia o odmowie jej przyjęcia.</w:t>
      </w:r>
    </w:p>
    <w:p w14:paraId="4660EA77" w14:textId="115876AC" w:rsidR="00663045" w:rsidRPr="006146A3" w:rsidRDefault="00663045" w:rsidP="000D37D5">
      <w:pPr>
        <w:numPr>
          <w:ilvl w:val="0"/>
          <w:numId w:val="70"/>
        </w:numPr>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Korespondencja będzie uznana za doręczoną w przypadku, gdy zostanie zwrócona z</w:t>
      </w:r>
      <w:r w:rsidR="00756CA8" w:rsidRPr="006146A3">
        <w:rPr>
          <w:rFonts w:ascii="Arial" w:hAnsi="Arial" w:cs="Arial"/>
          <w:sz w:val="20"/>
          <w:szCs w:val="20"/>
        </w:rPr>
        <w:t> </w:t>
      </w:r>
      <w:r w:rsidRPr="006146A3">
        <w:rPr>
          <w:rFonts w:ascii="Arial" w:hAnsi="Arial" w:cs="Arial"/>
          <w:sz w:val="20"/>
          <w:szCs w:val="20"/>
        </w:rPr>
        <w:t>adnotacją operatora pocztowego</w:t>
      </w:r>
      <w:r w:rsidRPr="006146A3">
        <w:rPr>
          <w:rStyle w:val="WW8Num1z6"/>
          <w:rFonts w:ascii="Arial" w:hAnsi="Arial" w:cs="Arial"/>
          <w:sz w:val="20"/>
          <w:szCs w:val="20"/>
          <w:vertAlign w:val="superscript"/>
        </w:rPr>
        <w:footnoteReference w:id="42"/>
      </w:r>
      <w:r w:rsidRPr="006146A3">
        <w:rPr>
          <w:rFonts w:ascii="Arial" w:hAnsi="Arial" w:cs="Arial"/>
          <w:sz w:val="20"/>
          <w:szCs w:val="20"/>
        </w:rPr>
        <w:t xml:space="preserve"> o braku możliwości doręczenia przesyłki, np. „adresat przeprowadził się”, „nie podjęto w terminie”, „adresat nieznany”.</w:t>
      </w:r>
    </w:p>
    <w:p w14:paraId="34EB35B6" w14:textId="20912E8F" w:rsidR="001F2D78" w:rsidRPr="006146A3" w:rsidRDefault="00663045" w:rsidP="000D37D5">
      <w:pPr>
        <w:numPr>
          <w:ilvl w:val="0"/>
          <w:numId w:val="70"/>
        </w:numPr>
        <w:autoSpaceDE w:val="0"/>
        <w:autoSpaceDN w:val="0"/>
        <w:adjustRightInd w:val="0"/>
        <w:spacing w:after="120" w:line="240" w:lineRule="auto"/>
        <w:ind w:left="284" w:hanging="284"/>
        <w:jc w:val="both"/>
        <w:rPr>
          <w:rFonts w:ascii="Arial" w:hAnsi="Arial" w:cs="Arial"/>
          <w:sz w:val="20"/>
          <w:szCs w:val="20"/>
        </w:rPr>
      </w:pPr>
      <w:r w:rsidRPr="006146A3">
        <w:rPr>
          <w:rFonts w:ascii="Arial" w:hAnsi="Arial" w:cs="Arial"/>
          <w:sz w:val="20"/>
          <w:szCs w:val="20"/>
        </w:rPr>
        <w:t xml:space="preserve">Do obliczania terminów, o których mowa w Umowie stosuje się zasady obliczania terminów wskazane w </w:t>
      </w:r>
      <w:r w:rsidR="008C4C54" w:rsidRPr="006146A3">
        <w:rPr>
          <w:rFonts w:ascii="Arial" w:hAnsi="Arial" w:cs="Arial"/>
          <w:sz w:val="20"/>
          <w:szCs w:val="20"/>
        </w:rPr>
        <w:t>K</w:t>
      </w:r>
      <w:r w:rsidRPr="006146A3">
        <w:rPr>
          <w:rFonts w:ascii="Arial" w:hAnsi="Arial" w:cs="Arial"/>
          <w:sz w:val="20"/>
          <w:szCs w:val="20"/>
        </w:rPr>
        <w:t>odeksie cywilnym.</w:t>
      </w:r>
    </w:p>
    <w:p w14:paraId="65BE6B97" w14:textId="1F9BF04E" w:rsidR="00663045" w:rsidRPr="006146A3" w:rsidRDefault="000454A9" w:rsidP="000D37D5">
      <w:pPr>
        <w:numPr>
          <w:ilvl w:val="0"/>
          <w:numId w:val="70"/>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 xml:space="preserve"> </w:t>
      </w:r>
      <w:r w:rsidR="00663045" w:rsidRPr="006146A3">
        <w:rPr>
          <w:rFonts w:ascii="Arial" w:hAnsi="Arial" w:cs="Arial"/>
          <w:sz w:val="20"/>
          <w:szCs w:val="20"/>
        </w:rPr>
        <w:t xml:space="preserve">Zasady wskazanej w ust. </w:t>
      </w:r>
      <w:r w:rsidR="00722DD5" w:rsidRPr="006146A3">
        <w:rPr>
          <w:rFonts w:ascii="Arial" w:hAnsi="Arial" w:cs="Arial"/>
          <w:sz w:val="20"/>
          <w:szCs w:val="20"/>
        </w:rPr>
        <w:t>9</w:t>
      </w:r>
      <w:r w:rsidR="00663045" w:rsidRPr="006146A3">
        <w:rPr>
          <w:rFonts w:ascii="Arial" w:hAnsi="Arial" w:cs="Arial"/>
          <w:sz w:val="20"/>
          <w:szCs w:val="20"/>
        </w:rPr>
        <w:t xml:space="preserve"> nie stosuje się do terminów określonych w odrębnych aktach prawnych.</w:t>
      </w:r>
    </w:p>
    <w:p w14:paraId="55327C4F" w14:textId="77777777" w:rsidR="00663045" w:rsidRPr="006146A3" w:rsidRDefault="00663045" w:rsidP="00663045">
      <w:pPr>
        <w:spacing w:after="120"/>
        <w:jc w:val="both"/>
        <w:rPr>
          <w:rFonts w:ascii="Arial" w:hAnsi="Arial" w:cs="Arial"/>
          <w:sz w:val="20"/>
          <w:szCs w:val="20"/>
        </w:rPr>
      </w:pPr>
    </w:p>
    <w:p w14:paraId="0CD7D797" w14:textId="0AE668C5" w:rsidR="00663045" w:rsidRPr="006146A3" w:rsidRDefault="00663045" w:rsidP="00663045">
      <w:pPr>
        <w:pStyle w:val="Tekstpodstawowy"/>
        <w:spacing w:after="120"/>
        <w:jc w:val="center"/>
        <w:rPr>
          <w:rFonts w:ascii="Arial" w:hAnsi="Arial" w:cs="Arial"/>
          <w:sz w:val="20"/>
          <w:szCs w:val="20"/>
        </w:rPr>
      </w:pPr>
      <w:r w:rsidRPr="006146A3">
        <w:rPr>
          <w:rFonts w:ascii="Arial" w:hAnsi="Arial" w:cs="Arial"/>
          <w:bCs/>
          <w:sz w:val="20"/>
          <w:szCs w:val="20"/>
        </w:rPr>
        <w:t>§ 3</w:t>
      </w:r>
      <w:r w:rsidR="0066650B" w:rsidRPr="006146A3">
        <w:rPr>
          <w:rFonts w:ascii="Arial" w:hAnsi="Arial" w:cs="Arial"/>
          <w:bCs/>
          <w:sz w:val="20"/>
          <w:szCs w:val="20"/>
        </w:rPr>
        <w:t>3.</w:t>
      </w:r>
    </w:p>
    <w:p w14:paraId="0FAAC9C2" w14:textId="6C7FB7DD" w:rsidR="00663045" w:rsidRPr="006146A3" w:rsidRDefault="00F2060C" w:rsidP="002D08C3">
      <w:pPr>
        <w:spacing w:after="120"/>
        <w:jc w:val="both"/>
        <w:rPr>
          <w:rFonts w:ascii="Arial" w:hAnsi="Arial" w:cs="Arial"/>
          <w:bCs/>
          <w:sz w:val="20"/>
          <w:szCs w:val="20"/>
        </w:rPr>
      </w:pPr>
      <w:r w:rsidRPr="006146A3">
        <w:rPr>
          <w:rFonts w:ascii="Arial" w:hAnsi="Arial" w:cs="Arial"/>
          <w:sz w:val="20"/>
          <w:szCs w:val="20"/>
        </w:rPr>
        <w:lastRenderedPageBreak/>
        <w:t>Beneficjent przyjmuje do wiadomości, że w</w:t>
      </w:r>
      <w:r w:rsidR="00663045" w:rsidRPr="006146A3">
        <w:rPr>
          <w:rFonts w:ascii="Arial" w:hAnsi="Arial" w:cs="Arial"/>
          <w:sz w:val="20"/>
          <w:szCs w:val="20"/>
        </w:rPr>
        <w:t xml:space="preserve"> przypadk</w:t>
      </w:r>
      <w:r w:rsidR="00F701D0" w:rsidRPr="006146A3">
        <w:rPr>
          <w:rFonts w:ascii="Arial" w:hAnsi="Arial" w:cs="Arial"/>
          <w:sz w:val="20"/>
          <w:szCs w:val="20"/>
        </w:rPr>
        <w:t>u wystąpienia okoliczności to uzasadniających</w:t>
      </w:r>
      <w:r w:rsidR="00663045" w:rsidRPr="006146A3">
        <w:rPr>
          <w:rFonts w:ascii="Arial" w:hAnsi="Arial" w:cs="Arial"/>
          <w:sz w:val="20"/>
          <w:szCs w:val="20"/>
        </w:rPr>
        <w:t xml:space="preserve"> prawa i obowiązki </w:t>
      </w:r>
      <w:r w:rsidR="00F701D0" w:rsidRPr="006146A3">
        <w:rPr>
          <w:rFonts w:ascii="Arial" w:hAnsi="Arial" w:cs="Arial"/>
          <w:sz w:val="20"/>
          <w:szCs w:val="20"/>
        </w:rPr>
        <w:t xml:space="preserve">Instytucji Pośredniczącej </w:t>
      </w:r>
      <w:r w:rsidR="00663045" w:rsidRPr="006146A3">
        <w:rPr>
          <w:rFonts w:ascii="Arial" w:hAnsi="Arial" w:cs="Arial"/>
          <w:sz w:val="20"/>
          <w:szCs w:val="20"/>
        </w:rPr>
        <w:t>wynikające z Umowy przejmuje Instytucja Zarządzająca lub podmiot przez nią wskazany.</w:t>
      </w:r>
    </w:p>
    <w:p w14:paraId="460CCBE0" w14:textId="77777777" w:rsidR="00B6147E" w:rsidRDefault="00B6147E" w:rsidP="00663045">
      <w:pPr>
        <w:pStyle w:val="Tekstpodstawowy"/>
        <w:spacing w:after="120"/>
        <w:jc w:val="center"/>
        <w:rPr>
          <w:rFonts w:ascii="Arial" w:hAnsi="Arial" w:cs="Arial"/>
          <w:bCs/>
          <w:sz w:val="20"/>
          <w:szCs w:val="20"/>
        </w:rPr>
      </w:pPr>
    </w:p>
    <w:p w14:paraId="260AD37F" w14:textId="6184FDE3" w:rsidR="00663045" w:rsidRPr="006146A3" w:rsidRDefault="00663045" w:rsidP="00663045">
      <w:pPr>
        <w:pStyle w:val="Tekstpodstawowy"/>
        <w:spacing w:after="120"/>
        <w:jc w:val="center"/>
        <w:rPr>
          <w:rFonts w:ascii="Arial" w:hAnsi="Arial" w:cs="Arial"/>
          <w:bCs/>
          <w:sz w:val="20"/>
          <w:szCs w:val="20"/>
        </w:rPr>
      </w:pPr>
      <w:r w:rsidRPr="006146A3">
        <w:rPr>
          <w:rFonts w:ascii="Arial" w:hAnsi="Arial" w:cs="Arial"/>
          <w:bCs/>
          <w:sz w:val="20"/>
          <w:szCs w:val="20"/>
        </w:rPr>
        <w:t>§ 3</w:t>
      </w:r>
      <w:r w:rsidR="0066650B" w:rsidRPr="006146A3">
        <w:rPr>
          <w:rFonts w:ascii="Arial" w:hAnsi="Arial" w:cs="Arial"/>
          <w:bCs/>
          <w:sz w:val="20"/>
          <w:szCs w:val="20"/>
        </w:rPr>
        <w:t>4</w:t>
      </w:r>
      <w:r w:rsidRPr="006146A3">
        <w:rPr>
          <w:rFonts w:ascii="Arial" w:hAnsi="Arial" w:cs="Arial"/>
          <w:bCs/>
          <w:sz w:val="20"/>
          <w:szCs w:val="20"/>
        </w:rPr>
        <w:t>.</w:t>
      </w:r>
    </w:p>
    <w:p w14:paraId="29E47FEB" w14:textId="192224D8" w:rsidR="0066650B" w:rsidRPr="006146A3" w:rsidRDefault="00A46829" w:rsidP="00663045">
      <w:pPr>
        <w:pStyle w:val="Tekstpodstawowy"/>
        <w:spacing w:after="120"/>
        <w:rPr>
          <w:rFonts w:ascii="Arial" w:hAnsi="Arial" w:cs="Arial"/>
          <w:bCs/>
          <w:sz w:val="20"/>
          <w:szCs w:val="20"/>
        </w:rPr>
      </w:pPr>
      <w:r w:rsidRPr="006146A3">
        <w:rPr>
          <w:rFonts w:ascii="Arial" w:hAnsi="Arial" w:cs="Arial"/>
          <w:bCs/>
          <w:sz w:val="20"/>
          <w:szCs w:val="20"/>
        </w:rPr>
        <w:t>Umowa została zawarta w formie elektronicznej</w:t>
      </w:r>
      <w:r w:rsidR="006A3A00">
        <w:rPr>
          <w:rFonts w:ascii="Arial" w:hAnsi="Arial" w:cs="Arial"/>
          <w:bCs/>
          <w:sz w:val="20"/>
          <w:szCs w:val="20"/>
        </w:rPr>
        <w:t>/</w:t>
      </w:r>
      <w:r w:rsidR="006A3A00">
        <w:t>Umowa została sporządzona w dwóch jednobrzmiących egzemplarzach, po jednym dla każdej ze Stron.</w:t>
      </w:r>
      <w:r w:rsidR="006A3A00">
        <w:rPr>
          <w:rStyle w:val="Odwoanieprzypisudolnego"/>
        </w:rPr>
        <w:footnoteReference w:id="43"/>
      </w:r>
      <w:r w:rsidR="00CD7844">
        <w:rPr>
          <w:rFonts w:ascii="Arial" w:hAnsi="Arial" w:cs="Arial"/>
          <w:bCs/>
          <w:sz w:val="20"/>
          <w:szCs w:val="20"/>
        </w:rPr>
        <w:t>.</w:t>
      </w:r>
    </w:p>
    <w:p w14:paraId="39B2AE68" w14:textId="77777777" w:rsidR="0066650B" w:rsidRPr="006146A3" w:rsidRDefault="0066650B" w:rsidP="002A216A">
      <w:pPr>
        <w:pStyle w:val="Tekstpodstawowy"/>
        <w:spacing w:after="120"/>
        <w:rPr>
          <w:rFonts w:ascii="Arial" w:hAnsi="Arial" w:cs="Arial"/>
          <w:bCs/>
          <w:sz w:val="20"/>
          <w:szCs w:val="20"/>
        </w:rPr>
      </w:pPr>
    </w:p>
    <w:p w14:paraId="778B31FC" w14:textId="63FDD10F" w:rsidR="00663045" w:rsidRPr="006146A3" w:rsidRDefault="00663045" w:rsidP="0066650B">
      <w:pPr>
        <w:pStyle w:val="Tekstpodstawowy"/>
        <w:spacing w:after="120"/>
        <w:jc w:val="center"/>
        <w:rPr>
          <w:rFonts w:ascii="Arial" w:hAnsi="Arial" w:cs="Arial"/>
          <w:bCs/>
          <w:sz w:val="20"/>
          <w:szCs w:val="20"/>
        </w:rPr>
      </w:pPr>
      <w:r w:rsidRPr="006146A3">
        <w:rPr>
          <w:rFonts w:ascii="Arial" w:hAnsi="Arial" w:cs="Arial"/>
          <w:bCs/>
          <w:sz w:val="20"/>
          <w:szCs w:val="20"/>
        </w:rPr>
        <w:t>§ 3</w:t>
      </w:r>
      <w:r w:rsidR="0066650B" w:rsidRPr="006146A3">
        <w:rPr>
          <w:rFonts w:ascii="Arial" w:hAnsi="Arial" w:cs="Arial"/>
          <w:bCs/>
          <w:sz w:val="20"/>
          <w:szCs w:val="20"/>
        </w:rPr>
        <w:t>5</w:t>
      </w:r>
      <w:r w:rsidRPr="006146A3">
        <w:rPr>
          <w:rFonts w:ascii="Arial" w:hAnsi="Arial" w:cs="Arial"/>
          <w:bCs/>
          <w:sz w:val="20"/>
          <w:szCs w:val="20"/>
        </w:rPr>
        <w:t>.</w:t>
      </w:r>
    </w:p>
    <w:p w14:paraId="3209897B" w14:textId="77777777" w:rsidR="00663045" w:rsidRPr="006146A3" w:rsidRDefault="00663045" w:rsidP="00663045">
      <w:pPr>
        <w:pStyle w:val="Tekstpodstawowy"/>
        <w:spacing w:after="120"/>
        <w:rPr>
          <w:rFonts w:ascii="Arial" w:hAnsi="Arial" w:cs="Arial"/>
          <w:bCs/>
          <w:sz w:val="20"/>
          <w:szCs w:val="20"/>
        </w:rPr>
      </w:pPr>
      <w:r w:rsidRPr="006146A3">
        <w:rPr>
          <w:rFonts w:ascii="Arial" w:hAnsi="Arial" w:cs="Arial"/>
          <w:bCs/>
          <w:sz w:val="20"/>
          <w:szCs w:val="20"/>
        </w:rPr>
        <w:t>Za dzień zawarcia Umowy uznaje się dzień złożenia podpisu przez ostatnią ze Stron.</w:t>
      </w:r>
    </w:p>
    <w:p w14:paraId="32EC141E" w14:textId="77777777" w:rsidR="00663045" w:rsidRPr="006146A3" w:rsidRDefault="00663045" w:rsidP="00663045">
      <w:pPr>
        <w:pStyle w:val="Tekstpodstawowy"/>
        <w:spacing w:after="120"/>
        <w:rPr>
          <w:rFonts w:ascii="Arial" w:hAnsi="Arial" w:cs="Arial"/>
          <w:bCs/>
          <w:sz w:val="20"/>
          <w:szCs w:val="20"/>
        </w:rPr>
      </w:pPr>
    </w:p>
    <w:p w14:paraId="25CC93F9" w14:textId="0216B41A" w:rsidR="00663045" w:rsidRPr="006146A3" w:rsidRDefault="00663045" w:rsidP="00663045">
      <w:pPr>
        <w:pStyle w:val="Tekstpodstawowy"/>
        <w:spacing w:after="120"/>
        <w:jc w:val="center"/>
        <w:rPr>
          <w:rFonts w:ascii="Arial" w:hAnsi="Arial" w:cs="Arial"/>
          <w:bCs/>
          <w:sz w:val="20"/>
          <w:szCs w:val="20"/>
        </w:rPr>
      </w:pPr>
      <w:r w:rsidRPr="006146A3">
        <w:rPr>
          <w:rFonts w:ascii="Arial" w:hAnsi="Arial" w:cs="Arial"/>
          <w:bCs/>
          <w:sz w:val="20"/>
          <w:szCs w:val="20"/>
        </w:rPr>
        <w:t>§ 3</w:t>
      </w:r>
      <w:r w:rsidR="0066650B" w:rsidRPr="006146A3">
        <w:rPr>
          <w:rFonts w:ascii="Arial" w:hAnsi="Arial" w:cs="Arial"/>
          <w:bCs/>
          <w:sz w:val="20"/>
          <w:szCs w:val="20"/>
        </w:rPr>
        <w:t>6</w:t>
      </w:r>
      <w:r w:rsidRPr="006146A3">
        <w:rPr>
          <w:rFonts w:ascii="Arial" w:hAnsi="Arial" w:cs="Arial"/>
          <w:bCs/>
          <w:sz w:val="20"/>
          <w:szCs w:val="20"/>
        </w:rPr>
        <w:t>.</w:t>
      </w:r>
    </w:p>
    <w:p w14:paraId="34557F77" w14:textId="676C904E" w:rsidR="00663045" w:rsidRPr="006146A3" w:rsidRDefault="00663045" w:rsidP="006E0AAE">
      <w:pPr>
        <w:pStyle w:val="Tekstpodstawowy"/>
        <w:spacing w:after="120"/>
        <w:jc w:val="left"/>
        <w:rPr>
          <w:rFonts w:ascii="Arial" w:hAnsi="Arial" w:cs="Arial"/>
          <w:b/>
          <w:bCs/>
          <w:sz w:val="20"/>
          <w:szCs w:val="20"/>
        </w:rPr>
      </w:pPr>
      <w:r w:rsidRPr="006146A3">
        <w:rPr>
          <w:rFonts w:ascii="Arial" w:hAnsi="Arial" w:cs="Arial"/>
          <w:bCs/>
          <w:sz w:val="20"/>
          <w:szCs w:val="20"/>
        </w:rPr>
        <w:t>Integralną część Umowy stanowią załączniki:</w:t>
      </w:r>
      <w:r w:rsidR="002A216A" w:rsidRPr="006146A3">
        <w:rPr>
          <w:rFonts w:ascii="Arial" w:hAnsi="Arial" w:cs="Arial"/>
          <w:bCs/>
          <w:sz w:val="20"/>
          <w:szCs w:val="20"/>
        </w:rPr>
        <w:t xml:space="preserve"> </w:t>
      </w:r>
    </w:p>
    <w:p w14:paraId="4F07C10F" w14:textId="77777777" w:rsidR="00663045" w:rsidRPr="006146A3" w:rsidRDefault="00663045" w:rsidP="000D37D5">
      <w:pPr>
        <w:pStyle w:val="Tekstpodstawowy"/>
        <w:numPr>
          <w:ilvl w:val="0"/>
          <w:numId w:val="37"/>
        </w:numPr>
        <w:spacing w:after="120"/>
        <w:ind w:left="426" w:hanging="426"/>
        <w:rPr>
          <w:rFonts w:ascii="Arial" w:hAnsi="Arial" w:cs="Arial"/>
          <w:b/>
          <w:sz w:val="20"/>
          <w:szCs w:val="20"/>
        </w:rPr>
      </w:pPr>
      <w:r w:rsidRPr="006146A3">
        <w:rPr>
          <w:rFonts w:ascii="Arial" w:hAnsi="Arial" w:cs="Arial"/>
          <w:b/>
          <w:sz w:val="20"/>
          <w:szCs w:val="20"/>
        </w:rPr>
        <w:t xml:space="preserve">Załącznik Nr </w:t>
      </w:r>
      <w:r w:rsidRPr="006146A3">
        <w:rPr>
          <w:rFonts w:ascii="Arial" w:hAnsi="Arial" w:cs="Arial"/>
          <w:sz w:val="20"/>
          <w:szCs w:val="20"/>
        </w:rPr>
        <w:t>… - Pełnomocnictwo dla podmiotu podpisującego Umowę w imieniu Instytucji Pośredniczącej;</w:t>
      </w:r>
    </w:p>
    <w:p w14:paraId="77864B91" w14:textId="0B3F92E1" w:rsidR="00663045" w:rsidRPr="006146A3" w:rsidRDefault="00663045" w:rsidP="000D37D5">
      <w:pPr>
        <w:pStyle w:val="Tekstpodstawowy"/>
        <w:numPr>
          <w:ilvl w:val="0"/>
          <w:numId w:val="37"/>
        </w:numPr>
        <w:spacing w:after="120"/>
        <w:ind w:left="426" w:hanging="426"/>
        <w:rPr>
          <w:rFonts w:ascii="Arial" w:hAnsi="Arial" w:cs="Arial"/>
          <w:b/>
          <w:sz w:val="20"/>
          <w:szCs w:val="20"/>
        </w:rPr>
      </w:pPr>
      <w:r w:rsidRPr="006146A3">
        <w:rPr>
          <w:rFonts w:ascii="Arial" w:hAnsi="Arial" w:cs="Arial"/>
          <w:b/>
          <w:sz w:val="20"/>
          <w:szCs w:val="20"/>
        </w:rPr>
        <w:t xml:space="preserve">Załącznik Nr </w:t>
      </w:r>
      <w:r w:rsidRPr="006146A3">
        <w:rPr>
          <w:rFonts w:ascii="Arial" w:hAnsi="Arial" w:cs="Arial"/>
          <w:sz w:val="20"/>
          <w:szCs w:val="20"/>
        </w:rPr>
        <w:t>… - Pełnomocnictwo dla podmiotu podpisującego Umowę w imieniu Beneficjenta</w:t>
      </w:r>
      <w:r w:rsidR="00193685">
        <w:rPr>
          <w:rFonts w:ascii="Arial" w:hAnsi="Arial" w:cs="Arial"/>
          <w:sz w:val="20"/>
          <w:szCs w:val="20"/>
        </w:rPr>
        <w:t xml:space="preserve"> (jeżeli dotyczy)</w:t>
      </w:r>
      <w:r w:rsidRPr="006146A3">
        <w:rPr>
          <w:rFonts w:ascii="Arial" w:hAnsi="Arial" w:cs="Arial"/>
          <w:sz w:val="20"/>
          <w:szCs w:val="20"/>
        </w:rPr>
        <w:t>;</w:t>
      </w:r>
    </w:p>
    <w:p w14:paraId="760DE1D3" w14:textId="27E647D4" w:rsidR="00663045" w:rsidRPr="009005A8" w:rsidRDefault="00663045" w:rsidP="000D37D5">
      <w:pPr>
        <w:pStyle w:val="Tekstpodstawowy"/>
        <w:numPr>
          <w:ilvl w:val="0"/>
          <w:numId w:val="37"/>
        </w:numPr>
        <w:spacing w:after="120"/>
        <w:ind w:left="426" w:hanging="426"/>
        <w:rPr>
          <w:rFonts w:ascii="Arial" w:hAnsi="Arial" w:cs="Arial"/>
          <w:b/>
          <w:sz w:val="20"/>
          <w:szCs w:val="20"/>
        </w:rPr>
      </w:pPr>
      <w:r w:rsidRPr="006146A3">
        <w:rPr>
          <w:rFonts w:ascii="Arial" w:hAnsi="Arial" w:cs="Arial"/>
          <w:b/>
          <w:sz w:val="20"/>
          <w:szCs w:val="20"/>
        </w:rPr>
        <w:t xml:space="preserve">Załącznik Nr </w:t>
      </w:r>
      <w:r w:rsidRPr="006146A3">
        <w:rPr>
          <w:rFonts w:ascii="Arial" w:hAnsi="Arial" w:cs="Arial"/>
          <w:sz w:val="20"/>
          <w:szCs w:val="20"/>
        </w:rPr>
        <w:t xml:space="preserve">… - </w:t>
      </w:r>
      <w:r w:rsidR="00383F77" w:rsidRPr="006146A3">
        <w:rPr>
          <w:rFonts w:ascii="Arial" w:hAnsi="Arial" w:cs="Arial"/>
          <w:bCs/>
          <w:sz w:val="20"/>
          <w:szCs w:val="20"/>
        </w:rPr>
        <w:t>W</w:t>
      </w:r>
      <w:r w:rsidRPr="006146A3">
        <w:rPr>
          <w:rFonts w:ascii="Arial" w:hAnsi="Arial" w:cs="Arial"/>
          <w:bCs/>
          <w:sz w:val="20"/>
          <w:szCs w:val="20"/>
        </w:rPr>
        <w:t>nios</w:t>
      </w:r>
      <w:r w:rsidR="00560872" w:rsidRPr="006146A3">
        <w:rPr>
          <w:rFonts w:ascii="Arial" w:hAnsi="Arial" w:cs="Arial"/>
          <w:bCs/>
          <w:sz w:val="20"/>
          <w:szCs w:val="20"/>
        </w:rPr>
        <w:t>e</w:t>
      </w:r>
      <w:r w:rsidRPr="006146A3">
        <w:rPr>
          <w:rFonts w:ascii="Arial" w:hAnsi="Arial" w:cs="Arial"/>
          <w:bCs/>
          <w:sz w:val="20"/>
          <w:szCs w:val="20"/>
        </w:rPr>
        <w:t>k</w:t>
      </w:r>
      <w:r w:rsidRPr="006146A3">
        <w:rPr>
          <w:rFonts w:ascii="Arial" w:hAnsi="Arial" w:cs="Arial"/>
          <w:sz w:val="20"/>
          <w:szCs w:val="20"/>
        </w:rPr>
        <w:t xml:space="preserve"> o dofinansowanie Projektu w ramach </w:t>
      </w:r>
      <w:r w:rsidR="005B2B50" w:rsidRPr="006146A3">
        <w:rPr>
          <w:rFonts w:ascii="Arial" w:hAnsi="Arial" w:cs="Arial"/>
          <w:sz w:val="20"/>
          <w:szCs w:val="20"/>
        </w:rPr>
        <w:t>FEPW</w:t>
      </w:r>
      <w:r w:rsidRPr="006146A3">
        <w:rPr>
          <w:rFonts w:ascii="Arial" w:hAnsi="Arial" w:cs="Arial"/>
          <w:sz w:val="20"/>
          <w:szCs w:val="20"/>
        </w:rPr>
        <w:t>, nr …..;</w:t>
      </w:r>
    </w:p>
    <w:p w14:paraId="485E4DAE" w14:textId="040BC7F3" w:rsidR="009005A8" w:rsidRPr="002D08C3" w:rsidRDefault="009005A8" w:rsidP="009005A8">
      <w:pPr>
        <w:pStyle w:val="Tekstpodstawowy"/>
        <w:numPr>
          <w:ilvl w:val="0"/>
          <w:numId w:val="37"/>
        </w:numPr>
        <w:spacing w:after="120"/>
        <w:ind w:left="425" w:hanging="425"/>
        <w:rPr>
          <w:rFonts w:ascii="Arial" w:hAnsi="Arial" w:cs="Arial"/>
          <w:b/>
          <w:sz w:val="20"/>
          <w:szCs w:val="20"/>
        </w:rPr>
      </w:pPr>
      <w:r w:rsidRPr="007353EC">
        <w:rPr>
          <w:rFonts w:ascii="Arial" w:hAnsi="Arial" w:cs="Arial"/>
          <w:b/>
          <w:sz w:val="20"/>
          <w:szCs w:val="20"/>
        </w:rPr>
        <w:t xml:space="preserve">Załącznik Nr </w:t>
      </w:r>
      <w:r w:rsidRPr="007353EC">
        <w:rPr>
          <w:rFonts w:ascii="Arial" w:hAnsi="Arial" w:cs="Arial"/>
          <w:sz w:val="20"/>
          <w:szCs w:val="20"/>
        </w:rPr>
        <w:t xml:space="preserve">… - </w:t>
      </w:r>
      <w:r>
        <w:rPr>
          <w:rFonts w:ascii="Arial" w:hAnsi="Arial" w:cs="Arial"/>
          <w:sz w:val="20"/>
          <w:szCs w:val="20"/>
        </w:rPr>
        <w:t>U</w:t>
      </w:r>
      <w:r w:rsidRPr="007353EC">
        <w:rPr>
          <w:rFonts w:ascii="Arial" w:hAnsi="Arial" w:cs="Arial"/>
          <w:sz w:val="20"/>
          <w:szCs w:val="20"/>
        </w:rPr>
        <w:t>poważnieni</w:t>
      </w:r>
      <w:r>
        <w:rPr>
          <w:rFonts w:ascii="Arial" w:hAnsi="Arial" w:cs="Arial"/>
          <w:sz w:val="20"/>
          <w:szCs w:val="20"/>
        </w:rPr>
        <w:t xml:space="preserve">e, </w:t>
      </w:r>
      <w:r w:rsidRPr="007353EC">
        <w:rPr>
          <w:rFonts w:ascii="Arial" w:hAnsi="Arial" w:cs="Arial"/>
          <w:sz w:val="20"/>
          <w:szCs w:val="20"/>
        </w:rPr>
        <w:t>umow</w:t>
      </w:r>
      <w:r>
        <w:rPr>
          <w:rFonts w:ascii="Arial" w:hAnsi="Arial" w:cs="Arial"/>
          <w:sz w:val="20"/>
          <w:szCs w:val="20"/>
        </w:rPr>
        <w:t>a</w:t>
      </w:r>
      <w:r w:rsidRPr="007353EC">
        <w:rPr>
          <w:rFonts w:ascii="Arial" w:hAnsi="Arial" w:cs="Arial"/>
          <w:sz w:val="20"/>
          <w:szCs w:val="20"/>
        </w:rPr>
        <w:t xml:space="preserve"> lub inn</w:t>
      </w:r>
      <w:r>
        <w:rPr>
          <w:rFonts w:ascii="Arial" w:hAnsi="Arial" w:cs="Arial"/>
          <w:sz w:val="20"/>
          <w:szCs w:val="20"/>
        </w:rPr>
        <w:t>y</w:t>
      </w:r>
      <w:r w:rsidRPr="007353EC">
        <w:rPr>
          <w:rFonts w:ascii="Arial" w:hAnsi="Arial" w:cs="Arial"/>
          <w:sz w:val="20"/>
          <w:szCs w:val="20"/>
        </w:rPr>
        <w:t xml:space="preserve"> dokument będąc</w:t>
      </w:r>
      <w:r>
        <w:rPr>
          <w:rFonts w:ascii="Arial" w:hAnsi="Arial" w:cs="Arial"/>
          <w:sz w:val="20"/>
          <w:szCs w:val="20"/>
        </w:rPr>
        <w:t>y</w:t>
      </w:r>
      <w:r w:rsidRPr="007353EC">
        <w:rPr>
          <w:rFonts w:ascii="Arial" w:hAnsi="Arial" w:cs="Arial"/>
          <w:sz w:val="20"/>
          <w:szCs w:val="20"/>
        </w:rPr>
        <w:t xml:space="preserve"> podstawą dokonywania wydatków kwalifikowalnych przez podmiot upoważniony</w:t>
      </w:r>
      <w:r>
        <w:rPr>
          <w:rFonts w:ascii="Arial" w:hAnsi="Arial" w:cs="Arial"/>
          <w:sz w:val="20"/>
          <w:szCs w:val="20"/>
        </w:rPr>
        <w:t xml:space="preserve">, o którym </w:t>
      </w:r>
      <w:r w:rsidRPr="007A3D8B">
        <w:rPr>
          <w:rFonts w:ascii="Arial" w:hAnsi="Arial" w:cs="Arial"/>
          <w:sz w:val="20"/>
          <w:szCs w:val="20"/>
        </w:rPr>
        <w:t>mowa w § 9 ust</w:t>
      </w:r>
      <w:r w:rsidRPr="008E5BC3">
        <w:rPr>
          <w:rFonts w:ascii="Arial" w:hAnsi="Arial" w:cs="Arial"/>
          <w:sz w:val="20"/>
          <w:szCs w:val="20"/>
        </w:rPr>
        <w:t>.</w:t>
      </w:r>
      <w:r>
        <w:rPr>
          <w:rFonts w:ascii="Arial" w:hAnsi="Arial" w:cs="Arial"/>
          <w:sz w:val="20"/>
          <w:szCs w:val="20"/>
        </w:rPr>
        <w:t> </w:t>
      </w:r>
      <w:r w:rsidRPr="008E5BC3">
        <w:rPr>
          <w:rFonts w:ascii="Arial" w:hAnsi="Arial" w:cs="Arial"/>
          <w:sz w:val="20"/>
          <w:szCs w:val="20"/>
        </w:rPr>
        <w:t>5 Umowy</w:t>
      </w:r>
      <w:r>
        <w:rPr>
          <w:rStyle w:val="Odwoanieprzypisudolnego"/>
          <w:rFonts w:ascii="Arial" w:hAnsi="Arial"/>
          <w:sz w:val="20"/>
          <w:szCs w:val="20"/>
        </w:rPr>
        <w:footnoteReference w:id="44"/>
      </w:r>
      <w:r>
        <w:rPr>
          <w:rFonts w:ascii="Arial" w:hAnsi="Arial" w:cs="Arial"/>
          <w:sz w:val="20"/>
          <w:szCs w:val="20"/>
        </w:rPr>
        <w:t>.</w:t>
      </w:r>
    </w:p>
    <w:p w14:paraId="65E2D472" w14:textId="6CCF3FE3" w:rsidR="00663045" w:rsidRPr="006146A3" w:rsidRDefault="00663045" w:rsidP="000D37D5">
      <w:pPr>
        <w:pStyle w:val="Tekstpodstawowy"/>
        <w:numPr>
          <w:ilvl w:val="0"/>
          <w:numId w:val="37"/>
        </w:numPr>
        <w:spacing w:after="120"/>
        <w:ind w:left="426" w:hanging="426"/>
        <w:rPr>
          <w:rFonts w:ascii="Arial" w:hAnsi="Arial" w:cs="Arial"/>
          <w:b/>
          <w:sz w:val="20"/>
          <w:szCs w:val="20"/>
        </w:rPr>
      </w:pPr>
      <w:r w:rsidRPr="006146A3">
        <w:rPr>
          <w:rFonts w:ascii="Arial" w:hAnsi="Arial" w:cs="Arial"/>
          <w:b/>
          <w:sz w:val="20"/>
          <w:szCs w:val="20"/>
        </w:rPr>
        <w:t xml:space="preserve">Załącznik Nr </w:t>
      </w:r>
      <w:r w:rsidRPr="006146A3">
        <w:rPr>
          <w:rFonts w:ascii="Arial" w:hAnsi="Arial" w:cs="Arial"/>
          <w:sz w:val="20"/>
          <w:szCs w:val="20"/>
        </w:rPr>
        <w:t xml:space="preserve">… - </w:t>
      </w:r>
      <w:r w:rsidR="00501FCC">
        <w:rPr>
          <w:rFonts w:ascii="Arial" w:hAnsi="Arial" w:cs="Arial"/>
          <w:sz w:val="20"/>
          <w:szCs w:val="20"/>
        </w:rPr>
        <w:t>wzór/</w:t>
      </w:r>
      <w:r w:rsidRPr="006146A3">
        <w:rPr>
          <w:rFonts w:ascii="Arial" w:hAnsi="Arial" w:cs="Arial"/>
          <w:sz w:val="20"/>
          <w:szCs w:val="20"/>
        </w:rPr>
        <w:t>Oświadczenie Beneficjent</w:t>
      </w:r>
      <w:r w:rsidR="007F3088" w:rsidRPr="006146A3">
        <w:rPr>
          <w:rFonts w:ascii="Arial" w:hAnsi="Arial" w:cs="Arial"/>
          <w:sz w:val="20"/>
          <w:szCs w:val="20"/>
        </w:rPr>
        <w:t>a</w:t>
      </w:r>
      <w:r w:rsidRPr="006146A3">
        <w:rPr>
          <w:rFonts w:ascii="Arial" w:hAnsi="Arial" w:cs="Arial"/>
          <w:sz w:val="20"/>
          <w:szCs w:val="20"/>
        </w:rPr>
        <w:t xml:space="preserve"> dotyczące kwalifikowalności VAT;</w:t>
      </w:r>
    </w:p>
    <w:p w14:paraId="7A5A5C21" w14:textId="3B3770FC" w:rsidR="00984A2F" w:rsidRPr="006146A3" w:rsidRDefault="00984A2F" w:rsidP="000D37D5">
      <w:pPr>
        <w:pStyle w:val="Tekstpodstawowy"/>
        <w:numPr>
          <w:ilvl w:val="0"/>
          <w:numId w:val="37"/>
        </w:numPr>
        <w:spacing w:after="120"/>
        <w:ind w:left="425" w:hanging="425"/>
        <w:rPr>
          <w:rFonts w:ascii="Arial" w:hAnsi="Arial" w:cs="Arial"/>
          <w:bCs/>
          <w:sz w:val="20"/>
          <w:szCs w:val="20"/>
        </w:rPr>
      </w:pPr>
      <w:r w:rsidRPr="006146A3">
        <w:rPr>
          <w:rFonts w:ascii="Arial" w:hAnsi="Arial" w:cs="Arial"/>
          <w:b/>
          <w:sz w:val="20"/>
          <w:szCs w:val="20"/>
        </w:rPr>
        <w:t>Załącznik Nr</w:t>
      </w:r>
      <w:r w:rsidRPr="006146A3">
        <w:rPr>
          <w:rFonts w:ascii="Arial" w:hAnsi="Arial" w:cs="Arial"/>
          <w:bCs/>
          <w:sz w:val="20"/>
          <w:szCs w:val="20"/>
        </w:rPr>
        <w:t xml:space="preserve"> … - </w:t>
      </w:r>
      <w:r w:rsidR="00A920FA" w:rsidRPr="006146A3">
        <w:rPr>
          <w:rFonts w:ascii="Arial" w:hAnsi="Arial" w:cs="Arial"/>
          <w:bCs/>
          <w:sz w:val="20"/>
          <w:szCs w:val="20"/>
        </w:rPr>
        <w:t>I</w:t>
      </w:r>
      <w:r w:rsidRPr="006146A3">
        <w:rPr>
          <w:rFonts w:ascii="Arial" w:hAnsi="Arial" w:cs="Arial"/>
          <w:bCs/>
          <w:sz w:val="20"/>
          <w:szCs w:val="20"/>
        </w:rPr>
        <w:t>nformacja o przetwarzaniu danych osobowych /klauzula informacyjna;</w:t>
      </w:r>
    </w:p>
    <w:p w14:paraId="49FD078F" w14:textId="0628408F" w:rsidR="00663045" w:rsidRPr="006146A3" w:rsidRDefault="00663045" w:rsidP="000D37D5">
      <w:pPr>
        <w:pStyle w:val="Tekstpodstawowy"/>
        <w:numPr>
          <w:ilvl w:val="0"/>
          <w:numId w:val="37"/>
        </w:numPr>
        <w:spacing w:after="120"/>
        <w:ind w:left="426" w:hanging="426"/>
        <w:rPr>
          <w:rFonts w:ascii="Arial" w:hAnsi="Arial" w:cs="Arial"/>
          <w:sz w:val="20"/>
          <w:szCs w:val="20"/>
        </w:rPr>
      </w:pPr>
      <w:r w:rsidRPr="006146A3">
        <w:rPr>
          <w:rFonts w:ascii="Arial" w:hAnsi="Arial" w:cs="Arial"/>
          <w:b/>
          <w:sz w:val="20"/>
          <w:szCs w:val="20"/>
        </w:rPr>
        <w:t xml:space="preserve">Załącznik Nr </w:t>
      </w:r>
      <w:r w:rsidRPr="006146A3">
        <w:rPr>
          <w:rFonts w:ascii="Arial" w:hAnsi="Arial" w:cs="Arial"/>
          <w:sz w:val="20"/>
          <w:szCs w:val="20"/>
        </w:rPr>
        <w:t xml:space="preserve">… - </w:t>
      </w:r>
      <w:r w:rsidR="00113E46" w:rsidRPr="006146A3">
        <w:rPr>
          <w:rFonts w:ascii="Arial" w:hAnsi="Arial" w:cs="Arial"/>
          <w:bCs/>
          <w:sz w:val="20"/>
          <w:szCs w:val="20"/>
        </w:rPr>
        <w:t>Wyciąg z Podręcznika wnioskodawcy i beneficjenta Funduszy</w:t>
      </w:r>
      <w:r w:rsidR="00B139FA" w:rsidRPr="006146A3">
        <w:rPr>
          <w:rFonts w:ascii="Arial" w:hAnsi="Arial" w:cs="Arial"/>
          <w:bCs/>
          <w:sz w:val="20"/>
          <w:szCs w:val="20"/>
        </w:rPr>
        <w:t xml:space="preserve"> Europejskich na lata 2021-2027 w zakresie informacji i promocji</w:t>
      </w:r>
      <w:r w:rsidR="007A5DF9" w:rsidRPr="006146A3">
        <w:rPr>
          <w:rFonts w:ascii="Arial" w:hAnsi="Arial" w:cs="Arial"/>
          <w:sz w:val="20"/>
          <w:szCs w:val="20"/>
        </w:rPr>
        <w:t>;</w:t>
      </w:r>
    </w:p>
    <w:p w14:paraId="132DE5D0" w14:textId="6B3ED7A2" w:rsidR="00B117E1" w:rsidRPr="006146A3" w:rsidRDefault="00B117E1" w:rsidP="000D37D5">
      <w:pPr>
        <w:pStyle w:val="Tekstpodstawowy"/>
        <w:numPr>
          <w:ilvl w:val="0"/>
          <w:numId w:val="37"/>
        </w:numPr>
        <w:spacing w:after="120"/>
        <w:ind w:left="426" w:hanging="426"/>
        <w:rPr>
          <w:rFonts w:ascii="Arial" w:hAnsi="Arial" w:cs="Arial"/>
          <w:bCs/>
          <w:sz w:val="20"/>
          <w:szCs w:val="20"/>
        </w:rPr>
      </w:pPr>
      <w:r w:rsidRPr="006146A3">
        <w:rPr>
          <w:rFonts w:ascii="Arial" w:hAnsi="Arial" w:cs="Arial"/>
          <w:b/>
          <w:sz w:val="20"/>
          <w:szCs w:val="20"/>
        </w:rPr>
        <w:t xml:space="preserve">Załącznik Nr </w:t>
      </w:r>
      <w:r w:rsidRPr="006146A3">
        <w:rPr>
          <w:rFonts w:ascii="Arial" w:hAnsi="Arial" w:cs="Arial"/>
          <w:bCs/>
          <w:sz w:val="20"/>
          <w:szCs w:val="20"/>
        </w:rPr>
        <w:t>…</w:t>
      </w:r>
      <w:r w:rsidRPr="006146A3">
        <w:rPr>
          <w:rFonts w:ascii="Arial" w:hAnsi="Arial" w:cs="Arial"/>
          <w:b/>
          <w:sz w:val="20"/>
          <w:szCs w:val="20"/>
        </w:rPr>
        <w:t xml:space="preserve"> </w:t>
      </w:r>
      <w:r w:rsidRPr="006146A3">
        <w:rPr>
          <w:rFonts w:ascii="Arial" w:hAnsi="Arial" w:cs="Arial"/>
          <w:bCs/>
          <w:sz w:val="20"/>
          <w:szCs w:val="20"/>
        </w:rPr>
        <w:t>-</w:t>
      </w:r>
      <w:r w:rsidRPr="006146A3">
        <w:rPr>
          <w:rFonts w:ascii="Arial" w:hAnsi="Arial" w:cs="Arial"/>
          <w:b/>
          <w:sz w:val="20"/>
          <w:szCs w:val="20"/>
        </w:rPr>
        <w:t xml:space="preserve"> </w:t>
      </w:r>
      <w:r w:rsidR="00383F77" w:rsidRPr="006146A3">
        <w:rPr>
          <w:rFonts w:ascii="Arial" w:hAnsi="Arial" w:cs="Arial"/>
          <w:bCs/>
          <w:sz w:val="20"/>
          <w:szCs w:val="20"/>
        </w:rPr>
        <w:t>W</w:t>
      </w:r>
      <w:r w:rsidRPr="006146A3">
        <w:rPr>
          <w:rFonts w:ascii="Arial" w:hAnsi="Arial" w:cs="Arial"/>
          <w:bCs/>
          <w:sz w:val="20"/>
          <w:szCs w:val="20"/>
        </w:rPr>
        <w:t>ykaz pomniejszeń wartości dofinansowania Projektu</w:t>
      </w:r>
      <w:r w:rsidR="00E0648F" w:rsidRPr="006146A3">
        <w:rPr>
          <w:rFonts w:ascii="Arial" w:hAnsi="Arial" w:cs="Arial"/>
          <w:sz w:val="20"/>
          <w:szCs w:val="20"/>
        </w:rPr>
        <w:t xml:space="preserve"> </w:t>
      </w:r>
      <w:r w:rsidR="00E0648F" w:rsidRPr="006146A3">
        <w:rPr>
          <w:rFonts w:ascii="Arial" w:hAnsi="Arial" w:cs="Arial"/>
          <w:bCs/>
          <w:sz w:val="20"/>
          <w:szCs w:val="20"/>
        </w:rPr>
        <w:t>w zakresie obowiązków komunikacyjnych</w:t>
      </w:r>
      <w:r w:rsidR="003C0849" w:rsidRPr="006146A3">
        <w:rPr>
          <w:rFonts w:ascii="Arial" w:hAnsi="Arial" w:cs="Arial"/>
          <w:bCs/>
          <w:sz w:val="20"/>
          <w:szCs w:val="20"/>
        </w:rPr>
        <w:t>;</w:t>
      </w:r>
    </w:p>
    <w:p w14:paraId="3A432BD9" w14:textId="77777777" w:rsidR="007353EC" w:rsidRPr="007353EC" w:rsidRDefault="007A5DF9" w:rsidP="000D37D5">
      <w:pPr>
        <w:pStyle w:val="Tekstpodstawowy"/>
        <w:numPr>
          <w:ilvl w:val="0"/>
          <w:numId w:val="37"/>
        </w:numPr>
        <w:spacing w:after="120"/>
        <w:ind w:left="425" w:hanging="425"/>
        <w:rPr>
          <w:rFonts w:ascii="Arial" w:hAnsi="Arial" w:cs="Arial"/>
          <w:b/>
          <w:sz w:val="20"/>
          <w:szCs w:val="20"/>
        </w:rPr>
      </w:pPr>
      <w:r w:rsidRPr="006146A3">
        <w:rPr>
          <w:rFonts w:ascii="Arial" w:hAnsi="Arial" w:cs="Arial"/>
          <w:b/>
          <w:sz w:val="20"/>
          <w:szCs w:val="20"/>
        </w:rPr>
        <w:t xml:space="preserve">Załącznik Nr </w:t>
      </w:r>
      <w:r w:rsidRPr="006146A3">
        <w:rPr>
          <w:rFonts w:ascii="Arial" w:hAnsi="Arial" w:cs="Arial"/>
          <w:sz w:val="20"/>
          <w:szCs w:val="20"/>
        </w:rPr>
        <w:t xml:space="preserve">… - Rejestr </w:t>
      </w:r>
      <w:proofErr w:type="spellStart"/>
      <w:r w:rsidRPr="006146A3">
        <w:rPr>
          <w:rFonts w:ascii="Arial" w:hAnsi="Arial" w:cs="Arial"/>
          <w:sz w:val="20"/>
          <w:szCs w:val="20"/>
        </w:rPr>
        <w:t>ryzyk</w:t>
      </w:r>
      <w:proofErr w:type="spellEnd"/>
      <w:r w:rsidRPr="006146A3">
        <w:rPr>
          <w:rFonts w:ascii="Arial" w:hAnsi="Arial" w:cs="Arial"/>
          <w:sz w:val="20"/>
          <w:szCs w:val="20"/>
        </w:rPr>
        <w:t xml:space="preserve"> w projektach FEPW</w:t>
      </w:r>
      <w:r w:rsidR="007353EC">
        <w:rPr>
          <w:rFonts w:ascii="Arial" w:hAnsi="Arial" w:cs="Arial"/>
          <w:sz w:val="20"/>
          <w:szCs w:val="20"/>
        </w:rPr>
        <w:t>;</w:t>
      </w:r>
    </w:p>
    <w:p w14:paraId="4CAA5958" w14:textId="77777777" w:rsidR="00663045" w:rsidRPr="006146A3" w:rsidRDefault="00663045" w:rsidP="00663045">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rsidRPr="006146A3" w14:paraId="2043D67C" w14:textId="77777777" w:rsidTr="00663045">
        <w:tc>
          <w:tcPr>
            <w:tcW w:w="4606" w:type="dxa"/>
          </w:tcPr>
          <w:p w14:paraId="3E3256F1"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 xml:space="preserve">Instytucja Pośrednicząca </w:t>
            </w:r>
          </w:p>
          <w:p w14:paraId="2C3E2A74" w14:textId="77777777" w:rsidR="00663045" w:rsidRPr="006146A3" w:rsidRDefault="00663045" w:rsidP="00663045">
            <w:pPr>
              <w:pStyle w:val="Tekstpodstawowy"/>
              <w:spacing w:after="120"/>
              <w:rPr>
                <w:rFonts w:ascii="Arial" w:hAnsi="Arial" w:cs="Arial"/>
                <w:b/>
                <w:i/>
                <w:sz w:val="20"/>
                <w:szCs w:val="20"/>
              </w:rPr>
            </w:pPr>
          </w:p>
          <w:p w14:paraId="67EF61E1"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Data: …….</w:t>
            </w:r>
          </w:p>
          <w:p w14:paraId="658AE85A" w14:textId="77777777" w:rsidR="00663045" w:rsidRPr="006146A3" w:rsidRDefault="00663045" w:rsidP="00663045">
            <w:pPr>
              <w:pStyle w:val="Tekstpodstawowy"/>
              <w:spacing w:after="120"/>
              <w:rPr>
                <w:rFonts w:ascii="Arial" w:hAnsi="Arial" w:cs="Arial"/>
                <w:b/>
                <w:i/>
                <w:sz w:val="20"/>
                <w:szCs w:val="20"/>
              </w:rPr>
            </w:pPr>
          </w:p>
          <w:p w14:paraId="1D00A8F4"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Podpis: ………..</w:t>
            </w:r>
          </w:p>
          <w:p w14:paraId="3D5E4D77" w14:textId="77777777" w:rsidR="00663045" w:rsidRPr="006146A3" w:rsidRDefault="00663045" w:rsidP="00663045">
            <w:pPr>
              <w:pStyle w:val="Tekstpodstawowy"/>
              <w:spacing w:after="120"/>
              <w:rPr>
                <w:rFonts w:ascii="Arial" w:hAnsi="Arial" w:cs="Arial"/>
                <w:b/>
                <w:i/>
                <w:sz w:val="20"/>
                <w:szCs w:val="20"/>
              </w:rPr>
            </w:pPr>
          </w:p>
        </w:tc>
        <w:tc>
          <w:tcPr>
            <w:tcW w:w="4606" w:type="dxa"/>
          </w:tcPr>
          <w:p w14:paraId="65CEAA3E"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Beneficjent</w:t>
            </w:r>
          </w:p>
          <w:p w14:paraId="4465E876" w14:textId="77777777" w:rsidR="00663045" w:rsidRPr="006146A3" w:rsidRDefault="00663045" w:rsidP="00663045">
            <w:pPr>
              <w:pStyle w:val="Tekstpodstawowy"/>
              <w:spacing w:after="120"/>
              <w:rPr>
                <w:rFonts w:ascii="Arial" w:hAnsi="Arial" w:cs="Arial"/>
                <w:b/>
                <w:i/>
                <w:sz w:val="20"/>
                <w:szCs w:val="20"/>
              </w:rPr>
            </w:pPr>
          </w:p>
          <w:p w14:paraId="1493CBD7"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Data: ………</w:t>
            </w:r>
          </w:p>
          <w:p w14:paraId="04FFA9D6" w14:textId="77777777" w:rsidR="00663045" w:rsidRPr="006146A3" w:rsidRDefault="00663045" w:rsidP="00663045">
            <w:pPr>
              <w:pStyle w:val="Tekstpodstawowy"/>
              <w:spacing w:after="120"/>
              <w:rPr>
                <w:rFonts w:ascii="Arial" w:hAnsi="Arial" w:cs="Arial"/>
                <w:b/>
                <w:i/>
                <w:sz w:val="20"/>
                <w:szCs w:val="20"/>
              </w:rPr>
            </w:pPr>
          </w:p>
          <w:p w14:paraId="5F232918" w14:textId="77777777" w:rsidR="00663045" w:rsidRPr="006146A3" w:rsidRDefault="00663045" w:rsidP="00663045">
            <w:pPr>
              <w:pStyle w:val="Tekstpodstawowy"/>
              <w:spacing w:after="120"/>
              <w:rPr>
                <w:rFonts w:ascii="Arial" w:hAnsi="Arial" w:cs="Arial"/>
                <w:b/>
                <w:i/>
                <w:sz w:val="20"/>
                <w:szCs w:val="20"/>
              </w:rPr>
            </w:pPr>
            <w:r w:rsidRPr="006146A3">
              <w:rPr>
                <w:rFonts w:ascii="Arial" w:hAnsi="Arial" w:cs="Arial"/>
                <w:b/>
                <w:i/>
                <w:sz w:val="20"/>
                <w:szCs w:val="20"/>
              </w:rPr>
              <w:t>Podpis: ………..</w:t>
            </w:r>
          </w:p>
          <w:p w14:paraId="62EC59F4" w14:textId="77777777" w:rsidR="00663045" w:rsidRPr="006146A3" w:rsidRDefault="00663045" w:rsidP="00663045">
            <w:pPr>
              <w:pStyle w:val="Tekstpodstawowy"/>
              <w:spacing w:after="120"/>
              <w:rPr>
                <w:rFonts w:ascii="Arial" w:hAnsi="Arial" w:cs="Arial"/>
                <w:b/>
                <w:i/>
                <w:sz w:val="20"/>
                <w:szCs w:val="20"/>
              </w:rPr>
            </w:pPr>
          </w:p>
        </w:tc>
      </w:tr>
    </w:tbl>
    <w:p w14:paraId="3199AFE2" w14:textId="77777777" w:rsidR="00671FA1" w:rsidRPr="006146A3" w:rsidRDefault="00671FA1">
      <w:pPr>
        <w:rPr>
          <w:rFonts w:ascii="Arial" w:hAnsi="Arial" w:cs="Arial"/>
          <w:sz w:val="20"/>
          <w:szCs w:val="20"/>
        </w:rPr>
      </w:pPr>
    </w:p>
    <w:sectPr w:rsidR="00671FA1" w:rsidRPr="006146A3" w:rsidSect="00663045">
      <w:headerReference w:type="default" r:id="rId10"/>
      <w:footerReference w:type="default" r:id="rId11"/>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77DB" w14:textId="77777777" w:rsidR="009D5DEC" w:rsidRDefault="009D5DEC" w:rsidP="00663045">
      <w:pPr>
        <w:spacing w:after="0" w:line="240" w:lineRule="auto"/>
      </w:pPr>
      <w:r>
        <w:separator/>
      </w:r>
    </w:p>
  </w:endnote>
  <w:endnote w:type="continuationSeparator" w:id="0">
    <w:p w14:paraId="6751ABB8" w14:textId="77777777" w:rsidR="009D5DEC" w:rsidRDefault="009D5DEC" w:rsidP="00663045">
      <w:pPr>
        <w:spacing w:after="0" w:line="240" w:lineRule="auto"/>
      </w:pPr>
      <w:r>
        <w:continuationSeparator/>
      </w:r>
    </w:p>
  </w:endnote>
  <w:endnote w:type="continuationNotice" w:id="1">
    <w:p w14:paraId="79957AB9" w14:textId="77777777" w:rsidR="009D5DEC" w:rsidRDefault="009D5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ato">
    <w:altName w:val="Segoe UI"/>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0AB35471" w:rsidR="00CC1265" w:rsidRPr="000D5BCC" w:rsidRDefault="00CC1265"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2</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31</w:t>
    </w:r>
    <w:r w:rsidRPr="000D5BCC">
      <w:rPr>
        <w:rFonts w:ascii="Arial" w:hAnsi="Arial" w:cs="Arial"/>
        <w:b/>
        <w:bCs/>
        <w:sz w:val="18"/>
      </w:rPr>
      <w:fldChar w:fldCharType="end"/>
    </w:r>
  </w:p>
  <w:p w14:paraId="5ECB05F6" w14:textId="77777777" w:rsidR="00CC1265" w:rsidRDefault="00CC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E79E" w14:textId="77777777" w:rsidR="009D5DEC" w:rsidRDefault="009D5DEC" w:rsidP="00663045">
      <w:pPr>
        <w:spacing w:after="0" w:line="240" w:lineRule="auto"/>
      </w:pPr>
      <w:r>
        <w:separator/>
      </w:r>
    </w:p>
  </w:footnote>
  <w:footnote w:type="continuationSeparator" w:id="0">
    <w:p w14:paraId="5865E059" w14:textId="77777777" w:rsidR="009D5DEC" w:rsidRDefault="009D5DEC" w:rsidP="00663045">
      <w:pPr>
        <w:spacing w:after="0" w:line="240" w:lineRule="auto"/>
      </w:pPr>
      <w:r>
        <w:continuationSeparator/>
      </w:r>
    </w:p>
  </w:footnote>
  <w:footnote w:type="continuationNotice" w:id="1">
    <w:p w14:paraId="177ADDFC" w14:textId="77777777" w:rsidR="009D5DEC" w:rsidRDefault="009D5DEC">
      <w:pPr>
        <w:spacing w:after="0" w:line="240" w:lineRule="auto"/>
      </w:pPr>
    </w:p>
  </w:footnote>
  <w:footnote w:id="2">
    <w:p w14:paraId="5A382A49" w14:textId="11EA156A"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t>1</w:t>
      </w:r>
      <w:r w:rsidRPr="007353EC">
        <w:rPr>
          <w:rFonts w:ascii="Arial" w:hAnsi="Arial" w:cs="Arial"/>
          <w:sz w:val="16"/>
          <w:szCs w:val="16"/>
        </w:rPr>
        <w:t xml:space="preserve"> Działającą na podstawie </w:t>
      </w:r>
      <w:r w:rsidRPr="007353EC">
        <w:rPr>
          <w:rFonts w:ascii="Arial" w:hAnsi="Arial" w:cs="Arial"/>
          <w:i/>
          <w:sz w:val="16"/>
          <w:szCs w:val="16"/>
        </w:rPr>
        <w:t>Porozumienia z dnia 17 listopada 2022 r. w sprawie realizacji programu Fundusze Europejskie dla Polski Wschodniej 2021-2027,</w:t>
      </w:r>
      <w:r w:rsidRPr="007353EC">
        <w:rPr>
          <w:rFonts w:ascii="Arial" w:hAnsi="Arial" w:cs="Arial"/>
          <w:sz w:val="16"/>
          <w:szCs w:val="16"/>
        </w:rPr>
        <w:t xml:space="preserve"> zawartego na podstawie art. 9 ust. 1 ustawy z dnia 28 kwietnia 2022 r. o zasadach realizacji zadań finansowanych ze środków europejskich w perspektywie finansowej 2021-2027 (Dz.U. poz. 1079).</w:t>
      </w:r>
    </w:p>
  </w:footnote>
  <w:footnote w:id="3">
    <w:p w14:paraId="3BED8D71" w14:textId="5C4442F8" w:rsidR="00CC1265" w:rsidRPr="001E4F9C" w:rsidRDefault="00CC1265" w:rsidP="007353EC">
      <w:pPr>
        <w:pStyle w:val="Tekstprzypisudolnego"/>
        <w:jc w:val="both"/>
        <w:rPr>
          <w:rFonts w:ascii="Arial" w:hAnsi="Arial" w:cs="Arial"/>
          <w:sz w:val="16"/>
          <w:szCs w:val="16"/>
        </w:rPr>
      </w:pPr>
      <w:r w:rsidRPr="007353EC">
        <w:rPr>
          <w:rFonts w:ascii="Arial" w:hAnsi="Arial" w:cs="Arial"/>
          <w:sz w:val="16"/>
          <w:szCs w:val="16"/>
          <w:vertAlign w:val="superscript"/>
        </w:rPr>
        <w:t xml:space="preserve">2 </w:t>
      </w:r>
      <w:r w:rsidRPr="007353EC">
        <w:rPr>
          <w:rFonts w:ascii="Arial" w:hAnsi="Arial" w:cs="Arial"/>
          <w:sz w:val="16"/>
          <w:szCs w:val="16"/>
        </w:rPr>
        <w:t xml:space="preserve">W przypadku Prezesa Polskiej Agencji Rozwoju Przedsiębiorczości (PARP) należy wskazać jako podstawę art. 9 ust. 1 i 2 ustawy z dnia 9 listopada 2000 r. o utworzeniu Polskiej Agencji Rozwoju Przedsiębiorczości (Dz.U. z 2023 r. poz. 462) oraz usunąć fragment dotyczący załącznika. W przypadku innej osoby niż Prezes PARP należy wskazać </w:t>
      </w:r>
      <w:r w:rsidRPr="001E4F9C">
        <w:rPr>
          <w:rFonts w:ascii="Arial" w:hAnsi="Arial" w:cs="Arial"/>
          <w:sz w:val="16"/>
          <w:szCs w:val="16"/>
        </w:rPr>
        <w:t xml:space="preserve">pełnomocnictwo/upoważnienie, akt powołania, inny (wpisać właściwy dokument wskazujący na umocowanie do działania w imieniu i na rzecz Instytucji Pośredniczącej). </w:t>
      </w:r>
    </w:p>
  </w:footnote>
  <w:footnote w:id="4">
    <w:p w14:paraId="2357FA66" w14:textId="41CA1E87" w:rsidR="00CC1265" w:rsidRPr="007353EC" w:rsidRDefault="00CC1265" w:rsidP="007353EC">
      <w:pPr>
        <w:pStyle w:val="Tekstprzypisudolnego"/>
        <w:jc w:val="both"/>
        <w:rPr>
          <w:rFonts w:ascii="Arial" w:hAnsi="Arial" w:cs="Arial"/>
          <w:sz w:val="16"/>
          <w:szCs w:val="16"/>
        </w:rPr>
      </w:pPr>
      <w:r w:rsidRPr="001E4F9C">
        <w:rPr>
          <w:rStyle w:val="Odwoanieprzypisudolnego"/>
          <w:rFonts w:ascii="Arial" w:hAnsi="Arial" w:cs="Arial"/>
          <w:sz w:val="16"/>
          <w:szCs w:val="16"/>
        </w:rPr>
        <w:footnoteRef/>
      </w:r>
      <w:r w:rsidRPr="001E4F9C">
        <w:rPr>
          <w:rFonts w:ascii="Arial" w:hAnsi="Arial" w:cs="Arial"/>
          <w:sz w:val="16"/>
          <w:szCs w:val="16"/>
        </w:rPr>
        <w:t xml:space="preserve"> </w:t>
      </w:r>
      <w:r w:rsidRPr="001E4F9C">
        <w:rPr>
          <w:rFonts w:ascii="Arial" w:hAnsi="Arial" w:cs="Arial"/>
          <w:iCs/>
          <w:sz w:val="16"/>
          <w:szCs w:val="16"/>
        </w:rPr>
        <w:t xml:space="preserve">Należy załączyć </w:t>
      </w:r>
      <w:r w:rsidR="00882F13" w:rsidRPr="001E4F9C">
        <w:rPr>
          <w:rFonts w:ascii="Arial" w:hAnsi="Arial" w:cs="Arial"/>
          <w:iCs/>
          <w:sz w:val="16"/>
          <w:szCs w:val="16"/>
        </w:rPr>
        <w:t xml:space="preserve">poświadczone przez Beneficjenta za zgodność z oryginałem pełnomocnictwo </w:t>
      </w:r>
      <w:r w:rsidRPr="001E4F9C">
        <w:rPr>
          <w:rFonts w:ascii="Arial" w:hAnsi="Arial" w:cs="Arial"/>
          <w:iCs/>
          <w:sz w:val="16"/>
          <w:szCs w:val="16"/>
        </w:rPr>
        <w:t>(jeżeli dotyczy).</w:t>
      </w:r>
    </w:p>
  </w:footnote>
  <w:footnote w:id="5">
    <w:p w14:paraId="2017487E" w14:textId="3CA4107B"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 przypadku dofinansowania przekazywanego w formie płatności zlecenie płatności jest dokumentem, o którym mowa w art. 188 ust. 1</w:t>
      </w:r>
      <w:r w:rsidRPr="007353EC">
        <w:rPr>
          <w:rFonts w:ascii="Arial" w:hAnsi="Arial" w:cs="Arial"/>
          <w:bCs/>
          <w:sz w:val="16"/>
          <w:szCs w:val="16"/>
        </w:rPr>
        <w:t xml:space="preserve"> ustawy o finansach publicznych.</w:t>
      </w:r>
    </w:p>
  </w:footnote>
  <w:footnote w:id="6">
    <w:p w14:paraId="37E22830" w14:textId="7C15D455" w:rsidR="00CC1265" w:rsidRDefault="00CC1265">
      <w:pPr>
        <w:pStyle w:val="Tekstprzypisudolnego"/>
      </w:pPr>
      <w:r>
        <w:rPr>
          <w:rStyle w:val="Odwoanieprzypisudolnego"/>
        </w:rPr>
        <w:footnoteRef/>
      </w:r>
      <w:r>
        <w:t xml:space="preserve"> </w:t>
      </w:r>
      <w:r w:rsidRPr="00A86C18">
        <w:rPr>
          <w:rFonts w:ascii="Arial" w:hAnsi="Arial" w:cs="Arial"/>
          <w:sz w:val="16"/>
          <w:szCs w:val="16"/>
        </w:rPr>
        <w:t xml:space="preserve">Alternatywnie, w zależności od stanu rzeczywistego uruchomienia funkcjonalności SL2021 na dzień ogłoszenia naboru, należy uwzględnić dodatkowy zapis: „Do czasu uruchomienia odpowiedniego formularza w SL2021 Projekty, Beneficjent jest zobowiązany przekazywać Harmonogram </w:t>
      </w:r>
      <w:r>
        <w:rPr>
          <w:rFonts w:ascii="Arial" w:hAnsi="Arial" w:cs="Arial"/>
          <w:sz w:val="16"/>
          <w:szCs w:val="16"/>
        </w:rPr>
        <w:t>p</w:t>
      </w:r>
      <w:r w:rsidRPr="00A86C18">
        <w:rPr>
          <w:rFonts w:ascii="Arial" w:hAnsi="Arial" w:cs="Arial"/>
          <w:sz w:val="16"/>
          <w:szCs w:val="16"/>
        </w:rPr>
        <w:t xml:space="preserve">łatności w SL2021 w formie pliku </w:t>
      </w:r>
      <w:proofErr w:type="spellStart"/>
      <w:r w:rsidRPr="00A86C18">
        <w:rPr>
          <w:rFonts w:ascii="Arial" w:hAnsi="Arial" w:cs="Arial"/>
          <w:sz w:val="16"/>
          <w:szCs w:val="16"/>
        </w:rPr>
        <w:t>xlsx</w:t>
      </w:r>
      <w:proofErr w:type="spellEnd"/>
      <w:r w:rsidRPr="00A86C18">
        <w:rPr>
          <w:rFonts w:ascii="Arial" w:hAnsi="Arial" w:cs="Arial"/>
          <w:sz w:val="16"/>
          <w:szCs w:val="16"/>
        </w:rPr>
        <w:t>. Wzór dokumentu wraz z instrukcją jego wypełniania stanowi załącznik nr … do Umowy</w:t>
      </w:r>
      <w:r>
        <w:rPr>
          <w:rFonts w:ascii="Arial" w:hAnsi="Arial" w:cs="Arial"/>
          <w:sz w:val="16"/>
          <w:szCs w:val="16"/>
        </w:rPr>
        <w:t>.</w:t>
      </w:r>
      <w:r w:rsidRPr="00A86C18">
        <w:rPr>
          <w:rFonts w:ascii="Arial" w:hAnsi="Arial" w:cs="Arial"/>
          <w:sz w:val="16"/>
          <w:szCs w:val="16"/>
        </w:rPr>
        <w:t>” oraz uzupełnić listę załączników</w:t>
      </w:r>
      <w:r>
        <w:rPr>
          <w:rFonts w:ascii="Arial" w:hAnsi="Arial" w:cs="Arial"/>
          <w:sz w:val="16"/>
          <w:szCs w:val="16"/>
        </w:rPr>
        <w:t>.</w:t>
      </w:r>
    </w:p>
  </w:footnote>
  <w:footnote w:id="7">
    <w:p w14:paraId="7F9AC805" w14:textId="72AF8D0B"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Postanowienie obowiązuje od momentu wejścia w życie wytycznych dotyczących sposobu korygowania nieprawidłowych wydatków na lata 2021-2027.</w:t>
      </w:r>
    </w:p>
  </w:footnote>
  <w:footnote w:id="8">
    <w:p w14:paraId="666A5357"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nie dotyczy zapis należy usunąć.</w:t>
      </w:r>
    </w:p>
  </w:footnote>
  <w:footnote w:id="9">
    <w:p w14:paraId="180C1C81" w14:textId="0DA8A72D"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upoważnieni</w:t>
      </w:r>
      <w:r>
        <w:rPr>
          <w:rFonts w:ascii="Arial" w:hAnsi="Arial" w:cs="Arial"/>
          <w:sz w:val="16"/>
          <w:szCs w:val="16"/>
        </w:rPr>
        <w:t>e</w:t>
      </w:r>
      <w:r w:rsidRPr="007353EC">
        <w:rPr>
          <w:rFonts w:ascii="Arial" w:hAnsi="Arial" w:cs="Arial"/>
          <w:sz w:val="16"/>
          <w:szCs w:val="16"/>
        </w:rPr>
        <w:t>, umowę lub inny dokument będący podstawą dokonywania wydatków kwalifikowalnych przez jednostki upoważnionej.</w:t>
      </w:r>
    </w:p>
  </w:footnote>
  <w:footnote w:id="10">
    <w:p w14:paraId="70569A07" w14:textId="553E1C8A"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2022 r. poz. 931, z </w:t>
      </w:r>
      <w:proofErr w:type="spellStart"/>
      <w:r w:rsidRPr="007353EC">
        <w:rPr>
          <w:rFonts w:ascii="Arial" w:hAnsi="Arial" w:cs="Arial"/>
          <w:sz w:val="16"/>
          <w:szCs w:val="16"/>
        </w:rPr>
        <w:t>późn</w:t>
      </w:r>
      <w:proofErr w:type="spellEnd"/>
      <w:r w:rsidRPr="007353EC">
        <w:rPr>
          <w:rFonts w:ascii="Arial" w:hAnsi="Arial" w:cs="Arial"/>
          <w:sz w:val="16"/>
          <w:szCs w:val="16"/>
        </w:rPr>
        <w:t>. zm.).</w:t>
      </w:r>
    </w:p>
  </w:footnote>
  <w:footnote w:id="11">
    <w:p w14:paraId="0F0773C6" w14:textId="6349CCA3"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2022 r. poz. 931, z </w:t>
      </w:r>
      <w:proofErr w:type="spellStart"/>
      <w:r w:rsidRPr="007353EC">
        <w:rPr>
          <w:rFonts w:ascii="Arial" w:hAnsi="Arial" w:cs="Arial"/>
          <w:sz w:val="16"/>
          <w:szCs w:val="16"/>
        </w:rPr>
        <w:t>późn</w:t>
      </w:r>
      <w:proofErr w:type="spellEnd"/>
      <w:r w:rsidRPr="007353EC">
        <w:rPr>
          <w:rFonts w:ascii="Arial" w:hAnsi="Arial" w:cs="Arial"/>
          <w:sz w:val="16"/>
          <w:szCs w:val="16"/>
        </w:rPr>
        <w:t>. zm.).</w:t>
      </w:r>
    </w:p>
  </w:footnote>
  <w:footnote w:id="12">
    <w:p w14:paraId="2BF134DE" w14:textId="4FD86F2A" w:rsidR="00CC1265" w:rsidRPr="001E4F9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 sytuacji podjęcia decyzji przez Instytucję Pośredniczącą, że w Umowie nie będzie miał zastosowania ust. 9, z ust. 11 należy usunąć </w:t>
      </w:r>
      <w:r w:rsidRPr="001E4F9C">
        <w:rPr>
          <w:rFonts w:ascii="Arial" w:hAnsi="Arial" w:cs="Arial"/>
          <w:sz w:val="16"/>
          <w:szCs w:val="16"/>
        </w:rPr>
        <w:t>fragment „Z zastrzeżeniem ust. 9,”.</w:t>
      </w:r>
    </w:p>
  </w:footnote>
  <w:footnote w:id="13">
    <w:p w14:paraId="3234516E" w14:textId="4960B459"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 przypadku, gdy dla Beneficjenta nie jest przewidziana zaliczka lecz jedynie refundacja należy usunąć pkt 1. Należy również odpowiednio zmodyfikować zapisy Umowy w miejscach, w których jest mowa o zaliczce.</w:t>
      </w:r>
    </w:p>
  </w:footnote>
  <w:footnote w:id="14">
    <w:p w14:paraId="46EADFD2"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 stosowania w przypadku gdy warunki naboru przewidują ponoszenie istotnych z punktu widzenia postępu finansowego wydatków przez zawarciem Umowy. </w:t>
      </w:r>
    </w:p>
  </w:footnote>
  <w:footnote w:id="15">
    <w:p w14:paraId="3B99543B" w14:textId="1A222A3D"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Instytucja Pośrednicząca może katalog wymaganych dokumentów rozszerzyć w zależności od typu Projektu.</w:t>
      </w:r>
    </w:p>
  </w:footnote>
  <w:footnote w:id="16">
    <w:p w14:paraId="04412637" w14:textId="40C5B77C" w:rsidR="00CC1265" w:rsidRPr="007353EC" w:rsidRDefault="00CC1265" w:rsidP="007353EC">
      <w:pPr>
        <w:autoSpaceDE w:val="0"/>
        <w:autoSpaceDN w:val="0"/>
        <w:adjustRightInd w:val="0"/>
        <w:spacing w:after="0" w:line="240" w:lineRule="auto"/>
        <w:jc w:val="both"/>
        <w:rPr>
          <w:rFonts w:ascii="Arial" w:hAnsi="Arial" w:cs="Arial"/>
          <w:sz w:val="16"/>
          <w:szCs w:val="16"/>
          <w:lang w:eastAsia="pl-PL"/>
        </w:rPr>
      </w:pPr>
      <w:r w:rsidRPr="007353EC">
        <w:rPr>
          <w:rStyle w:val="Odwoanieprzypisudolnego"/>
          <w:rFonts w:ascii="Arial" w:hAnsi="Arial" w:cs="Arial"/>
          <w:sz w:val="16"/>
          <w:szCs w:val="16"/>
        </w:rPr>
        <w:footnoteRef/>
      </w:r>
      <w:r w:rsidRPr="007353EC">
        <w:rPr>
          <w:rFonts w:ascii="Arial" w:hAnsi="Arial" w:cs="Arial"/>
          <w:sz w:val="16"/>
          <w:szCs w:val="16"/>
        </w:rPr>
        <w:t xml:space="preserve"> </w:t>
      </w:r>
      <w:r w:rsidRPr="007353EC">
        <w:rPr>
          <w:rFonts w:ascii="Arial" w:hAnsi="Arial" w:cs="Arial"/>
          <w:sz w:val="16"/>
          <w:szCs w:val="16"/>
          <w:lang w:eastAsia="pl-PL"/>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footnote>
  <w:footnote w:id="17">
    <w:p w14:paraId="18FB1442" w14:textId="26356872"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18">
    <w:p w14:paraId="5E9F149A" w14:textId="3F3FB037" w:rsidR="00CC1265" w:rsidRDefault="00CC1265">
      <w:pPr>
        <w:pStyle w:val="Tekstprzypisudolnego"/>
      </w:pPr>
      <w:r w:rsidRPr="002754AE">
        <w:rPr>
          <w:rStyle w:val="Odwoanieprzypisudolnego"/>
        </w:rPr>
        <w:footnoteRef/>
      </w:r>
      <w:r w:rsidRPr="002754AE">
        <w:t xml:space="preserve"> </w:t>
      </w:r>
      <w:hyperlink r:id="rId1" w:history="1">
        <w:r w:rsidRPr="002754AE">
          <w:rPr>
            <w:rStyle w:val="Hipercze"/>
          </w:rPr>
          <w:t>https://instrukcje.cst2021.gov.pl/</w:t>
        </w:r>
      </w:hyperlink>
      <w:r>
        <w:rPr>
          <w:rStyle w:val="ui-provider"/>
        </w:rPr>
        <w:t xml:space="preserve">  </w:t>
      </w:r>
    </w:p>
  </w:footnote>
  <w:footnote w:id="19">
    <w:p w14:paraId="03E6E894" w14:textId="36C38618"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Style w:val="Odwoanieprzypisudolnego"/>
          <w:rFonts w:ascii="Arial" w:hAnsi="Arial" w:cs="Arial"/>
          <w:sz w:val="16"/>
          <w:szCs w:val="16"/>
        </w:rPr>
        <w:t xml:space="preserve"> </w:t>
      </w:r>
      <w:r w:rsidRPr="007353EC">
        <w:rPr>
          <w:rFonts w:ascii="Arial" w:hAnsi="Arial" w:cs="Arial"/>
          <w:sz w:val="16"/>
          <w:szCs w:val="16"/>
        </w:rPr>
        <w:t>Jeśli dotyczy.</w:t>
      </w:r>
    </w:p>
  </w:footnote>
  <w:footnote w:id="20">
    <w:p w14:paraId="7CA0117E"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1">
    <w:p w14:paraId="09230541"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2">
    <w:p w14:paraId="0A9A4D9B" w14:textId="13446706"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3">
    <w:p w14:paraId="339174B0" w14:textId="73A1B803"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t>
      </w:r>
      <w:r w:rsidRPr="00F65027">
        <w:rPr>
          <w:rFonts w:ascii="Arial" w:hAnsi="Arial" w:cs="Arial"/>
          <w:sz w:val="16"/>
          <w:szCs w:val="16"/>
        </w:rPr>
        <w:t>https://instrukcje.cst2021.gov.pl/</w:t>
      </w:r>
    </w:p>
  </w:footnote>
  <w:footnote w:id="24">
    <w:p w14:paraId="4CBCA546"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5">
    <w:p w14:paraId="7C1D3B3A"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6">
    <w:p w14:paraId="75FD7F0B" w14:textId="14D36284" w:rsidR="00CC1265" w:rsidRPr="005945AA" w:rsidRDefault="00CC1265">
      <w:pPr>
        <w:pStyle w:val="Tekstprzypisudolnego"/>
        <w:rPr>
          <w:rFonts w:ascii="Arial" w:hAnsi="Arial" w:cs="Arial"/>
          <w:sz w:val="16"/>
          <w:szCs w:val="16"/>
        </w:rPr>
      </w:pPr>
      <w:r w:rsidRPr="005945AA">
        <w:rPr>
          <w:rStyle w:val="Odwoanieprzypisudolnego"/>
          <w:rFonts w:ascii="Arial" w:hAnsi="Arial" w:cs="Arial"/>
          <w:sz w:val="16"/>
          <w:szCs w:val="16"/>
        </w:rPr>
        <w:footnoteRef/>
      </w:r>
      <w:r w:rsidRPr="005945AA">
        <w:rPr>
          <w:rFonts w:ascii="Arial" w:hAnsi="Arial" w:cs="Arial"/>
          <w:sz w:val="16"/>
          <w:szCs w:val="16"/>
        </w:rPr>
        <w:t xml:space="preserve"> Alternatywnie, w zależności od stanu rzeczywistego uruchomienia funkcjonalności SL2021 na dzień ogłoszenia naboru, należy uwzględnić dodatkowy zapis: ”Do czasu uruchomienia odpowiedniego formularza w SL2021 Projekty, Beneficjent jest zobowiązany przekazywać dane dotyczące angażowania personelu Projektu w SL2021 w formie pliku </w:t>
      </w:r>
      <w:proofErr w:type="spellStart"/>
      <w:r w:rsidRPr="005945AA">
        <w:rPr>
          <w:rFonts w:ascii="Arial" w:hAnsi="Arial" w:cs="Arial"/>
          <w:sz w:val="16"/>
          <w:szCs w:val="16"/>
        </w:rPr>
        <w:t>xlsx</w:t>
      </w:r>
      <w:proofErr w:type="spellEnd"/>
      <w:r w:rsidRPr="005945AA">
        <w:rPr>
          <w:rFonts w:ascii="Arial" w:hAnsi="Arial" w:cs="Arial"/>
          <w:sz w:val="16"/>
          <w:szCs w:val="16"/>
        </w:rPr>
        <w:t>. Wzór dokumentu wraz z instrukcją jego wypełniania stanowi załącznik nr … do Umowy.” oraz uzupełnić listę załączników.</w:t>
      </w:r>
    </w:p>
  </w:footnote>
  <w:footnote w:id="27">
    <w:p w14:paraId="33EF0F2A"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28">
    <w:p w14:paraId="3C7CDD72" w14:textId="58BDE179"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Zgodnie z Podrozdziałem 3.2 pkt 2 wytycznych dotyczących kwalifikowalności wydatków na lata 2021-2027.</w:t>
      </w:r>
    </w:p>
  </w:footnote>
  <w:footnote w:id="29">
    <w:p w14:paraId="51E2453D" w14:textId="138B437D"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30">
    <w:p w14:paraId="09080A1D" w14:textId="1634698D"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Instytucja Pośrednicząca wg stanu prawnego na dzień podpisania Umowy odpowiednio zastosuje postanowienie pkt 4 albo 4a w treści Umowy.</w:t>
      </w:r>
    </w:p>
  </w:footnote>
  <w:footnote w:id="31">
    <w:p w14:paraId="395CA895" w14:textId="77777777"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Niepotrzebne usunąć.</w:t>
      </w:r>
    </w:p>
  </w:footnote>
  <w:footnote w:id="32">
    <w:p w14:paraId="647325B3" w14:textId="05CC8A3B"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Jeśli dotyczy.</w:t>
      </w:r>
    </w:p>
  </w:footnote>
  <w:footnote w:id="33">
    <w:p w14:paraId="65F9CE7B" w14:textId="5780713F"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Dotyczy Projektów, którego łączny koszt przekracza 500 000 EUR – w innym przypadku pkt 2 należy usunąć.</w:t>
      </w:r>
    </w:p>
  </w:footnote>
  <w:footnote w:id="34">
    <w:p w14:paraId="62BAE1C2" w14:textId="1E1D5303"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Dotyczy </w:t>
      </w:r>
      <w:r w:rsidRPr="00A87558">
        <w:rPr>
          <w:rFonts w:ascii="Arial" w:hAnsi="Arial" w:cs="Arial"/>
          <w:sz w:val="16"/>
          <w:szCs w:val="16"/>
        </w:rPr>
        <w:t>Projektów, o znaczeniu strategicznym lub projektów, których całkowity koszt przekracza 10 mln euro – w innym przypadku pkt 4 należy usunąć</w:t>
      </w:r>
    </w:p>
  </w:footnote>
  <w:footnote w:id="35">
    <w:p w14:paraId="128A9587" w14:textId="02EB58E1"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Dotyczy Projektu o całkowitym koszcie przekraczającym 5 mln EUR. Całkowity koszt Projektu obejmuje koszty kwalifikowalne i niekwalifikowalne. Koszt Projektu należy przeliczyć według kursu Europejskiego Banku Centralnego z przedostatniego dnia pracy Komisji Europejskiej w miesiącu poprzedzającym miesiąc podpisana Umowy.</w:t>
      </w:r>
    </w:p>
  </w:footnote>
  <w:footnote w:id="36">
    <w:p w14:paraId="0EAE2F9A" w14:textId="0CD3F7BB"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Wydarzenia otwierające/kończące realizację Projektu lub związane z rozpoczęciem/ realizacją/ zakończeniem ważnego etapu Projektu.</w:t>
      </w:r>
    </w:p>
  </w:footnote>
  <w:footnote w:id="37">
    <w:p w14:paraId="192BD890" w14:textId="6C4B6457" w:rsidR="00CC1265" w:rsidRDefault="00CC1265" w:rsidP="006342D9">
      <w:pPr>
        <w:pStyle w:val="Tekstkomentarza"/>
      </w:pPr>
      <w:r>
        <w:rPr>
          <w:rStyle w:val="Odwoanieprzypisudolnego"/>
        </w:rPr>
        <w:footnoteRef/>
      </w:r>
      <w:r>
        <w:t xml:space="preserve"> </w:t>
      </w:r>
      <w:r w:rsidRPr="00B50A10">
        <w:t>Postanowienie obowiązuje od momentu wejścia w życie ustawy o ochronie osób zgłaszających naruszenia prawa</w:t>
      </w:r>
      <w:r w:rsidRPr="00B50A10">
        <w:t/>
      </w:r>
      <w:r>
        <w:t xml:space="preserve">. </w:t>
      </w:r>
    </w:p>
  </w:footnote>
  <w:footnote w:id="38">
    <w:p w14:paraId="2B4EA7FF" w14:textId="2DB3F85A" w:rsidR="00CC1265" w:rsidRDefault="00CC1265" w:rsidP="00F65027">
      <w:pPr>
        <w:pStyle w:val="Tekstkomentarza"/>
      </w:pPr>
      <w:r>
        <w:rPr>
          <w:rStyle w:val="Odwoanieprzypisudolnego"/>
        </w:rPr>
        <w:footnoteRef/>
      </w:r>
      <w:r>
        <w:t xml:space="preserve"> </w:t>
      </w:r>
      <w:r w:rsidRPr="00B50A10">
        <w:t>Postanowienie obowiązuje od momentu wejścia w życie ustawy o ochronie osób zgłaszających naruszenia prawa</w:t>
      </w:r>
      <w:r w:rsidRPr="00B50A10">
        <w:t/>
      </w:r>
      <w:r>
        <w:t xml:space="preserve">. </w:t>
      </w:r>
    </w:p>
    <w:p w14:paraId="67D45C5D" w14:textId="61C25140" w:rsidR="00CC1265" w:rsidRDefault="00CC1265">
      <w:pPr>
        <w:pStyle w:val="Tekstprzypisudolnego"/>
      </w:pPr>
    </w:p>
  </w:footnote>
  <w:footnote w:id="39">
    <w:p w14:paraId="7D38C169" w14:textId="26607E5C"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Dotyczy priorytetu: III, IV i V FEPW. </w:t>
      </w:r>
    </w:p>
  </w:footnote>
  <w:footnote w:id="40">
    <w:p w14:paraId="09D0CB7E" w14:textId="6A4FDFEC" w:rsidR="00CC1265" w:rsidRDefault="00CC1265">
      <w:pPr>
        <w:pStyle w:val="Tekstprzypisudolnego"/>
      </w:pPr>
      <w:r>
        <w:rPr>
          <w:rStyle w:val="Odwoanieprzypisudolnego"/>
        </w:rPr>
        <w:footnoteRef/>
      </w:r>
      <w:r>
        <w:t xml:space="preserve"> Jeśli dotyczy </w:t>
      </w:r>
    </w:p>
  </w:footnote>
  <w:footnote w:id="41">
    <w:p w14:paraId="48E4E13B" w14:textId="72197E15" w:rsidR="00CC1265" w:rsidRPr="007353EC" w:rsidRDefault="00CC1265" w:rsidP="007353E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 chwilą uruchomienia tej usługi (po 1 stycznia 2024 r.).</w:t>
      </w:r>
    </w:p>
  </w:footnote>
  <w:footnote w:id="42">
    <w:p w14:paraId="1A509B74" w14:textId="6BA22B57" w:rsidR="00CC1265" w:rsidRPr="007353EC" w:rsidRDefault="00CC1265" w:rsidP="007353EC">
      <w:pPr>
        <w:pStyle w:val="Tekstprzypisudolnego"/>
        <w:jc w:val="both"/>
        <w:rPr>
          <w:rFonts w:ascii="Arial" w:hAnsi="Arial" w:cs="Arial"/>
          <w:sz w:val="16"/>
          <w:szCs w:val="16"/>
        </w:rPr>
      </w:pPr>
      <w:r w:rsidRPr="007353EC">
        <w:rPr>
          <w:rStyle w:val="WW8Num1z6"/>
          <w:rFonts w:ascii="Arial" w:hAnsi="Arial" w:cs="Arial"/>
          <w:sz w:val="16"/>
          <w:szCs w:val="16"/>
          <w:vertAlign w:val="superscript"/>
        </w:rPr>
        <w:footnoteRef/>
      </w:r>
      <w:r w:rsidRPr="007353EC">
        <w:rPr>
          <w:rFonts w:ascii="Arial" w:hAnsi="Arial" w:cs="Arial"/>
          <w:sz w:val="16"/>
          <w:szCs w:val="16"/>
        </w:rPr>
        <w:t xml:space="preserve"> Zgodnie z art. 3 pkt 12 ustawy z dnia 23 listopada 2012 r. - Prawo pocztowe</w:t>
      </w:r>
      <w:r>
        <w:rPr>
          <w:rFonts w:ascii="Arial" w:hAnsi="Arial" w:cs="Arial"/>
          <w:sz w:val="16"/>
          <w:szCs w:val="16"/>
        </w:rPr>
        <w:t xml:space="preserve"> </w:t>
      </w:r>
      <w:r w:rsidRPr="00C87541">
        <w:rPr>
          <w:rFonts w:ascii="Arial" w:hAnsi="Arial" w:cs="Arial"/>
          <w:sz w:val="16"/>
          <w:szCs w:val="16"/>
        </w:rPr>
        <w:t xml:space="preserve">(Dz. U. z 2022 r. poz. 896, z </w:t>
      </w:r>
      <w:proofErr w:type="spellStart"/>
      <w:r w:rsidRPr="00C87541">
        <w:rPr>
          <w:rFonts w:ascii="Arial" w:hAnsi="Arial" w:cs="Arial"/>
          <w:sz w:val="16"/>
          <w:szCs w:val="16"/>
        </w:rPr>
        <w:t>późn</w:t>
      </w:r>
      <w:proofErr w:type="spellEnd"/>
      <w:r w:rsidRPr="00C87541">
        <w:rPr>
          <w:rFonts w:ascii="Arial" w:hAnsi="Arial" w:cs="Arial"/>
          <w:sz w:val="16"/>
          <w:szCs w:val="16"/>
        </w:rPr>
        <w:t>. zm.)</w:t>
      </w:r>
      <w:r w:rsidRPr="007353EC">
        <w:rPr>
          <w:rFonts w:ascii="Arial" w:hAnsi="Arial" w:cs="Arial"/>
          <w:sz w:val="16"/>
          <w:szCs w:val="16"/>
        </w:rPr>
        <w:t>.</w:t>
      </w:r>
    </w:p>
  </w:footnote>
  <w:footnote w:id="43">
    <w:p w14:paraId="4DEC34C8" w14:textId="494F9B5D" w:rsidR="00CC1265" w:rsidRDefault="00CC1265">
      <w:pPr>
        <w:pStyle w:val="Tekstprzypisudolnego"/>
      </w:pPr>
      <w:r>
        <w:rPr>
          <w:rStyle w:val="Odwoanieprzypisudolnego"/>
        </w:rPr>
        <w:footnoteRef/>
      </w:r>
      <w:r>
        <w:t xml:space="preserve"> Niepotrzebne skreślić.</w:t>
      </w:r>
    </w:p>
  </w:footnote>
  <w:footnote w:id="44">
    <w:p w14:paraId="0078F1F1" w14:textId="77777777" w:rsidR="00CC1265" w:rsidRPr="007353EC" w:rsidRDefault="00CC1265" w:rsidP="009005A8">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Załącznik dodawany do Umowy w przypadku</w:t>
      </w:r>
      <w:r w:rsidRPr="00A87558">
        <w:rPr>
          <w:rFonts w:ascii="Arial" w:hAnsi="Arial" w:cs="Arial"/>
          <w:sz w:val="16"/>
          <w:szCs w:val="16"/>
        </w:rPr>
        <w:t>, gdy w § 9 ust. 5 Umowy wskazano</w:t>
      </w:r>
      <w:r w:rsidRPr="007353EC">
        <w:rPr>
          <w:rFonts w:ascii="Arial" w:hAnsi="Arial" w:cs="Arial"/>
          <w:sz w:val="16"/>
          <w:szCs w:val="16"/>
        </w:rPr>
        <w:t xml:space="preserve"> podmiot upoważnion</w:t>
      </w:r>
      <w:r>
        <w:rPr>
          <w:rFonts w:ascii="Arial" w:hAnsi="Arial" w:cs="Arial"/>
          <w:sz w:val="16"/>
          <w:szCs w:val="16"/>
        </w:rPr>
        <w:t>y</w:t>
      </w:r>
      <w:r w:rsidRPr="007353EC">
        <w:rPr>
          <w:rFonts w:ascii="Arial" w:hAnsi="Arial" w:cs="Arial"/>
          <w:sz w:val="16"/>
          <w:szCs w:val="16"/>
        </w:rPr>
        <w:t xml:space="preserve"> do ponoszenia wydatków kwalifikowalnych w ramach realizacji Projektu. W przypadku, gdy wskazano więcej niż jeden podmiot upoważniony – należy załączyć dokumenty dotyczące każdego z tych podmiotów, a załącznikom nadać odpowiednią numerację.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27B659EA" w:rsidR="00CC1265" w:rsidRDefault="00CC1265" w:rsidP="00E27906">
    <w:pPr>
      <w:pStyle w:val="Nagwek"/>
    </w:pPr>
    <w:r>
      <w:rPr>
        <w:noProof/>
        <w:lang w:eastAsia="pl-PL"/>
      </w:rPr>
      <w:drawing>
        <wp:inline distT="0" distB="0" distL="0" distR="0" wp14:anchorId="19171299" wp14:editId="131DC7CC">
          <wp:extent cx="5888990" cy="5181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2"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4"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045885"/>
    <w:multiLevelType w:val="hybridMultilevel"/>
    <w:tmpl w:val="43F8D2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9"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B41589"/>
    <w:multiLevelType w:val="hybridMultilevel"/>
    <w:tmpl w:val="D17E4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2"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4"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38"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9"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0"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2" w15:restartNumberingAfterBreak="0">
    <w:nsid w:val="3BB547ED"/>
    <w:multiLevelType w:val="hybridMultilevel"/>
    <w:tmpl w:val="1C125F50"/>
    <w:lvl w:ilvl="0" w:tplc="E668D06C">
      <w:start w:val="7"/>
      <w:numFmt w:val="decimal"/>
      <w:lvlText w:val="%1."/>
      <w:lvlJc w:val="left"/>
      <w:pPr>
        <w:ind w:left="2769"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44"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5"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8"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49"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8052441"/>
    <w:multiLevelType w:val="hybridMultilevel"/>
    <w:tmpl w:val="5B5420B6"/>
    <w:lvl w:ilvl="0" w:tplc="47A042DC">
      <w:start w:val="1"/>
      <w:numFmt w:val="decimal"/>
      <w:lvlText w:val="%1."/>
      <w:lvlJc w:val="left"/>
      <w:pPr>
        <w:ind w:left="720" w:hanging="360"/>
      </w:pPr>
      <w:rPr>
        <w:b w:val="0"/>
        <w:bCs/>
        <w:strike w:val="0"/>
        <w:dstrike w:val="0"/>
        <w:color w:val="auto"/>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4"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59"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0"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B963F1"/>
    <w:multiLevelType w:val="hybridMultilevel"/>
    <w:tmpl w:val="17300A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65"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6"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762599E"/>
    <w:multiLevelType w:val="multilevel"/>
    <w:tmpl w:val="F93871EA"/>
    <w:lvl w:ilvl="0">
      <w:start w:val="1"/>
      <w:numFmt w:val="decimal"/>
      <w:lvlText w:val="%1."/>
      <w:lvlJc w:val="left"/>
      <w:pPr>
        <w:tabs>
          <w:tab w:val="num" w:pos="-142"/>
        </w:tabs>
        <w:ind w:left="644" w:hanging="360"/>
      </w:pPr>
      <w:rPr>
        <w:rFonts w:hint="default"/>
        <w:b w:val="0"/>
        <w:i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8"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81F385F"/>
    <w:multiLevelType w:val="hybridMultilevel"/>
    <w:tmpl w:val="C7DCD0E8"/>
    <w:lvl w:ilvl="0" w:tplc="0774293A">
      <w:start w:val="1"/>
      <w:numFmt w:val="decimal"/>
      <w:lvlText w:val="%1."/>
      <w:lvlJc w:val="left"/>
      <w:pPr>
        <w:tabs>
          <w:tab w:val="num" w:pos="360"/>
        </w:tabs>
        <w:ind w:left="360" w:hanging="360"/>
      </w:pPr>
      <w:rPr>
        <w:rFonts w:ascii="Arial" w:hAnsi="Arial" w:cs="Arial" w:hint="default"/>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72"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3"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4"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77"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80"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16cid:durableId="1978100356">
    <w:abstractNumId w:val="0"/>
  </w:num>
  <w:num w:numId="2" w16cid:durableId="1571961438">
    <w:abstractNumId w:val="1"/>
  </w:num>
  <w:num w:numId="3" w16cid:durableId="611548598">
    <w:abstractNumId w:val="2"/>
  </w:num>
  <w:num w:numId="4" w16cid:durableId="1727727365">
    <w:abstractNumId w:val="4"/>
  </w:num>
  <w:num w:numId="5" w16cid:durableId="783621322">
    <w:abstractNumId w:val="5"/>
  </w:num>
  <w:num w:numId="6" w16cid:durableId="645277358">
    <w:abstractNumId w:val="6"/>
  </w:num>
  <w:num w:numId="7" w16cid:durableId="1994868820">
    <w:abstractNumId w:val="7"/>
  </w:num>
  <w:num w:numId="8" w16cid:durableId="2114544515">
    <w:abstractNumId w:val="9"/>
  </w:num>
  <w:num w:numId="9" w16cid:durableId="1583638698">
    <w:abstractNumId w:val="10"/>
  </w:num>
  <w:num w:numId="10" w16cid:durableId="1159343543">
    <w:abstractNumId w:val="11"/>
  </w:num>
  <w:num w:numId="11" w16cid:durableId="1511336602">
    <w:abstractNumId w:val="13"/>
  </w:num>
  <w:num w:numId="12" w16cid:durableId="179201835">
    <w:abstractNumId w:val="15"/>
  </w:num>
  <w:num w:numId="13" w16cid:durableId="2096123497">
    <w:abstractNumId w:val="17"/>
  </w:num>
  <w:num w:numId="14" w16cid:durableId="1097359751">
    <w:abstractNumId w:val="18"/>
  </w:num>
  <w:num w:numId="15" w16cid:durableId="152180124">
    <w:abstractNumId w:val="20"/>
  </w:num>
  <w:num w:numId="16" w16cid:durableId="1291592603">
    <w:abstractNumId w:val="38"/>
  </w:num>
  <w:num w:numId="17" w16cid:durableId="44572537">
    <w:abstractNumId w:val="64"/>
  </w:num>
  <w:num w:numId="18" w16cid:durableId="1690327283">
    <w:abstractNumId w:val="23"/>
  </w:num>
  <w:num w:numId="19" w16cid:durableId="666325153">
    <w:abstractNumId w:val="33"/>
  </w:num>
  <w:num w:numId="20" w16cid:durableId="1026249738">
    <w:abstractNumId w:val="50"/>
  </w:num>
  <w:num w:numId="21" w16cid:durableId="920989285">
    <w:abstractNumId w:val="48"/>
  </w:num>
  <w:num w:numId="22" w16cid:durableId="849871375">
    <w:abstractNumId w:val="71"/>
  </w:num>
  <w:num w:numId="23" w16cid:durableId="504825109">
    <w:abstractNumId w:val="76"/>
  </w:num>
  <w:num w:numId="24" w16cid:durableId="260644787">
    <w:abstractNumId w:val="21"/>
  </w:num>
  <w:num w:numId="25" w16cid:durableId="1578513911">
    <w:abstractNumId w:val="73"/>
  </w:num>
  <w:num w:numId="26" w16cid:durableId="735082206">
    <w:abstractNumId w:val="59"/>
  </w:num>
  <w:num w:numId="27" w16cid:durableId="159388127">
    <w:abstractNumId w:val="41"/>
  </w:num>
  <w:num w:numId="28" w16cid:durableId="399137420">
    <w:abstractNumId w:val="60"/>
  </w:num>
  <w:num w:numId="29" w16cid:durableId="1770269995">
    <w:abstractNumId w:val="52"/>
  </w:num>
  <w:num w:numId="30" w16cid:durableId="1529177255">
    <w:abstractNumId w:val="65"/>
  </w:num>
  <w:num w:numId="31" w16cid:durableId="1512063547">
    <w:abstractNumId w:val="44"/>
  </w:num>
  <w:num w:numId="32" w16cid:durableId="859439598">
    <w:abstractNumId w:val="72"/>
  </w:num>
  <w:num w:numId="33" w16cid:durableId="1326973329">
    <w:abstractNumId w:val="32"/>
  </w:num>
  <w:num w:numId="34" w16cid:durableId="1937595131">
    <w:abstractNumId w:val="39"/>
  </w:num>
  <w:num w:numId="35" w16cid:durableId="935938351">
    <w:abstractNumId w:val="77"/>
  </w:num>
  <w:num w:numId="36" w16cid:durableId="424573496">
    <w:abstractNumId w:val="47"/>
  </w:num>
  <w:num w:numId="37" w16cid:durableId="1475829293">
    <w:abstractNumId w:val="35"/>
  </w:num>
  <w:num w:numId="38" w16cid:durableId="883445915">
    <w:abstractNumId w:val="69"/>
  </w:num>
  <w:num w:numId="39" w16cid:durableId="1292440413">
    <w:abstractNumId w:val="55"/>
  </w:num>
  <w:num w:numId="40" w16cid:durableId="209728716">
    <w:abstractNumId w:val="58"/>
  </w:num>
  <w:num w:numId="41" w16cid:durableId="1728413220">
    <w:abstractNumId w:val="81"/>
  </w:num>
  <w:num w:numId="42" w16cid:durableId="97877797">
    <w:abstractNumId w:val="79"/>
  </w:num>
  <w:num w:numId="43" w16cid:durableId="638262742">
    <w:abstractNumId w:val="63"/>
  </w:num>
  <w:num w:numId="44" w16cid:durableId="480968743">
    <w:abstractNumId w:val="36"/>
  </w:num>
  <w:num w:numId="45" w16cid:durableId="81027199">
    <w:abstractNumId w:val="22"/>
  </w:num>
  <w:num w:numId="46" w16cid:durableId="1169372765">
    <w:abstractNumId w:val="49"/>
  </w:num>
  <w:num w:numId="47" w16cid:durableId="985669528">
    <w:abstractNumId w:val="53"/>
  </w:num>
  <w:num w:numId="48" w16cid:durableId="854342349">
    <w:abstractNumId w:val="29"/>
  </w:num>
  <w:num w:numId="49" w16cid:durableId="556017611">
    <w:abstractNumId w:val="46"/>
  </w:num>
  <w:num w:numId="50" w16cid:durableId="2125299510">
    <w:abstractNumId w:val="68"/>
  </w:num>
  <w:num w:numId="51" w16cid:durableId="2096513317">
    <w:abstractNumId w:val="31"/>
  </w:num>
  <w:num w:numId="52" w16cid:durableId="1181971022">
    <w:abstractNumId w:val="67"/>
  </w:num>
  <w:num w:numId="53" w16cid:durableId="227813604">
    <w:abstractNumId w:val="70"/>
  </w:num>
  <w:num w:numId="54" w16cid:durableId="2070692417">
    <w:abstractNumId w:val="30"/>
  </w:num>
  <w:num w:numId="55" w16cid:durableId="1700466089">
    <w:abstractNumId w:val="80"/>
  </w:num>
  <w:num w:numId="56" w16cid:durableId="1151411597">
    <w:abstractNumId w:val="28"/>
  </w:num>
  <w:num w:numId="57" w16cid:durableId="1314136679">
    <w:abstractNumId w:val="19"/>
  </w:num>
  <w:num w:numId="58" w16cid:durableId="695623161">
    <w:abstractNumId w:val="56"/>
  </w:num>
  <w:num w:numId="59" w16cid:durableId="2086951503">
    <w:abstractNumId w:val="66"/>
  </w:num>
  <w:num w:numId="60" w16cid:durableId="969015935">
    <w:abstractNumId w:val="45"/>
  </w:num>
  <w:num w:numId="61" w16cid:durableId="1993366512">
    <w:abstractNumId w:val="74"/>
  </w:num>
  <w:num w:numId="62" w16cid:durableId="2106075942">
    <w:abstractNumId w:val="24"/>
  </w:num>
  <w:num w:numId="63" w16cid:durableId="1604921338">
    <w:abstractNumId w:val="40"/>
  </w:num>
  <w:num w:numId="64" w16cid:durableId="1297688413">
    <w:abstractNumId w:val="37"/>
  </w:num>
  <w:num w:numId="65" w16cid:durableId="1930963835">
    <w:abstractNumId w:val="78"/>
  </w:num>
  <w:num w:numId="66" w16cid:durableId="1887373917">
    <w:abstractNumId w:val="61"/>
  </w:num>
  <w:num w:numId="67" w16cid:durableId="840465167">
    <w:abstractNumId w:val="34"/>
  </w:num>
  <w:num w:numId="68" w16cid:durableId="814688692">
    <w:abstractNumId w:val="75"/>
  </w:num>
  <w:num w:numId="69" w16cid:durableId="1755275899">
    <w:abstractNumId w:val="43"/>
  </w:num>
  <w:num w:numId="70" w16cid:durableId="1091005040">
    <w:abstractNumId w:val="27"/>
  </w:num>
  <w:num w:numId="71" w16cid:durableId="717778290">
    <w:abstractNumId w:val="42"/>
  </w:num>
  <w:num w:numId="72" w16cid:durableId="732702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7196667">
    <w:abstractNumId w:val="7"/>
    <w:lvlOverride w:ilvl="0">
      <w:startOverride w:val="1"/>
    </w:lvlOverride>
  </w:num>
  <w:num w:numId="74" w16cid:durableId="3571269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372921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85385720">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047"/>
    <w:rsid w:val="00000CDD"/>
    <w:rsid w:val="000012CF"/>
    <w:rsid w:val="00002A61"/>
    <w:rsid w:val="00004098"/>
    <w:rsid w:val="00004A97"/>
    <w:rsid w:val="00005CAD"/>
    <w:rsid w:val="0000638D"/>
    <w:rsid w:val="0000648F"/>
    <w:rsid w:val="00006807"/>
    <w:rsid w:val="000103A4"/>
    <w:rsid w:val="000103AB"/>
    <w:rsid w:val="00010411"/>
    <w:rsid w:val="00010D47"/>
    <w:rsid w:val="0001116C"/>
    <w:rsid w:val="0001117B"/>
    <w:rsid w:val="000111B9"/>
    <w:rsid w:val="0001133F"/>
    <w:rsid w:val="00011455"/>
    <w:rsid w:val="000116D8"/>
    <w:rsid w:val="000117A9"/>
    <w:rsid w:val="00011BA6"/>
    <w:rsid w:val="00011ED0"/>
    <w:rsid w:val="00011F35"/>
    <w:rsid w:val="00012293"/>
    <w:rsid w:val="00012E58"/>
    <w:rsid w:val="00013758"/>
    <w:rsid w:val="00013A77"/>
    <w:rsid w:val="00013ED7"/>
    <w:rsid w:val="00015B1A"/>
    <w:rsid w:val="00016379"/>
    <w:rsid w:val="00016E37"/>
    <w:rsid w:val="00017481"/>
    <w:rsid w:val="00017C95"/>
    <w:rsid w:val="00017CDC"/>
    <w:rsid w:val="00017F1C"/>
    <w:rsid w:val="000219C3"/>
    <w:rsid w:val="000226EF"/>
    <w:rsid w:val="000228C3"/>
    <w:rsid w:val="00023915"/>
    <w:rsid w:val="000247FD"/>
    <w:rsid w:val="00024831"/>
    <w:rsid w:val="000249C1"/>
    <w:rsid w:val="00024AD9"/>
    <w:rsid w:val="00024FE5"/>
    <w:rsid w:val="00025C1C"/>
    <w:rsid w:val="00025C8C"/>
    <w:rsid w:val="000267AD"/>
    <w:rsid w:val="0002791D"/>
    <w:rsid w:val="00027BD8"/>
    <w:rsid w:val="00030B8C"/>
    <w:rsid w:val="00030D3F"/>
    <w:rsid w:val="00031255"/>
    <w:rsid w:val="00031D29"/>
    <w:rsid w:val="00031D76"/>
    <w:rsid w:val="00031E85"/>
    <w:rsid w:val="00032CB9"/>
    <w:rsid w:val="00032CED"/>
    <w:rsid w:val="0003323C"/>
    <w:rsid w:val="00033CBF"/>
    <w:rsid w:val="00033DEE"/>
    <w:rsid w:val="00034959"/>
    <w:rsid w:val="00035367"/>
    <w:rsid w:val="000361E0"/>
    <w:rsid w:val="000367DE"/>
    <w:rsid w:val="00037789"/>
    <w:rsid w:val="0004080D"/>
    <w:rsid w:val="00040C03"/>
    <w:rsid w:val="00040D65"/>
    <w:rsid w:val="0004118B"/>
    <w:rsid w:val="00041F44"/>
    <w:rsid w:val="00042066"/>
    <w:rsid w:val="0004262C"/>
    <w:rsid w:val="00043E7E"/>
    <w:rsid w:val="000444A5"/>
    <w:rsid w:val="00044A70"/>
    <w:rsid w:val="000454A9"/>
    <w:rsid w:val="00045920"/>
    <w:rsid w:val="00045D44"/>
    <w:rsid w:val="0004679C"/>
    <w:rsid w:val="00046F99"/>
    <w:rsid w:val="00047501"/>
    <w:rsid w:val="00047CE6"/>
    <w:rsid w:val="00047F36"/>
    <w:rsid w:val="000502AC"/>
    <w:rsid w:val="00050411"/>
    <w:rsid w:val="0005110B"/>
    <w:rsid w:val="00051C8B"/>
    <w:rsid w:val="00051C98"/>
    <w:rsid w:val="000524D0"/>
    <w:rsid w:val="00052724"/>
    <w:rsid w:val="0005288E"/>
    <w:rsid w:val="00052986"/>
    <w:rsid w:val="00054D2A"/>
    <w:rsid w:val="00054DAD"/>
    <w:rsid w:val="00054E4C"/>
    <w:rsid w:val="00054F41"/>
    <w:rsid w:val="000550EB"/>
    <w:rsid w:val="00055342"/>
    <w:rsid w:val="000558F1"/>
    <w:rsid w:val="00055F6F"/>
    <w:rsid w:val="00056086"/>
    <w:rsid w:val="000565C8"/>
    <w:rsid w:val="00056F6F"/>
    <w:rsid w:val="00061636"/>
    <w:rsid w:val="0006191D"/>
    <w:rsid w:val="00061DB9"/>
    <w:rsid w:val="00062D65"/>
    <w:rsid w:val="00063035"/>
    <w:rsid w:val="000632CE"/>
    <w:rsid w:val="000648E1"/>
    <w:rsid w:val="00064A3E"/>
    <w:rsid w:val="00064BAB"/>
    <w:rsid w:val="00065145"/>
    <w:rsid w:val="0006652B"/>
    <w:rsid w:val="00067082"/>
    <w:rsid w:val="0007000B"/>
    <w:rsid w:val="00070B5D"/>
    <w:rsid w:val="00071057"/>
    <w:rsid w:val="00071566"/>
    <w:rsid w:val="00072E1D"/>
    <w:rsid w:val="00073490"/>
    <w:rsid w:val="0007353A"/>
    <w:rsid w:val="0007353D"/>
    <w:rsid w:val="0007376F"/>
    <w:rsid w:val="000740B4"/>
    <w:rsid w:val="00074567"/>
    <w:rsid w:val="00074CB6"/>
    <w:rsid w:val="00074F0E"/>
    <w:rsid w:val="0007556A"/>
    <w:rsid w:val="00075904"/>
    <w:rsid w:val="0007645F"/>
    <w:rsid w:val="000768FB"/>
    <w:rsid w:val="00076F1B"/>
    <w:rsid w:val="0007776E"/>
    <w:rsid w:val="00077F0A"/>
    <w:rsid w:val="0008045E"/>
    <w:rsid w:val="00080764"/>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AF7"/>
    <w:rsid w:val="00086B3E"/>
    <w:rsid w:val="00086ED2"/>
    <w:rsid w:val="0008784C"/>
    <w:rsid w:val="00087B96"/>
    <w:rsid w:val="00090CA7"/>
    <w:rsid w:val="00090FA8"/>
    <w:rsid w:val="00091880"/>
    <w:rsid w:val="000923F9"/>
    <w:rsid w:val="0009252F"/>
    <w:rsid w:val="00092F27"/>
    <w:rsid w:val="000930F5"/>
    <w:rsid w:val="00093A53"/>
    <w:rsid w:val="00094F8A"/>
    <w:rsid w:val="0009581C"/>
    <w:rsid w:val="00097537"/>
    <w:rsid w:val="00097A5B"/>
    <w:rsid w:val="00097B22"/>
    <w:rsid w:val="00097D3C"/>
    <w:rsid w:val="000A07E5"/>
    <w:rsid w:val="000A085C"/>
    <w:rsid w:val="000A0EC7"/>
    <w:rsid w:val="000A21F9"/>
    <w:rsid w:val="000A231C"/>
    <w:rsid w:val="000A2CF1"/>
    <w:rsid w:val="000A3125"/>
    <w:rsid w:val="000A3791"/>
    <w:rsid w:val="000A4176"/>
    <w:rsid w:val="000A460D"/>
    <w:rsid w:val="000A4668"/>
    <w:rsid w:val="000A586D"/>
    <w:rsid w:val="000A5C44"/>
    <w:rsid w:val="000A5CBD"/>
    <w:rsid w:val="000A5D98"/>
    <w:rsid w:val="000A5DF3"/>
    <w:rsid w:val="000B0A09"/>
    <w:rsid w:val="000B2C61"/>
    <w:rsid w:val="000B3BEF"/>
    <w:rsid w:val="000B46B5"/>
    <w:rsid w:val="000B5018"/>
    <w:rsid w:val="000B511C"/>
    <w:rsid w:val="000B6375"/>
    <w:rsid w:val="000B66C3"/>
    <w:rsid w:val="000B7563"/>
    <w:rsid w:val="000C0594"/>
    <w:rsid w:val="000C08B1"/>
    <w:rsid w:val="000C0CF0"/>
    <w:rsid w:val="000C0E1D"/>
    <w:rsid w:val="000C1477"/>
    <w:rsid w:val="000C1782"/>
    <w:rsid w:val="000C317E"/>
    <w:rsid w:val="000C4197"/>
    <w:rsid w:val="000C436B"/>
    <w:rsid w:val="000C5218"/>
    <w:rsid w:val="000C5B9E"/>
    <w:rsid w:val="000C6050"/>
    <w:rsid w:val="000C7365"/>
    <w:rsid w:val="000C7722"/>
    <w:rsid w:val="000C7CA1"/>
    <w:rsid w:val="000D09B2"/>
    <w:rsid w:val="000D1242"/>
    <w:rsid w:val="000D193A"/>
    <w:rsid w:val="000D21D5"/>
    <w:rsid w:val="000D22C9"/>
    <w:rsid w:val="000D37D5"/>
    <w:rsid w:val="000D4807"/>
    <w:rsid w:val="000D4A24"/>
    <w:rsid w:val="000D4B56"/>
    <w:rsid w:val="000D4D0B"/>
    <w:rsid w:val="000D5897"/>
    <w:rsid w:val="000D6185"/>
    <w:rsid w:val="000D6E58"/>
    <w:rsid w:val="000D77D9"/>
    <w:rsid w:val="000D7DFE"/>
    <w:rsid w:val="000E0C93"/>
    <w:rsid w:val="000E121B"/>
    <w:rsid w:val="000E126D"/>
    <w:rsid w:val="000E18D0"/>
    <w:rsid w:val="000E1AF5"/>
    <w:rsid w:val="000E1EED"/>
    <w:rsid w:val="000E1EF1"/>
    <w:rsid w:val="000E2C4B"/>
    <w:rsid w:val="000E2E18"/>
    <w:rsid w:val="000E40D9"/>
    <w:rsid w:val="000E4DB8"/>
    <w:rsid w:val="000E58F1"/>
    <w:rsid w:val="000E5D91"/>
    <w:rsid w:val="000E61AA"/>
    <w:rsid w:val="000E6724"/>
    <w:rsid w:val="000E754E"/>
    <w:rsid w:val="000E7ABE"/>
    <w:rsid w:val="000F1D25"/>
    <w:rsid w:val="000F1D4D"/>
    <w:rsid w:val="000F1E5E"/>
    <w:rsid w:val="000F2064"/>
    <w:rsid w:val="000F211D"/>
    <w:rsid w:val="000F26AD"/>
    <w:rsid w:val="000F292C"/>
    <w:rsid w:val="000F391A"/>
    <w:rsid w:val="000F3A38"/>
    <w:rsid w:val="000F40EC"/>
    <w:rsid w:val="000F65F4"/>
    <w:rsid w:val="000F6FDD"/>
    <w:rsid w:val="00100560"/>
    <w:rsid w:val="00100738"/>
    <w:rsid w:val="001012EA"/>
    <w:rsid w:val="00102ED8"/>
    <w:rsid w:val="0010396E"/>
    <w:rsid w:val="00103DF8"/>
    <w:rsid w:val="00103E5E"/>
    <w:rsid w:val="0010495A"/>
    <w:rsid w:val="0010615A"/>
    <w:rsid w:val="001064D3"/>
    <w:rsid w:val="001067F9"/>
    <w:rsid w:val="001075EC"/>
    <w:rsid w:val="00107ABE"/>
    <w:rsid w:val="00110644"/>
    <w:rsid w:val="00110B9D"/>
    <w:rsid w:val="001113F6"/>
    <w:rsid w:val="001117C1"/>
    <w:rsid w:val="001137C6"/>
    <w:rsid w:val="00113B78"/>
    <w:rsid w:val="00113D3F"/>
    <w:rsid w:val="00113E46"/>
    <w:rsid w:val="0011473B"/>
    <w:rsid w:val="001149D3"/>
    <w:rsid w:val="001151C7"/>
    <w:rsid w:val="0011528D"/>
    <w:rsid w:val="001152EE"/>
    <w:rsid w:val="0011548B"/>
    <w:rsid w:val="0011621D"/>
    <w:rsid w:val="00117615"/>
    <w:rsid w:val="00117F2A"/>
    <w:rsid w:val="00121150"/>
    <w:rsid w:val="0012196E"/>
    <w:rsid w:val="00121B3B"/>
    <w:rsid w:val="00123DDE"/>
    <w:rsid w:val="00124A4E"/>
    <w:rsid w:val="00125438"/>
    <w:rsid w:val="001255F9"/>
    <w:rsid w:val="00126873"/>
    <w:rsid w:val="00126A2C"/>
    <w:rsid w:val="001278C0"/>
    <w:rsid w:val="0013114A"/>
    <w:rsid w:val="0013157B"/>
    <w:rsid w:val="0013198E"/>
    <w:rsid w:val="00132A9D"/>
    <w:rsid w:val="00132C8E"/>
    <w:rsid w:val="00132CBE"/>
    <w:rsid w:val="00132E04"/>
    <w:rsid w:val="00133354"/>
    <w:rsid w:val="00134339"/>
    <w:rsid w:val="00135978"/>
    <w:rsid w:val="00136FDF"/>
    <w:rsid w:val="0013709E"/>
    <w:rsid w:val="00137786"/>
    <w:rsid w:val="0014014B"/>
    <w:rsid w:val="001401D9"/>
    <w:rsid w:val="001402C8"/>
    <w:rsid w:val="00141114"/>
    <w:rsid w:val="001412D9"/>
    <w:rsid w:val="00141EA9"/>
    <w:rsid w:val="00142140"/>
    <w:rsid w:val="001425B9"/>
    <w:rsid w:val="001432F7"/>
    <w:rsid w:val="0014418F"/>
    <w:rsid w:val="001442A3"/>
    <w:rsid w:val="0014432B"/>
    <w:rsid w:val="00144EF0"/>
    <w:rsid w:val="00145072"/>
    <w:rsid w:val="001453CD"/>
    <w:rsid w:val="00145D77"/>
    <w:rsid w:val="001469F8"/>
    <w:rsid w:val="00147D95"/>
    <w:rsid w:val="001502EC"/>
    <w:rsid w:val="001509AB"/>
    <w:rsid w:val="00151C47"/>
    <w:rsid w:val="00151D1E"/>
    <w:rsid w:val="001527FA"/>
    <w:rsid w:val="00152E0E"/>
    <w:rsid w:val="00153B69"/>
    <w:rsid w:val="001548AE"/>
    <w:rsid w:val="00154C6A"/>
    <w:rsid w:val="00155D6D"/>
    <w:rsid w:val="0015758C"/>
    <w:rsid w:val="0016072F"/>
    <w:rsid w:val="0016079C"/>
    <w:rsid w:val="001608DB"/>
    <w:rsid w:val="00160964"/>
    <w:rsid w:val="001613AC"/>
    <w:rsid w:val="00161697"/>
    <w:rsid w:val="00161A02"/>
    <w:rsid w:val="0016271E"/>
    <w:rsid w:val="00162BFF"/>
    <w:rsid w:val="00163177"/>
    <w:rsid w:val="00163603"/>
    <w:rsid w:val="00164F6A"/>
    <w:rsid w:val="001650FD"/>
    <w:rsid w:val="00165970"/>
    <w:rsid w:val="0016692D"/>
    <w:rsid w:val="001671AB"/>
    <w:rsid w:val="00167F46"/>
    <w:rsid w:val="001705D8"/>
    <w:rsid w:val="001708DC"/>
    <w:rsid w:val="00170A97"/>
    <w:rsid w:val="00170E79"/>
    <w:rsid w:val="0017221D"/>
    <w:rsid w:val="00172526"/>
    <w:rsid w:val="00172594"/>
    <w:rsid w:val="0017274F"/>
    <w:rsid w:val="00172AB3"/>
    <w:rsid w:val="00172CDE"/>
    <w:rsid w:val="00172E60"/>
    <w:rsid w:val="00172FD1"/>
    <w:rsid w:val="0017388E"/>
    <w:rsid w:val="001747BA"/>
    <w:rsid w:val="00174D37"/>
    <w:rsid w:val="00175A54"/>
    <w:rsid w:val="00177E55"/>
    <w:rsid w:val="001802C5"/>
    <w:rsid w:val="00182EB4"/>
    <w:rsid w:val="00183437"/>
    <w:rsid w:val="001835A0"/>
    <w:rsid w:val="00183980"/>
    <w:rsid w:val="00184F72"/>
    <w:rsid w:val="00186974"/>
    <w:rsid w:val="00190A2B"/>
    <w:rsid w:val="00190F6B"/>
    <w:rsid w:val="001911EC"/>
    <w:rsid w:val="00191BD0"/>
    <w:rsid w:val="00192560"/>
    <w:rsid w:val="00192B0D"/>
    <w:rsid w:val="00193230"/>
    <w:rsid w:val="00193685"/>
    <w:rsid w:val="001938A9"/>
    <w:rsid w:val="00195804"/>
    <w:rsid w:val="001959EA"/>
    <w:rsid w:val="001967BA"/>
    <w:rsid w:val="00196C60"/>
    <w:rsid w:val="001A0CF1"/>
    <w:rsid w:val="001A13D3"/>
    <w:rsid w:val="001A1733"/>
    <w:rsid w:val="001A2E2D"/>
    <w:rsid w:val="001A30DA"/>
    <w:rsid w:val="001A336E"/>
    <w:rsid w:val="001A40B4"/>
    <w:rsid w:val="001A4D60"/>
    <w:rsid w:val="001A5133"/>
    <w:rsid w:val="001A528A"/>
    <w:rsid w:val="001A53C4"/>
    <w:rsid w:val="001A5609"/>
    <w:rsid w:val="001A5723"/>
    <w:rsid w:val="001A5E24"/>
    <w:rsid w:val="001A649B"/>
    <w:rsid w:val="001A6542"/>
    <w:rsid w:val="001A65A3"/>
    <w:rsid w:val="001A766C"/>
    <w:rsid w:val="001A796E"/>
    <w:rsid w:val="001A7FDC"/>
    <w:rsid w:val="001B0DDD"/>
    <w:rsid w:val="001B1115"/>
    <w:rsid w:val="001B1792"/>
    <w:rsid w:val="001B3988"/>
    <w:rsid w:val="001B4222"/>
    <w:rsid w:val="001B4885"/>
    <w:rsid w:val="001B4B49"/>
    <w:rsid w:val="001B4E00"/>
    <w:rsid w:val="001B51AF"/>
    <w:rsid w:val="001B52D2"/>
    <w:rsid w:val="001B65A6"/>
    <w:rsid w:val="001B65FA"/>
    <w:rsid w:val="001B671A"/>
    <w:rsid w:val="001B6E61"/>
    <w:rsid w:val="001B6EAC"/>
    <w:rsid w:val="001C0941"/>
    <w:rsid w:val="001C0DCD"/>
    <w:rsid w:val="001C105C"/>
    <w:rsid w:val="001C1803"/>
    <w:rsid w:val="001C282B"/>
    <w:rsid w:val="001C3C45"/>
    <w:rsid w:val="001C3EC5"/>
    <w:rsid w:val="001C453F"/>
    <w:rsid w:val="001C6C18"/>
    <w:rsid w:val="001C719A"/>
    <w:rsid w:val="001C79DA"/>
    <w:rsid w:val="001D169A"/>
    <w:rsid w:val="001D174F"/>
    <w:rsid w:val="001D19D0"/>
    <w:rsid w:val="001D2EDE"/>
    <w:rsid w:val="001D3816"/>
    <w:rsid w:val="001D3BB3"/>
    <w:rsid w:val="001D3CAA"/>
    <w:rsid w:val="001D3F3F"/>
    <w:rsid w:val="001D450E"/>
    <w:rsid w:val="001D5560"/>
    <w:rsid w:val="001D5EBF"/>
    <w:rsid w:val="001D744F"/>
    <w:rsid w:val="001D7E0D"/>
    <w:rsid w:val="001E1228"/>
    <w:rsid w:val="001E298A"/>
    <w:rsid w:val="001E2C62"/>
    <w:rsid w:val="001E2C9A"/>
    <w:rsid w:val="001E2D99"/>
    <w:rsid w:val="001E34BE"/>
    <w:rsid w:val="001E377A"/>
    <w:rsid w:val="001E3E25"/>
    <w:rsid w:val="001E3EB9"/>
    <w:rsid w:val="001E3FD3"/>
    <w:rsid w:val="001E4F9C"/>
    <w:rsid w:val="001E6EDF"/>
    <w:rsid w:val="001E7387"/>
    <w:rsid w:val="001E741D"/>
    <w:rsid w:val="001E776B"/>
    <w:rsid w:val="001F0456"/>
    <w:rsid w:val="001F09E8"/>
    <w:rsid w:val="001F10AB"/>
    <w:rsid w:val="001F1F46"/>
    <w:rsid w:val="001F27DC"/>
    <w:rsid w:val="001F2902"/>
    <w:rsid w:val="001F2D78"/>
    <w:rsid w:val="001F3578"/>
    <w:rsid w:val="001F4147"/>
    <w:rsid w:val="001F447E"/>
    <w:rsid w:val="001F4F71"/>
    <w:rsid w:val="001F5186"/>
    <w:rsid w:val="002000BE"/>
    <w:rsid w:val="00201361"/>
    <w:rsid w:val="00201B14"/>
    <w:rsid w:val="00202208"/>
    <w:rsid w:val="00203C74"/>
    <w:rsid w:val="00204B4E"/>
    <w:rsid w:val="00204FF2"/>
    <w:rsid w:val="002059B5"/>
    <w:rsid w:val="00207C18"/>
    <w:rsid w:val="00210B6D"/>
    <w:rsid w:val="002116BC"/>
    <w:rsid w:val="00211888"/>
    <w:rsid w:val="00212653"/>
    <w:rsid w:val="002126F3"/>
    <w:rsid w:val="0021375F"/>
    <w:rsid w:val="002140A5"/>
    <w:rsid w:val="002145C0"/>
    <w:rsid w:val="002145DD"/>
    <w:rsid w:val="0021495E"/>
    <w:rsid w:val="00214DEF"/>
    <w:rsid w:val="002150B5"/>
    <w:rsid w:val="00215195"/>
    <w:rsid w:val="00215C75"/>
    <w:rsid w:val="00215CA3"/>
    <w:rsid w:val="00215E08"/>
    <w:rsid w:val="00215F4B"/>
    <w:rsid w:val="00216CC2"/>
    <w:rsid w:val="002171B9"/>
    <w:rsid w:val="00217499"/>
    <w:rsid w:val="0021774F"/>
    <w:rsid w:val="00220F2E"/>
    <w:rsid w:val="00221103"/>
    <w:rsid w:val="00221C2D"/>
    <w:rsid w:val="0022378F"/>
    <w:rsid w:val="002239CA"/>
    <w:rsid w:val="00223B70"/>
    <w:rsid w:val="00223BF2"/>
    <w:rsid w:val="00224626"/>
    <w:rsid w:val="00224C4B"/>
    <w:rsid w:val="00224C96"/>
    <w:rsid w:val="00224EC5"/>
    <w:rsid w:val="00225052"/>
    <w:rsid w:val="002259A5"/>
    <w:rsid w:val="00226AA9"/>
    <w:rsid w:val="0022763D"/>
    <w:rsid w:val="0023023A"/>
    <w:rsid w:val="00230B65"/>
    <w:rsid w:val="00232968"/>
    <w:rsid w:val="00233CA2"/>
    <w:rsid w:val="00235EB9"/>
    <w:rsid w:val="00237FB1"/>
    <w:rsid w:val="0024248C"/>
    <w:rsid w:val="0024268B"/>
    <w:rsid w:val="002428C2"/>
    <w:rsid w:val="002429CD"/>
    <w:rsid w:val="00242A7E"/>
    <w:rsid w:val="00242BFD"/>
    <w:rsid w:val="00242D3C"/>
    <w:rsid w:val="00242F64"/>
    <w:rsid w:val="002432AF"/>
    <w:rsid w:val="002441F7"/>
    <w:rsid w:val="002442B3"/>
    <w:rsid w:val="00244CFD"/>
    <w:rsid w:val="0024564A"/>
    <w:rsid w:val="00245AE2"/>
    <w:rsid w:val="00247182"/>
    <w:rsid w:val="00247FDF"/>
    <w:rsid w:val="00250139"/>
    <w:rsid w:val="00251761"/>
    <w:rsid w:val="002518D8"/>
    <w:rsid w:val="00251D9E"/>
    <w:rsid w:val="00251EB5"/>
    <w:rsid w:val="0025516D"/>
    <w:rsid w:val="0025579B"/>
    <w:rsid w:val="00255C2B"/>
    <w:rsid w:val="00255E20"/>
    <w:rsid w:val="00256D67"/>
    <w:rsid w:val="00256F28"/>
    <w:rsid w:val="00257038"/>
    <w:rsid w:val="00260733"/>
    <w:rsid w:val="00261830"/>
    <w:rsid w:val="00261892"/>
    <w:rsid w:val="002618D8"/>
    <w:rsid w:val="00261BBC"/>
    <w:rsid w:val="00261C2A"/>
    <w:rsid w:val="00262486"/>
    <w:rsid w:val="002626DD"/>
    <w:rsid w:val="0026388A"/>
    <w:rsid w:val="00263A70"/>
    <w:rsid w:val="002659F0"/>
    <w:rsid w:val="00265CD7"/>
    <w:rsid w:val="002664E0"/>
    <w:rsid w:val="00266C0C"/>
    <w:rsid w:val="00267387"/>
    <w:rsid w:val="00267520"/>
    <w:rsid w:val="0026764F"/>
    <w:rsid w:val="00270158"/>
    <w:rsid w:val="00270435"/>
    <w:rsid w:val="00270AA5"/>
    <w:rsid w:val="002712F3"/>
    <w:rsid w:val="00271559"/>
    <w:rsid w:val="00271A39"/>
    <w:rsid w:val="00271F6D"/>
    <w:rsid w:val="00272619"/>
    <w:rsid w:val="00273DB0"/>
    <w:rsid w:val="00273E83"/>
    <w:rsid w:val="00273F91"/>
    <w:rsid w:val="002753AE"/>
    <w:rsid w:val="002754AE"/>
    <w:rsid w:val="002765F9"/>
    <w:rsid w:val="00277634"/>
    <w:rsid w:val="002801C8"/>
    <w:rsid w:val="00280BBB"/>
    <w:rsid w:val="00280CA2"/>
    <w:rsid w:val="00281280"/>
    <w:rsid w:val="002814E9"/>
    <w:rsid w:val="00281792"/>
    <w:rsid w:val="00282AC1"/>
    <w:rsid w:val="002838E1"/>
    <w:rsid w:val="002859A9"/>
    <w:rsid w:val="00285FC1"/>
    <w:rsid w:val="0028628C"/>
    <w:rsid w:val="0028648C"/>
    <w:rsid w:val="002866B1"/>
    <w:rsid w:val="00286DE4"/>
    <w:rsid w:val="00287032"/>
    <w:rsid w:val="002876EB"/>
    <w:rsid w:val="00287B52"/>
    <w:rsid w:val="00290681"/>
    <w:rsid w:val="00290D88"/>
    <w:rsid w:val="002915E0"/>
    <w:rsid w:val="00291AC7"/>
    <w:rsid w:val="00291C58"/>
    <w:rsid w:val="00291D3A"/>
    <w:rsid w:val="00291E52"/>
    <w:rsid w:val="002920BF"/>
    <w:rsid w:val="00292AF4"/>
    <w:rsid w:val="0029358C"/>
    <w:rsid w:val="00293B49"/>
    <w:rsid w:val="00293D13"/>
    <w:rsid w:val="00294ADA"/>
    <w:rsid w:val="00294B65"/>
    <w:rsid w:val="00295F4D"/>
    <w:rsid w:val="0029771A"/>
    <w:rsid w:val="002A0608"/>
    <w:rsid w:val="002A0CC1"/>
    <w:rsid w:val="002A0EA3"/>
    <w:rsid w:val="002A0F63"/>
    <w:rsid w:val="002A1C5A"/>
    <w:rsid w:val="002A1DC6"/>
    <w:rsid w:val="002A201A"/>
    <w:rsid w:val="002A216A"/>
    <w:rsid w:val="002A23CC"/>
    <w:rsid w:val="002A2553"/>
    <w:rsid w:val="002A2BF5"/>
    <w:rsid w:val="002A2D91"/>
    <w:rsid w:val="002A387B"/>
    <w:rsid w:val="002A4364"/>
    <w:rsid w:val="002A4CC3"/>
    <w:rsid w:val="002A4F9F"/>
    <w:rsid w:val="002A5446"/>
    <w:rsid w:val="002A5BA5"/>
    <w:rsid w:val="002A6A28"/>
    <w:rsid w:val="002A6E07"/>
    <w:rsid w:val="002A70B3"/>
    <w:rsid w:val="002A7316"/>
    <w:rsid w:val="002B02E7"/>
    <w:rsid w:val="002B0C0B"/>
    <w:rsid w:val="002B1597"/>
    <w:rsid w:val="002B1A48"/>
    <w:rsid w:val="002B218D"/>
    <w:rsid w:val="002B27D8"/>
    <w:rsid w:val="002B2DB5"/>
    <w:rsid w:val="002B3030"/>
    <w:rsid w:val="002B3305"/>
    <w:rsid w:val="002B372B"/>
    <w:rsid w:val="002B3945"/>
    <w:rsid w:val="002B45AA"/>
    <w:rsid w:val="002B5072"/>
    <w:rsid w:val="002B5816"/>
    <w:rsid w:val="002B5882"/>
    <w:rsid w:val="002B59B5"/>
    <w:rsid w:val="002B5B28"/>
    <w:rsid w:val="002B5C63"/>
    <w:rsid w:val="002B5E7E"/>
    <w:rsid w:val="002B654D"/>
    <w:rsid w:val="002B7435"/>
    <w:rsid w:val="002B7589"/>
    <w:rsid w:val="002B776B"/>
    <w:rsid w:val="002C12C7"/>
    <w:rsid w:val="002C26D4"/>
    <w:rsid w:val="002C2DE3"/>
    <w:rsid w:val="002C2EDF"/>
    <w:rsid w:val="002C2F0E"/>
    <w:rsid w:val="002C3441"/>
    <w:rsid w:val="002C3B1C"/>
    <w:rsid w:val="002C427C"/>
    <w:rsid w:val="002C4515"/>
    <w:rsid w:val="002C5034"/>
    <w:rsid w:val="002C5FC5"/>
    <w:rsid w:val="002C609A"/>
    <w:rsid w:val="002C6125"/>
    <w:rsid w:val="002C61F4"/>
    <w:rsid w:val="002C63BA"/>
    <w:rsid w:val="002C7789"/>
    <w:rsid w:val="002D08C3"/>
    <w:rsid w:val="002D14A7"/>
    <w:rsid w:val="002D1B5A"/>
    <w:rsid w:val="002D2364"/>
    <w:rsid w:val="002D25F4"/>
    <w:rsid w:val="002D2797"/>
    <w:rsid w:val="002D34EF"/>
    <w:rsid w:val="002D532D"/>
    <w:rsid w:val="002D5B75"/>
    <w:rsid w:val="002D6184"/>
    <w:rsid w:val="002D7B36"/>
    <w:rsid w:val="002E0444"/>
    <w:rsid w:val="002E1060"/>
    <w:rsid w:val="002E1E9A"/>
    <w:rsid w:val="002E2F77"/>
    <w:rsid w:val="002E2FC9"/>
    <w:rsid w:val="002E3B78"/>
    <w:rsid w:val="002E6208"/>
    <w:rsid w:val="002E7B69"/>
    <w:rsid w:val="002E7DA5"/>
    <w:rsid w:val="002F0385"/>
    <w:rsid w:val="002F09E9"/>
    <w:rsid w:val="002F0B85"/>
    <w:rsid w:val="002F135E"/>
    <w:rsid w:val="002F34AC"/>
    <w:rsid w:val="002F35DD"/>
    <w:rsid w:val="002F3904"/>
    <w:rsid w:val="002F3B47"/>
    <w:rsid w:val="002F426C"/>
    <w:rsid w:val="002F4319"/>
    <w:rsid w:val="002F44B6"/>
    <w:rsid w:val="002F4776"/>
    <w:rsid w:val="002F6390"/>
    <w:rsid w:val="002F661A"/>
    <w:rsid w:val="002F6954"/>
    <w:rsid w:val="003008A8"/>
    <w:rsid w:val="003021A7"/>
    <w:rsid w:val="0030272B"/>
    <w:rsid w:val="00302DA4"/>
    <w:rsid w:val="00302DDC"/>
    <w:rsid w:val="003063DE"/>
    <w:rsid w:val="00306545"/>
    <w:rsid w:val="00306926"/>
    <w:rsid w:val="0031033F"/>
    <w:rsid w:val="00310777"/>
    <w:rsid w:val="0031238B"/>
    <w:rsid w:val="003127AB"/>
    <w:rsid w:val="00312F9C"/>
    <w:rsid w:val="0031307A"/>
    <w:rsid w:val="00313E44"/>
    <w:rsid w:val="00314003"/>
    <w:rsid w:val="00314CD1"/>
    <w:rsid w:val="00314F7E"/>
    <w:rsid w:val="003160E4"/>
    <w:rsid w:val="00316250"/>
    <w:rsid w:val="00316537"/>
    <w:rsid w:val="00316B19"/>
    <w:rsid w:val="003171EC"/>
    <w:rsid w:val="003174DD"/>
    <w:rsid w:val="00320D73"/>
    <w:rsid w:val="003228CE"/>
    <w:rsid w:val="00322C72"/>
    <w:rsid w:val="003231D4"/>
    <w:rsid w:val="0032339B"/>
    <w:rsid w:val="00323D0D"/>
    <w:rsid w:val="00325324"/>
    <w:rsid w:val="00326B52"/>
    <w:rsid w:val="00327043"/>
    <w:rsid w:val="00327306"/>
    <w:rsid w:val="00327CF9"/>
    <w:rsid w:val="003300B1"/>
    <w:rsid w:val="00330B7A"/>
    <w:rsid w:val="00331ACA"/>
    <w:rsid w:val="00331BA6"/>
    <w:rsid w:val="00331D05"/>
    <w:rsid w:val="00332BB4"/>
    <w:rsid w:val="00332F5D"/>
    <w:rsid w:val="0033305E"/>
    <w:rsid w:val="00333E32"/>
    <w:rsid w:val="00334D70"/>
    <w:rsid w:val="00336084"/>
    <w:rsid w:val="00340069"/>
    <w:rsid w:val="00341055"/>
    <w:rsid w:val="0034184D"/>
    <w:rsid w:val="0034194C"/>
    <w:rsid w:val="00341B3C"/>
    <w:rsid w:val="00341F0F"/>
    <w:rsid w:val="00342A0D"/>
    <w:rsid w:val="00342E6E"/>
    <w:rsid w:val="0034310D"/>
    <w:rsid w:val="00343C91"/>
    <w:rsid w:val="00344A4D"/>
    <w:rsid w:val="0034538E"/>
    <w:rsid w:val="00345599"/>
    <w:rsid w:val="00345A21"/>
    <w:rsid w:val="00345B58"/>
    <w:rsid w:val="00346ABB"/>
    <w:rsid w:val="0034758F"/>
    <w:rsid w:val="00347B46"/>
    <w:rsid w:val="003502B2"/>
    <w:rsid w:val="00350C0A"/>
    <w:rsid w:val="0035105E"/>
    <w:rsid w:val="00351B01"/>
    <w:rsid w:val="003522FB"/>
    <w:rsid w:val="003533E0"/>
    <w:rsid w:val="00354346"/>
    <w:rsid w:val="00354757"/>
    <w:rsid w:val="00356910"/>
    <w:rsid w:val="00356BBD"/>
    <w:rsid w:val="003571D8"/>
    <w:rsid w:val="003571FB"/>
    <w:rsid w:val="00357DB5"/>
    <w:rsid w:val="0036134D"/>
    <w:rsid w:val="003646FA"/>
    <w:rsid w:val="0036536D"/>
    <w:rsid w:val="0036555B"/>
    <w:rsid w:val="00365ACE"/>
    <w:rsid w:val="00366847"/>
    <w:rsid w:val="00367578"/>
    <w:rsid w:val="00367D4A"/>
    <w:rsid w:val="003704C8"/>
    <w:rsid w:val="00371EEE"/>
    <w:rsid w:val="0037202E"/>
    <w:rsid w:val="00372518"/>
    <w:rsid w:val="00375CD0"/>
    <w:rsid w:val="00375CF0"/>
    <w:rsid w:val="00375F32"/>
    <w:rsid w:val="003765B6"/>
    <w:rsid w:val="00376EFD"/>
    <w:rsid w:val="00377674"/>
    <w:rsid w:val="00377BD9"/>
    <w:rsid w:val="00381BE4"/>
    <w:rsid w:val="00382BB3"/>
    <w:rsid w:val="00382D5C"/>
    <w:rsid w:val="00383225"/>
    <w:rsid w:val="00383F77"/>
    <w:rsid w:val="003843AF"/>
    <w:rsid w:val="00385344"/>
    <w:rsid w:val="003854C3"/>
    <w:rsid w:val="0038588F"/>
    <w:rsid w:val="003860B7"/>
    <w:rsid w:val="00386386"/>
    <w:rsid w:val="00387A21"/>
    <w:rsid w:val="00390015"/>
    <w:rsid w:val="00390129"/>
    <w:rsid w:val="00390199"/>
    <w:rsid w:val="00390DF2"/>
    <w:rsid w:val="003912A9"/>
    <w:rsid w:val="00391784"/>
    <w:rsid w:val="003924B9"/>
    <w:rsid w:val="00393FD9"/>
    <w:rsid w:val="00395203"/>
    <w:rsid w:val="00395309"/>
    <w:rsid w:val="0039550D"/>
    <w:rsid w:val="00395646"/>
    <w:rsid w:val="00396976"/>
    <w:rsid w:val="0039722F"/>
    <w:rsid w:val="003978CD"/>
    <w:rsid w:val="003A03C7"/>
    <w:rsid w:val="003A0AA5"/>
    <w:rsid w:val="003A17F9"/>
    <w:rsid w:val="003A268F"/>
    <w:rsid w:val="003A302A"/>
    <w:rsid w:val="003A38FA"/>
    <w:rsid w:val="003A3E8C"/>
    <w:rsid w:val="003A43BA"/>
    <w:rsid w:val="003A4A1F"/>
    <w:rsid w:val="003A4FB0"/>
    <w:rsid w:val="003A52F1"/>
    <w:rsid w:val="003B0133"/>
    <w:rsid w:val="003B0342"/>
    <w:rsid w:val="003B0C4B"/>
    <w:rsid w:val="003B0F03"/>
    <w:rsid w:val="003B3913"/>
    <w:rsid w:val="003B3A60"/>
    <w:rsid w:val="003B4267"/>
    <w:rsid w:val="003B4B6A"/>
    <w:rsid w:val="003B559F"/>
    <w:rsid w:val="003B6562"/>
    <w:rsid w:val="003B669A"/>
    <w:rsid w:val="003B6989"/>
    <w:rsid w:val="003B6E52"/>
    <w:rsid w:val="003B71CC"/>
    <w:rsid w:val="003B7B06"/>
    <w:rsid w:val="003C0849"/>
    <w:rsid w:val="003C09FC"/>
    <w:rsid w:val="003C119A"/>
    <w:rsid w:val="003C11DE"/>
    <w:rsid w:val="003C1515"/>
    <w:rsid w:val="003C1D13"/>
    <w:rsid w:val="003C2481"/>
    <w:rsid w:val="003C46E6"/>
    <w:rsid w:val="003C4FB6"/>
    <w:rsid w:val="003C53A3"/>
    <w:rsid w:val="003C57B1"/>
    <w:rsid w:val="003D18CF"/>
    <w:rsid w:val="003D25F9"/>
    <w:rsid w:val="003D3566"/>
    <w:rsid w:val="003D59A3"/>
    <w:rsid w:val="003D5A45"/>
    <w:rsid w:val="003D6900"/>
    <w:rsid w:val="003D6B7F"/>
    <w:rsid w:val="003D72E0"/>
    <w:rsid w:val="003E0868"/>
    <w:rsid w:val="003E1127"/>
    <w:rsid w:val="003E3041"/>
    <w:rsid w:val="003E42DD"/>
    <w:rsid w:val="003E5297"/>
    <w:rsid w:val="003E5906"/>
    <w:rsid w:val="003E5931"/>
    <w:rsid w:val="003E5F16"/>
    <w:rsid w:val="003E5F9F"/>
    <w:rsid w:val="003E63B9"/>
    <w:rsid w:val="003E697E"/>
    <w:rsid w:val="003E6E4C"/>
    <w:rsid w:val="003E7063"/>
    <w:rsid w:val="003E7954"/>
    <w:rsid w:val="003E7959"/>
    <w:rsid w:val="003F08F5"/>
    <w:rsid w:val="003F1745"/>
    <w:rsid w:val="003F2DCC"/>
    <w:rsid w:val="003F3E48"/>
    <w:rsid w:val="003F4693"/>
    <w:rsid w:val="003F55D5"/>
    <w:rsid w:val="003F65E5"/>
    <w:rsid w:val="003F6D7A"/>
    <w:rsid w:val="003F75CA"/>
    <w:rsid w:val="003F7A2E"/>
    <w:rsid w:val="003F7A94"/>
    <w:rsid w:val="00400803"/>
    <w:rsid w:val="00400996"/>
    <w:rsid w:val="00400F6B"/>
    <w:rsid w:val="004010EF"/>
    <w:rsid w:val="00401CDC"/>
    <w:rsid w:val="0040398E"/>
    <w:rsid w:val="00403BD2"/>
    <w:rsid w:val="00403ED2"/>
    <w:rsid w:val="004045FC"/>
    <w:rsid w:val="00404BF4"/>
    <w:rsid w:val="00405EEA"/>
    <w:rsid w:val="00406694"/>
    <w:rsid w:val="00406C32"/>
    <w:rsid w:val="00406F83"/>
    <w:rsid w:val="00407650"/>
    <w:rsid w:val="0041029C"/>
    <w:rsid w:val="00410EC5"/>
    <w:rsid w:val="0041105B"/>
    <w:rsid w:val="004116B8"/>
    <w:rsid w:val="00411950"/>
    <w:rsid w:val="0041285E"/>
    <w:rsid w:val="0041596D"/>
    <w:rsid w:val="00415B4F"/>
    <w:rsid w:val="0041631F"/>
    <w:rsid w:val="0041634B"/>
    <w:rsid w:val="00417359"/>
    <w:rsid w:val="00420123"/>
    <w:rsid w:val="00420A07"/>
    <w:rsid w:val="00420B82"/>
    <w:rsid w:val="00420FA4"/>
    <w:rsid w:val="00421017"/>
    <w:rsid w:val="004223A2"/>
    <w:rsid w:val="004234DC"/>
    <w:rsid w:val="00423FC5"/>
    <w:rsid w:val="00424778"/>
    <w:rsid w:val="004247C5"/>
    <w:rsid w:val="004254E4"/>
    <w:rsid w:val="004256B7"/>
    <w:rsid w:val="0042570A"/>
    <w:rsid w:val="00426221"/>
    <w:rsid w:val="004277FF"/>
    <w:rsid w:val="004310D5"/>
    <w:rsid w:val="00431B06"/>
    <w:rsid w:val="004322E3"/>
    <w:rsid w:val="004337AF"/>
    <w:rsid w:val="00433CAB"/>
    <w:rsid w:val="00434372"/>
    <w:rsid w:val="0043446F"/>
    <w:rsid w:val="004347C9"/>
    <w:rsid w:val="00434833"/>
    <w:rsid w:val="00435064"/>
    <w:rsid w:val="00435C91"/>
    <w:rsid w:val="0043633B"/>
    <w:rsid w:val="00437914"/>
    <w:rsid w:val="00437969"/>
    <w:rsid w:val="0044043E"/>
    <w:rsid w:val="0044074C"/>
    <w:rsid w:val="00440D9D"/>
    <w:rsid w:val="00441B00"/>
    <w:rsid w:val="0044293A"/>
    <w:rsid w:val="004429F3"/>
    <w:rsid w:val="0044481D"/>
    <w:rsid w:val="00444D6A"/>
    <w:rsid w:val="00445204"/>
    <w:rsid w:val="00446212"/>
    <w:rsid w:val="0044632B"/>
    <w:rsid w:val="00446696"/>
    <w:rsid w:val="00446AC1"/>
    <w:rsid w:val="00447337"/>
    <w:rsid w:val="0044791F"/>
    <w:rsid w:val="00450521"/>
    <w:rsid w:val="00450E31"/>
    <w:rsid w:val="00451FBB"/>
    <w:rsid w:val="00453135"/>
    <w:rsid w:val="00453D5E"/>
    <w:rsid w:val="00454600"/>
    <w:rsid w:val="00454D1E"/>
    <w:rsid w:val="00457007"/>
    <w:rsid w:val="0045798B"/>
    <w:rsid w:val="00457F01"/>
    <w:rsid w:val="00457F4A"/>
    <w:rsid w:val="004604D7"/>
    <w:rsid w:val="004607C5"/>
    <w:rsid w:val="00460C30"/>
    <w:rsid w:val="0046100E"/>
    <w:rsid w:val="00461281"/>
    <w:rsid w:val="0046135D"/>
    <w:rsid w:val="0046182E"/>
    <w:rsid w:val="0046195A"/>
    <w:rsid w:val="00461B9A"/>
    <w:rsid w:val="00461B9D"/>
    <w:rsid w:val="004621D4"/>
    <w:rsid w:val="00463571"/>
    <w:rsid w:val="00463C24"/>
    <w:rsid w:val="00463D07"/>
    <w:rsid w:val="00463EAA"/>
    <w:rsid w:val="00464852"/>
    <w:rsid w:val="0046542C"/>
    <w:rsid w:val="004658CD"/>
    <w:rsid w:val="004659F4"/>
    <w:rsid w:val="00466247"/>
    <w:rsid w:val="004708F8"/>
    <w:rsid w:val="00471002"/>
    <w:rsid w:val="004715A2"/>
    <w:rsid w:val="00472405"/>
    <w:rsid w:val="00472A7F"/>
    <w:rsid w:val="0047350C"/>
    <w:rsid w:val="00473753"/>
    <w:rsid w:val="004740CC"/>
    <w:rsid w:val="004748A2"/>
    <w:rsid w:val="00475070"/>
    <w:rsid w:val="00475B38"/>
    <w:rsid w:val="004770EB"/>
    <w:rsid w:val="00477FB3"/>
    <w:rsid w:val="00480D60"/>
    <w:rsid w:val="00481B1B"/>
    <w:rsid w:val="00481FFA"/>
    <w:rsid w:val="00482324"/>
    <w:rsid w:val="00482356"/>
    <w:rsid w:val="00482E15"/>
    <w:rsid w:val="00482F41"/>
    <w:rsid w:val="00482FDA"/>
    <w:rsid w:val="004832F3"/>
    <w:rsid w:val="004837E2"/>
    <w:rsid w:val="004842B5"/>
    <w:rsid w:val="0048445E"/>
    <w:rsid w:val="00484B0F"/>
    <w:rsid w:val="0048645E"/>
    <w:rsid w:val="00486C79"/>
    <w:rsid w:val="004900CC"/>
    <w:rsid w:val="00490425"/>
    <w:rsid w:val="00490EB1"/>
    <w:rsid w:val="004914A3"/>
    <w:rsid w:val="00493A2A"/>
    <w:rsid w:val="00494627"/>
    <w:rsid w:val="00494CEC"/>
    <w:rsid w:val="00495430"/>
    <w:rsid w:val="00495A14"/>
    <w:rsid w:val="00496069"/>
    <w:rsid w:val="004961AB"/>
    <w:rsid w:val="004963FD"/>
    <w:rsid w:val="00496626"/>
    <w:rsid w:val="00496CDE"/>
    <w:rsid w:val="0049715B"/>
    <w:rsid w:val="00497957"/>
    <w:rsid w:val="004A016D"/>
    <w:rsid w:val="004A0860"/>
    <w:rsid w:val="004A0987"/>
    <w:rsid w:val="004A105B"/>
    <w:rsid w:val="004A1F07"/>
    <w:rsid w:val="004A27C8"/>
    <w:rsid w:val="004A2CDD"/>
    <w:rsid w:val="004A3E8F"/>
    <w:rsid w:val="004A4A71"/>
    <w:rsid w:val="004A590F"/>
    <w:rsid w:val="004A6546"/>
    <w:rsid w:val="004A6697"/>
    <w:rsid w:val="004A6940"/>
    <w:rsid w:val="004A6EF2"/>
    <w:rsid w:val="004A71ED"/>
    <w:rsid w:val="004B02E7"/>
    <w:rsid w:val="004B0A6A"/>
    <w:rsid w:val="004B12A1"/>
    <w:rsid w:val="004B16A0"/>
    <w:rsid w:val="004B223F"/>
    <w:rsid w:val="004B4699"/>
    <w:rsid w:val="004B4DF1"/>
    <w:rsid w:val="004B5FEA"/>
    <w:rsid w:val="004B6802"/>
    <w:rsid w:val="004B6943"/>
    <w:rsid w:val="004B6CB2"/>
    <w:rsid w:val="004B72F8"/>
    <w:rsid w:val="004B778B"/>
    <w:rsid w:val="004C0147"/>
    <w:rsid w:val="004C2023"/>
    <w:rsid w:val="004C2043"/>
    <w:rsid w:val="004C3B23"/>
    <w:rsid w:val="004C3B54"/>
    <w:rsid w:val="004C4136"/>
    <w:rsid w:val="004C4163"/>
    <w:rsid w:val="004C4AA6"/>
    <w:rsid w:val="004C51FE"/>
    <w:rsid w:val="004C5578"/>
    <w:rsid w:val="004C5723"/>
    <w:rsid w:val="004C684B"/>
    <w:rsid w:val="004C6E6E"/>
    <w:rsid w:val="004C776B"/>
    <w:rsid w:val="004D063D"/>
    <w:rsid w:val="004D07C3"/>
    <w:rsid w:val="004D096A"/>
    <w:rsid w:val="004D1781"/>
    <w:rsid w:val="004D24B0"/>
    <w:rsid w:val="004D26FF"/>
    <w:rsid w:val="004D313C"/>
    <w:rsid w:val="004D3886"/>
    <w:rsid w:val="004D4F63"/>
    <w:rsid w:val="004D58A4"/>
    <w:rsid w:val="004D5D85"/>
    <w:rsid w:val="004D78D1"/>
    <w:rsid w:val="004E0BEB"/>
    <w:rsid w:val="004E1D7B"/>
    <w:rsid w:val="004E3519"/>
    <w:rsid w:val="004E3942"/>
    <w:rsid w:val="004E4CD7"/>
    <w:rsid w:val="004E5203"/>
    <w:rsid w:val="004E61E1"/>
    <w:rsid w:val="004E6662"/>
    <w:rsid w:val="004E69DC"/>
    <w:rsid w:val="004E7204"/>
    <w:rsid w:val="004E7F72"/>
    <w:rsid w:val="004F07E0"/>
    <w:rsid w:val="004F0FEB"/>
    <w:rsid w:val="004F2608"/>
    <w:rsid w:val="004F34B4"/>
    <w:rsid w:val="004F3717"/>
    <w:rsid w:val="004F38F5"/>
    <w:rsid w:val="004F587B"/>
    <w:rsid w:val="004F661D"/>
    <w:rsid w:val="004F78AD"/>
    <w:rsid w:val="004F7EE7"/>
    <w:rsid w:val="00501106"/>
    <w:rsid w:val="0050197D"/>
    <w:rsid w:val="00501E84"/>
    <w:rsid w:val="00501FCC"/>
    <w:rsid w:val="00502ED7"/>
    <w:rsid w:val="005036B4"/>
    <w:rsid w:val="00503712"/>
    <w:rsid w:val="00503A5D"/>
    <w:rsid w:val="00504315"/>
    <w:rsid w:val="00504A10"/>
    <w:rsid w:val="005061CF"/>
    <w:rsid w:val="00506816"/>
    <w:rsid w:val="00507103"/>
    <w:rsid w:val="005100E1"/>
    <w:rsid w:val="005120C0"/>
    <w:rsid w:val="005123AD"/>
    <w:rsid w:val="00512FC2"/>
    <w:rsid w:val="005138A0"/>
    <w:rsid w:val="00513F74"/>
    <w:rsid w:val="005143F9"/>
    <w:rsid w:val="00514520"/>
    <w:rsid w:val="005145AB"/>
    <w:rsid w:val="00515174"/>
    <w:rsid w:val="00516160"/>
    <w:rsid w:val="005163F6"/>
    <w:rsid w:val="005167E5"/>
    <w:rsid w:val="0051728F"/>
    <w:rsid w:val="005178A1"/>
    <w:rsid w:val="005206B2"/>
    <w:rsid w:val="00520E4F"/>
    <w:rsid w:val="0052104D"/>
    <w:rsid w:val="005213DA"/>
    <w:rsid w:val="00521BBE"/>
    <w:rsid w:val="00521E6E"/>
    <w:rsid w:val="0052207E"/>
    <w:rsid w:val="0052235D"/>
    <w:rsid w:val="0052469C"/>
    <w:rsid w:val="00524792"/>
    <w:rsid w:val="005249F2"/>
    <w:rsid w:val="00525187"/>
    <w:rsid w:val="005254F0"/>
    <w:rsid w:val="005256A4"/>
    <w:rsid w:val="0052710E"/>
    <w:rsid w:val="005271A4"/>
    <w:rsid w:val="00527498"/>
    <w:rsid w:val="00530162"/>
    <w:rsid w:val="00530405"/>
    <w:rsid w:val="00531173"/>
    <w:rsid w:val="005329EE"/>
    <w:rsid w:val="005335D9"/>
    <w:rsid w:val="00534F9D"/>
    <w:rsid w:val="00535072"/>
    <w:rsid w:val="00535ADB"/>
    <w:rsid w:val="00535B0B"/>
    <w:rsid w:val="00535EE1"/>
    <w:rsid w:val="00536CDC"/>
    <w:rsid w:val="005373DF"/>
    <w:rsid w:val="00540076"/>
    <w:rsid w:val="00540880"/>
    <w:rsid w:val="00540BA0"/>
    <w:rsid w:val="0054214A"/>
    <w:rsid w:val="005428D6"/>
    <w:rsid w:val="00542FF9"/>
    <w:rsid w:val="00543C46"/>
    <w:rsid w:val="00544EC4"/>
    <w:rsid w:val="005451FF"/>
    <w:rsid w:val="00545A03"/>
    <w:rsid w:val="0054649E"/>
    <w:rsid w:val="00546DB2"/>
    <w:rsid w:val="00547D5E"/>
    <w:rsid w:val="00552414"/>
    <w:rsid w:val="00552FEA"/>
    <w:rsid w:val="00553057"/>
    <w:rsid w:val="0055432C"/>
    <w:rsid w:val="00554851"/>
    <w:rsid w:val="0055499F"/>
    <w:rsid w:val="00554F40"/>
    <w:rsid w:val="00556434"/>
    <w:rsid w:val="00556C11"/>
    <w:rsid w:val="00557741"/>
    <w:rsid w:val="00560872"/>
    <w:rsid w:val="00560AC3"/>
    <w:rsid w:val="00561068"/>
    <w:rsid w:val="00561230"/>
    <w:rsid w:val="005612E6"/>
    <w:rsid w:val="00562B06"/>
    <w:rsid w:val="00563AB6"/>
    <w:rsid w:val="00563C5A"/>
    <w:rsid w:val="00563D0F"/>
    <w:rsid w:val="005649B1"/>
    <w:rsid w:val="00564E48"/>
    <w:rsid w:val="00565294"/>
    <w:rsid w:val="00567CB0"/>
    <w:rsid w:val="0057073A"/>
    <w:rsid w:val="00570846"/>
    <w:rsid w:val="005719A9"/>
    <w:rsid w:val="00571CFE"/>
    <w:rsid w:val="00572437"/>
    <w:rsid w:val="005725DF"/>
    <w:rsid w:val="00572753"/>
    <w:rsid w:val="00572A75"/>
    <w:rsid w:val="005736AA"/>
    <w:rsid w:val="005745FF"/>
    <w:rsid w:val="00575637"/>
    <w:rsid w:val="00575B36"/>
    <w:rsid w:val="00580155"/>
    <w:rsid w:val="0058065C"/>
    <w:rsid w:val="00581AF7"/>
    <w:rsid w:val="005834E5"/>
    <w:rsid w:val="005838CA"/>
    <w:rsid w:val="00583B77"/>
    <w:rsid w:val="0058436E"/>
    <w:rsid w:val="00584A9F"/>
    <w:rsid w:val="00585359"/>
    <w:rsid w:val="00585CE4"/>
    <w:rsid w:val="0058632D"/>
    <w:rsid w:val="00586DA6"/>
    <w:rsid w:val="0058722E"/>
    <w:rsid w:val="00587ADE"/>
    <w:rsid w:val="005921AA"/>
    <w:rsid w:val="00592F6C"/>
    <w:rsid w:val="0059376C"/>
    <w:rsid w:val="00593902"/>
    <w:rsid w:val="00593BD2"/>
    <w:rsid w:val="005945AA"/>
    <w:rsid w:val="00594932"/>
    <w:rsid w:val="00595009"/>
    <w:rsid w:val="00595639"/>
    <w:rsid w:val="00596237"/>
    <w:rsid w:val="00597E9E"/>
    <w:rsid w:val="005A090B"/>
    <w:rsid w:val="005A3320"/>
    <w:rsid w:val="005A4739"/>
    <w:rsid w:val="005A5331"/>
    <w:rsid w:val="005A55E5"/>
    <w:rsid w:val="005A5805"/>
    <w:rsid w:val="005A66BA"/>
    <w:rsid w:val="005A701F"/>
    <w:rsid w:val="005A70B8"/>
    <w:rsid w:val="005A76B6"/>
    <w:rsid w:val="005A7CA0"/>
    <w:rsid w:val="005B0074"/>
    <w:rsid w:val="005B012E"/>
    <w:rsid w:val="005B04FE"/>
    <w:rsid w:val="005B1542"/>
    <w:rsid w:val="005B15FE"/>
    <w:rsid w:val="005B214F"/>
    <w:rsid w:val="005B2B50"/>
    <w:rsid w:val="005B3CB9"/>
    <w:rsid w:val="005B49E6"/>
    <w:rsid w:val="005B4B54"/>
    <w:rsid w:val="005B4CE8"/>
    <w:rsid w:val="005B5019"/>
    <w:rsid w:val="005B56BE"/>
    <w:rsid w:val="005B597C"/>
    <w:rsid w:val="005B6E75"/>
    <w:rsid w:val="005B7115"/>
    <w:rsid w:val="005B7F40"/>
    <w:rsid w:val="005C055B"/>
    <w:rsid w:val="005C0BCC"/>
    <w:rsid w:val="005C0BF0"/>
    <w:rsid w:val="005C0D90"/>
    <w:rsid w:val="005C1708"/>
    <w:rsid w:val="005C1CF9"/>
    <w:rsid w:val="005C2763"/>
    <w:rsid w:val="005C2AFC"/>
    <w:rsid w:val="005C2C9E"/>
    <w:rsid w:val="005C30B2"/>
    <w:rsid w:val="005C33D2"/>
    <w:rsid w:val="005C36E7"/>
    <w:rsid w:val="005C3CFD"/>
    <w:rsid w:val="005C50A8"/>
    <w:rsid w:val="005C6417"/>
    <w:rsid w:val="005C644A"/>
    <w:rsid w:val="005C691F"/>
    <w:rsid w:val="005C7B5D"/>
    <w:rsid w:val="005C7F26"/>
    <w:rsid w:val="005D18DF"/>
    <w:rsid w:val="005D1C4B"/>
    <w:rsid w:val="005D1C8F"/>
    <w:rsid w:val="005D1EC4"/>
    <w:rsid w:val="005D26D2"/>
    <w:rsid w:val="005D316F"/>
    <w:rsid w:val="005D44EF"/>
    <w:rsid w:val="005D454B"/>
    <w:rsid w:val="005D49F9"/>
    <w:rsid w:val="005D5384"/>
    <w:rsid w:val="005D5F92"/>
    <w:rsid w:val="005D7051"/>
    <w:rsid w:val="005D7DB0"/>
    <w:rsid w:val="005D7E1A"/>
    <w:rsid w:val="005E080C"/>
    <w:rsid w:val="005E1614"/>
    <w:rsid w:val="005E16C8"/>
    <w:rsid w:val="005E1B41"/>
    <w:rsid w:val="005E2011"/>
    <w:rsid w:val="005E2D44"/>
    <w:rsid w:val="005E3AB3"/>
    <w:rsid w:val="005E3C80"/>
    <w:rsid w:val="005E3F8A"/>
    <w:rsid w:val="005F19F8"/>
    <w:rsid w:val="005F231A"/>
    <w:rsid w:val="005F3303"/>
    <w:rsid w:val="005F42A2"/>
    <w:rsid w:val="005F4B40"/>
    <w:rsid w:val="005F519F"/>
    <w:rsid w:val="005F620A"/>
    <w:rsid w:val="005F72AA"/>
    <w:rsid w:val="005F7B66"/>
    <w:rsid w:val="00600721"/>
    <w:rsid w:val="006007BC"/>
    <w:rsid w:val="00600DD7"/>
    <w:rsid w:val="0060108D"/>
    <w:rsid w:val="00601094"/>
    <w:rsid w:val="00601390"/>
    <w:rsid w:val="00601654"/>
    <w:rsid w:val="00601FB3"/>
    <w:rsid w:val="00602446"/>
    <w:rsid w:val="0060248E"/>
    <w:rsid w:val="006044DD"/>
    <w:rsid w:val="006058CF"/>
    <w:rsid w:val="006059FB"/>
    <w:rsid w:val="00606110"/>
    <w:rsid w:val="0060699D"/>
    <w:rsid w:val="00607284"/>
    <w:rsid w:val="00607F36"/>
    <w:rsid w:val="0061016C"/>
    <w:rsid w:val="00610FC9"/>
    <w:rsid w:val="0061266A"/>
    <w:rsid w:val="0061339E"/>
    <w:rsid w:val="00613458"/>
    <w:rsid w:val="00613473"/>
    <w:rsid w:val="0061395C"/>
    <w:rsid w:val="00613AEE"/>
    <w:rsid w:val="00614494"/>
    <w:rsid w:val="006146A3"/>
    <w:rsid w:val="00614AD6"/>
    <w:rsid w:val="00614B57"/>
    <w:rsid w:val="0061694F"/>
    <w:rsid w:val="00616ADB"/>
    <w:rsid w:val="00616D7E"/>
    <w:rsid w:val="006172B6"/>
    <w:rsid w:val="006217B3"/>
    <w:rsid w:val="00621CB4"/>
    <w:rsid w:val="006236AE"/>
    <w:rsid w:val="006237E0"/>
    <w:rsid w:val="0062397E"/>
    <w:rsid w:val="00623C11"/>
    <w:rsid w:val="00623E87"/>
    <w:rsid w:val="00624082"/>
    <w:rsid w:val="00624337"/>
    <w:rsid w:val="0062460F"/>
    <w:rsid w:val="00624947"/>
    <w:rsid w:val="00625AE5"/>
    <w:rsid w:val="0062631E"/>
    <w:rsid w:val="00626C12"/>
    <w:rsid w:val="00626CE4"/>
    <w:rsid w:val="00627159"/>
    <w:rsid w:val="00627D13"/>
    <w:rsid w:val="006304F9"/>
    <w:rsid w:val="00630651"/>
    <w:rsid w:val="00630960"/>
    <w:rsid w:val="00630C50"/>
    <w:rsid w:val="00630EF4"/>
    <w:rsid w:val="0063161E"/>
    <w:rsid w:val="00632C09"/>
    <w:rsid w:val="00633215"/>
    <w:rsid w:val="006332BD"/>
    <w:rsid w:val="006338D5"/>
    <w:rsid w:val="006342D9"/>
    <w:rsid w:val="0063461E"/>
    <w:rsid w:val="00634D34"/>
    <w:rsid w:val="00635344"/>
    <w:rsid w:val="00636A65"/>
    <w:rsid w:val="006373C8"/>
    <w:rsid w:val="00637FBB"/>
    <w:rsid w:val="0064019F"/>
    <w:rsid w:val="006409E5"/>
    <w:rsid w:val="006413F6"/>
    <w:rsid w:val="006418E6"/>
    <w:rsid w:val="00642203"/>
    <w:rsid w:val="00642895"/>
    <w:rsid w:val="00643075"/>
    <w:rsid w:val="00644A7B"/>
    <w:rsid w:val="00645113"/>
    <w:rsid w:val="00645E35"/>
    <w:rsid w:val="0064657C"/>
    <w:rsid w:val="00646C4D"/>
    <w:rsid w:val="00646C83"/>
    <w:rsid w:val="00647848"/>
    <w:rsid w:val="00651010"/>
    <w:rsid w:val="0065154E"/>
    <w:rsid w:val="0065160E"/>
    <w:rsid w:val="00651664"/>
    <w:rsid w:val="00651920"/>
    <w:rsid w:val="00652D4F"/>
    <w:rsid w:val="006538E7"/>
    <w:rsid w:val="0065417C"/>
    <w:rsid w:val="00654324"/>
    <w:rsid w:val="00654387"/>
    <w:rsid w:val="00654525"/>
    <w:rsid w:val="00654682"/>
    <w:rsid w:val="00654895"/>
    <w:rsid w:val="0065531A"/>
    <w:rsid w:val="00656C7A"/>
    <w:rsid w:val="006600A5"/>
    <w:rsid w:val="00661611"/>
    <w:rsid w:val="0066271A"/>
    <w:rsid w:val="00662BD3"/>
    <w:rsid w:val="00663045"/>
    <w:rsid w:val="00663FCF"/>
    <w:rsid w:val="00665738"/>
    <w:rsid w:val="006657EE"/>
    <w:rsid w:val="0066650B"/>
    <w:rsid w:val="00667CE6"/>
    <w:rsid w:val="00670A15"/>
    <w:rsid w:val="00671382"/>
    <w:rsid w:val="00671783"/>
    <w:rsid w:val="00671FA1"/>
    <w:rsid w:val="00672462"/>
    <w:rsid w:val="00672874"/>
    <w:rsid w:val="006745AD"/>
    <w:rsid w:val="006749F7"/>
    <w:rsid w:val="006769E0"/>
    <w:rsid w:val="00676AF0"/>
    <w:rsid w:val="00676D8F"/>
    <w:rsid w:val="00677A3D"/>
    <w:rsid w:val="006813EA"/>
    <w:rsid w:val="00681653"/>
    <w:rsid w:val="006820E8"/>
    <w:rsid w:val="00682316"/>
    <w:rsid w:val="006855BB"/>
    <w:rsid w:val="00685CCE"/>
    <w:rsid w:val="0068698E"/>
    <w:rsid w:val="00687E98"/>
    <w:rsid w:val="006906A3"/>
    <w:rsid w:val="006918BB"/>
    <w:rsid w:val="00692DA3"/>
    <w:rsid w:val="00694BDF"/>
    <w:rsid w:val="00695093"/>
    <w:rsid w:val="006967DC"/>
    <w:rsid w:val="0069717D"/>
    <w:rsid w:val="0069774D"/>
    <w:rsid w:val="006977BD"/>
    <w:rsid w:val="00697F52"/>
    <w:rsid w:val="006A0083"/>
    <w:rsid w:val="006A085A"/>
    <w:rsid w:val="006A0B72"/>
    <w:rsid w:val="006A16F1"/>
    <w:rsid w:val="006A2674"/>
    <w:rsid w:val="006A29D4"/>
    <w:rsid w:val="006A2FA3"/>
    <w:rsid w:val="006A3A00"/>
    <w:rsid w:val="006A53A1"/>
    <w:rsid w:val="006A5D9F"/>
    <w:rsid w:val="006A62F4"/>
    <w:rsid w:val="006B043A"/>
    <w:rsid w:val="006B0901"/>
    <w:rsid w:val="006B17C9"/>
    <w:rsid w:val="006B193F"/>
    <w:rsid w:val="006B1DE7"/>
    <w:rsid w:val="006B1F4B"/>
    <w:rsid w:val="006B2468"/>
    <w:rsid w:val="006B29E6"/>
    <w:rsid w:val="006B2C5A"/>
    <w:rsid w:val="006B2E43"/>
    <w:rsid w:val="006B31E7"/>
    <w:rsid w:val="006B31FD"/>
    <w:rsid w:val="006B488E"/>
    <w:rsid w:val="006B4A56"/>
    <w:rsid w:val="006B4D76"/>
    <w:rsid w:val="006B6694"/>
    <w:rsid w:val="006B7C12"/>
    <w:rsid w:val="006B7D35"/>
    <w:rsid w:val="006C1D2D"/>
    <w:rsid w:val="006C2096"/>
    <w:rsid w:val="006C29F7"/>
    <w:rsid w:val="006C2A2E"/>
    <w:rsid w:val="006C2B9C"/>
    <w:rsid w:val="006C2C28"/>
    <w:rsid w:val="006C30B0"/>
    <w:rsid w:val="006C3165"/>
    <w:rsid w:val="006C3FE6"/>
    <w:rsid w:val="006C408F"/>
    <w:rsid w:val="006C49B4"/>
    <w:rsid w:val="006C4D36"/>
    <w:rsid w:val="006C5631"/>
    <w:rsid w:val="006C59E4"/>
    <w:rsid w:val="006C62D6"/>
    <w:rsid w:val="006C6DB9"/>
    <w:rsid w:val="006C71EA"/>
    <w:rsid w:val="006C7534"/>
    <w:rsid w:val="006D098A"/>
    <w:rsid w:val="006D124C"/>
    <w:rsid w:val="006D19F4"/>
    <w:rsid w:val="006D353D"/>
    <w:rsid w:val="006D4623"/>
    <w:rsid w:val="006D48E3"/>
    <w:rsid w:val="006D6509"/>
    <w:rsid w:val="006D6ABC"/>
    <w:rsid w:val="006D6B64"/>
    <w:rsid w:val="006D767C"/>
    <w:rsid w:val="006D7CB3"/>
    <w:rsid w:val="006E0026"/>
    <w:rsid w:val="006E0AAE"/>
    <w:rsid w:val="006E122C"/>
    <w:rsid w:val="006E1B99"/>
    <w:rsid w:val="006E2354"/>
    <w:rsid w:val="006E2B9A"/>
    <w:rsid w:val="006E2D51"/>
    <w:rsid w:val="006E3255"/>
    <w:rsid w:val="006E371B"/>
    <w:rsid w:val="006E52A9"/>
    <w:rsid w:val="006E550B"/>
    <w:rsid w:val="006E56BB"/>
    <w:rsid w:val="006E578E"/>
    <w:rsid w:val="006E5A9C"/>
    <w:rsid w:val="006E5D6B"/>
    <w:rsid w:val="006E682E"/>
    <w:rsid w:val="006F069D"/>
    <w:rsid w:val="006F0F78"/>
    <w:rsid w:val="006F1040"/>
    <w:rsid w:val="006F2AAA"/>
    <w:rsid w:val="006F3B31"/>
    <w:rsid w:val="006F43F3"/>
    <w:rsid w:val="006F5DDF"/>
    <w:rsid w:val="006F7854"/>
    <w:rsid w:val="006F7A30"/>
    <w:rsid w:val="006F7EEE"/>
    <w:rsid w:val="007000E4"/>
    <w:rsid w:val="00700E12"/>
    <w:rsid w:val="00702291"/>
    <w:rsid w:val="00702EC8"/>
    <w:rsid w:val="00703163"/>
    <w:rsid w:val="007031DC"/>
    <w:rsid w:val="00703537"/>
    <w:rsid w:val="00703739"/>
    <w:rsid w:val="007038CD"/>
    <w:rsid w:val="007040E8"/>
    <w:rsid w:val="0070434D"/>
    <w:rsid w:val="0070548B"/>
    <w:rsid w:val="0070568C"/>
    <w:rsid w:val="007057A7"/>
    <w:rsid w:val="00706142"/>
    <w:rsid w:val="0070622B"/>
    <w:rsid w:val="007062A3"/>
    <w:rsid w:val="00707B91"/>
    <w:rsid w:val="00707E33"/>
    <w:rsid w:val="00707E9B"/>
    <w:rsid w:val="00707EC4"/>
    <w:rsid w:val="00710D07"/>
    <w:rsid w:val="00712A8D"/>
    <w:rsid w:val="00712CDE"/>
    <w:rsid w:val="007130C2"/>
    <w:rsid w:val="0071474B"/>
    <w:rsid w:val="007147E1"/>
    <w:rsid w:val="007156A6"/>
    <w:rsid w:val="007173ED"/>
    <w:rsid w:val="00720031"/>
    <w:rsid w:val="00722DD5"/>
    <w:rsid w:val="0072522F"/>
    <w:rsid w:val="007262E6"/>
    <w:rsid w:val="007303EC"/>
    <w:rsid w:val="00730E22"/>
    <w:rsid w:val="00731BA9"/>
    <w:rsid w:val="007324BB"/>
    <w:rsid w:val="00732A4F"/>
    <w:rsid w:val="007347A4"/>
    <w:rsid w:val="00734C75"/>
    <w:rsid w:val="00734DCF"/>
    <w:rsid w:val="007353EC"/>
    <w:rsid w:val="00735A59"/>
    <w:rsid w:val="00735ABC"/>
    <w:rsid w:val="0073652A"/>
    <w:rsid w:val="00736CCF"/>
    <w:rsid w:val="00737145"/>
    <w:rsid w:val="0073751B"/>
    <w:rsid w:val="00737A14"/>
    <w:rsid w:val="007436C5"/>
    <w:rsid w:val="007438E7"/>
    <w:rsid w:val="00743D84"/>
    <w:rsid w:val="007441C7"/>
    <w:rsid w:val="00744CD7"/>
    <w:rsid w:val="00745650"/>
    <w:rsid w:val="00746112"/>
    <w:rsid w:val="00746118"/>
    <w:rsid w:val="007469F0"/>
    <w:rsid w:val="00747160"/>
    <w:rsid w:val="0074786B"/>
    <w:rsid w:val="00747A77"/>
    <w:rsid w:val="00747B11"/>
    <w:rsid w:val="007503D0"/>
    <w:rsid w:val="007504B5"/>
    <w:rsid w:val="00750562"/>
    <w:rsid w:val="00750C5B"/>
    <w:rsid w:val="007517EC"/>
    <w:rsid w:val="00751DDE"/>
    <w:rsid w:val="00753CA5"/>
    <w:rsid w:val="007540F4"/>
    <w:rsid w:val="007542AE"/>
    <w:rsid w:val="007547AF"/>
    <w:rsid w:val="00756058"/>
    <w:rsid w:val="00756970"/>
    <w:rsid w:val="00756CA8"/>
    <w:rsid w:val="007576E5"/>
    <w:rsid w:val="00757C37"/>
    <w:rsid w:val="0076039D"/>
    <w:rsid w:val="0076170F"/>
    <w:rsid w:val="00761A6D"/>
    <w:rsid w:val="00761C71"/>
    <w:rsid w:val="00763587"/>
    <w:rsid w:val="0076448B"/>
    <w:rsid w:val="00764519"/>
    <w:rsid w:val="00764A46"/>
    <w:rsid w:val="00765203"/>
    <w:rsid w:val="0076594F"/>
    <w:rsid w:val="00765B0F"/>
    <w:rsid w:val="00767A78"/>
    <w:rsid w:val="00770144"/>
    <w:rsid w:val="00770BC4"/>
    <w:rsid w:val="00770EA5"/>
    <w:rsid w:val="00771167"/>
    <w:rsid w:val="00771579"/>
    <w:rsid w:val="00771B09"/>
    <w:rsid w:val="00771CBE"/>
    <w:rsid w:val="00771EF7"/>
    <w:rsid w:val="00772A9C"/>
    <w:rsid w:val="00773484"/>
    <w:rsid w:val="007741BA"/>
    <w:rsid w:val="0077438F"/>
    <w:rsid w:val="007746CD"/>
    <w:rsid w:val="007758E4"/>
    <w:rsid w:val="00775F14"/>
    <w:rsid w:val="00776A58"/>
    <w:rsid w:val="0077704A"/>
    <w:rsid w:val="007778BF"/>
    <w:rsid w:val="00781E80"/>
    <w:rsid w:val="00783449"/>
    <w:rsid w:val="00783504"/>
    <w:rsid w:val="00783682"/>
    <w:rsid w:val="00783804"/>
    <w:rsid w:val="00783AD5"/>
    <w:rsid w:val="00784C7F"/>
    <w:rsid w:val="00784FFB"/>
    <w:rsid w:val="00785989"/>
    <w:rsid w:val="00786D28"/>
    <w:rsid w:val="00787489"/>
    <w:rsid w:val="007876DD"/>
    <w:rsid w:val="00790127"/>
    <w:rsid w:val="0079044B"/>
    <w:rsid w:val="00790E84"/>
    <w:rsid w:val="00790FF3"/>
    <w:rsid w:val="00791281"/>
    <w:rsid w:val="00792607"/>
    <w:rsid w:val="0079386F"/>
    <w:rsid w:val="007943EE"/>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3D8B"/>
    <w:rsid w:val="007A4492"/>
    <w:rsid w:val="007A4D4B"/>
    <w:rsid w:val="007A4F70"/>
    <w:rsid w:val="007A55F7"/>
    <w:rsid w:val="007A5DF9"/>
    <w:rsid w:val="007B0481"/>
    <w:rsid w:val="007B0653"/>
    <w:rsid w:val="007B08EA"/>
    <w:rsid w:val="007B1151"/>
    <w:rsid w:val="007B17E8"/>
    <w:rsid w:val="007B1A46"/>
    <w:rsid w:val="007B1AC6"/>
    <w:rsid w:val="007B1DBD"/>
    <w:rsid w:val="007B23FB"/>
    <w:rsid w:val="007B2733"/>
    <w:rsid w:val="007B41B6"/>
    <w:rsid w:val="007B44BA"/>
    <w:rsid w:val="007B4786"/>
    <w:rsid w:val="007B4965"/>
    <w:rsid w:val="007B53FE"/>
    <w:rsid w:val="007B5845"/>
    <w:rsid w:val="007B5AB5"/>
    <w:rsid w:val="007B5B38"/>
    <w:rsid w:val="007B5E3D"/>
    <w:rsid w:val="007B5EC5"/>
    <w:rsid w:val="007B61B8"/>
    <w:rsid w:val="007B6A13"/>
    <w:rsid w:val="007B7769"/>
    <w:rsid w:val="007C092E"/>
    <w:rsid w:val="007C1331"/>
    <w:rsid w:val="007C20DB"/>
    <w:rsid w:val="007C22B5"/>
    <w:rsid w:val="007C23FE"/>
    <w:rsid w:val="007C2504"/>
    <w:rsid w:val="007C26F1"/>
    <w:rsid w:val="007C284D"/>
    <w:rsid w:val="007C3342"/>
    <w:rsid w:val="007C3BC4"/>
    <w:rsid w:val="007C3C2A"/>
    <w:rsid w:val="007C41E4"/>
    <w:rsid w:val="007C42DD"/>
    <w:rsid w:val="007C5AB5"/>
    <w:rsid w:val="007C6DC5"/>
    <w:rsid w:val="007C7F54"/>
    <w:rsid w:val="007C7FC7"/>
    <w:rsid w:val="007D0848"/>
    <w:rsid w:val="007D3E56"/>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618B"/>
    <w:rsid w:val="007E622C"/>
    <w:rsid w:val="007E690A"/>
    <w:rsid w:val="007E6DD7"/>
    <w:rsid w:val="007E7E31"/>
    <w:rsid w:val="007F0538"/>
    <w:rsid w:val="007F072C"/>
    <w:rsid w:val="007F091A"/>
    <w:rsid w:val="007F0D62"/>
    <w:rsid w:val="007F1909"/>
    <w:rsid w:val="007F1BF5"/>
    <w:rsid w:val="007F269F"/>
    <w:rsid w:val="007F3088"/>
    <w:rsid w:val="007F389F"/>
    <w:rsid w:val="007F3DC2"/>
    <w:rsid w:val="007F4F27"/>
    <w:rsid w:val="007F500D"/>
    <w:rsid w:val="007F6B20"/>
    <w:rsid w:val="007F6D71"/>
    <w:rsid w:val="007F7AD9"/>
    <w:rsid w:val="007F7E8E"/>
    <w:rsid w:val="00800634"/>
    <w:rsid w:val="00800715"/>
    <w:rsid w:val="00800B3C"/>
    <w:rsid w:val="00800C12"/>
    <w:rsid w:val="008011B4"/>
    <w:rsid w:val="00801CD0"/>
    <w:rsid w:val="0080404B"/>
    <w:rsid w:val="00804327"/>
    <w:rsid w:val="008047B0"/>
    <w:rsid w:val="00805561"/>
    <w:rsid w:val="0080708D"/>
    <w:rsid w:val="0081224F"/>
    <w:rsid w:val="00812FBC"/>
    <w:rsid w:val="008132A2"/>
    <w:rsid w:val="00815546"/>
    <w:rsid w:val="00815E90"/>
    <w:rsid w:val="0081643A"/>
    <w:rsid w:val="00817455"/>
    <w:rsid w:val="00820495"/>
    <w:rsid w:val="00820EE6"/>
    <w:rsid w:val="00821208"/>
    <w:rsid w:val="00821291"/>
    <w:rsid w:val="0082264F"/>
    <w:rsid w:val="00822B12"/>
    <w:rsid w:val="00822EC1"/>
    <w:rsid w:val="00823E09"/>
    <w:rsid w:val="008244C7"/>
    <w:rsid w:val="0082456C"/>
    <w:rsid w:val="00825057"/>
    <w:rsid w:val="008272D2"/>
    <w:rsid w:val="008276C2"/>
    <w:rsid w:val="00831A8E"/>
    <w:rsid w:val="00832A73"/>
    <w:rsid w:val="00834640"/>
    <w:rsid w:val="00834CC9"/>
    <w:rsid w:val="0083503E"/>
    <w:rsid w:val="0083567E"/>
    <w:rsid w:val="00836589"/>
    <w:rsid w:val="0083705B"/>
    <w:rsid w:val="00837683"/>
    <w:rsid w:val="0084011F"/>
    <w:rsid w:val="00843383"/>
    <w:rsid w:val="00844561"/>
    <w:rsid w:val="008445CC"/>
    <w:rsid w:val="00845198"/>
    <w:rsid w:val="00846B68"/>
    <w:rsid w:val="00846D99"/>
    <w:rsid w:val="00850C39"/>
    <w:rsid w:val="00851562"/>
    <w:rsid w:val="0085174D"/>
    <w:rsid w:val="00851C81"/>
    <w:rsid w:val="00852531"/>
    <w:rsid w:val="00852681"/>
    <w:rsid w:val="00852966"/>
    <w:rsid w:val="008557C2"/>
    <w:rsid w:val="0085715D"/>
    <w:rsid w:val="008571A0"/>
    <w:rsid w:val="00857379"/>
    <w:rsid w:val="00860132"/>
    <w:rsid w:val="00860736"/>
    <w:rsid w:val="00860748"/>
    <w:rsid w:val="00860BAB"/>
    <w:rsid w:val="00860D5A"/>
    <w:rsid w:val="008617A6"/>
    <w:rsid w:val="00862A96"/>
    <w:rsid w:val="00862C0A"/>
    <w:rsid w:val="008647F6"/>
    <w:rsid w:val="0086493F"/>
    <w:rsid w:val="008651A5"/>
    <w:rsid w:val="0086558C"/>
    <w:rsid w:val="00866951"/>
    <w:rsid w:val="008677F1"/>
    <w:rsid w:val="0087031B"/>
    <w:rsid w:val="008716CD"/>
    <w:rsid w:val="008718C9"/>
    <w:rsid w:val="00871A1E"/>
    <w:rsid w:val="00871E35"/>
    <w:rsid w:val="0087293E"/>
    <w:rsid w:val="0087361E"/>
    <w:rsid w:val="00874927"/>
    <w:rsid w:val="008758F1"/>
    <w:rsid w:val="008765F1"/>
    <w:rsid w:val="00876A01"/>
    <w:rsid w:val="008774F1"/>
    <w:rsid w:val="00877A39"/>
    <w:rsid w:val="00877F5B"/>
    <w:rsid w:val="00880880"/>
    <w:rsid w:val="00880962"/>
    <w:rsid w:val="00881F02"/>
    <w:rsid w:val="00882492"/>
    <w:rsid w:val="008829D4"/>
    <w:rsid w:val="00882F13"/>
    <w:rsid w:val="00883450"/>
    <w:rsid w:val="00883782"/>
    <w:rsid w:val="00883DE9"/>
    <w:rsid w:val="00884DA0"/>
    <w:rsid w:val="00884FC1"/>
    <w:rsid w:val="008852AD"/>
    <w:rsid w:val="00886A40"/>
    <w:rsid w:val="00886F24"/>
    <w:rsid w:val="00887121"/>
    <w:rsid w:val="0089033A"/>
    <w:rsid w:val="008904B5"/>
    <w:rsid w:val="0089058E"/>
    <w:rsid w:val="008914BE"/>
    <w:rsid w:val="00892616"/>
    <w:rsid w:val="00892764"/>
    <w:rsid w:val="00892EDE"/>
    <w:rsid w:val="008930D1"/>
    <w:rsid w:val="0089405D"/>
    <w:rsid w:val="0089630D"/>
    <w:rsid w:val="00896593"/>
    <w:rsid w:val="0089731E"/>
    <w:rsid w:val="008A21B2"/>
    <w:rsid w:val="008A4EDC"/>
    <w:rsid w:val="008A5864"/>
    <w:rsid w:val="008A669B"/>
    <w:rsid w:val="008A710F"/>
    <w:rsid w:val="008A788E"/>
    <w:rsid w:val="008B119A"/>
    <w:rsid w:val="008B14A8"/>
    <w:rsid w:val="008B1E83"/>
    <w:rsid w:val="008B1ED3"/>
    <w:rsid w:val="008B206B"/>
    <w:rsid w:val="008B233F"/>
    <w:rsid w:val="008B2421"/>
    <w:rsid w:val="008B2EA1"/>
    <w:rsid w:val="008B41CC"/>
    <w:rsid w:val="008B4283"/>
    <w:rsid w:val="008B4D6A"/>
    <w:rsid w:val="008B50AF"/>
    <w:rsid w:val="008B528D"/>
    <w:rsid w:val="008B5919"/>
    <w:rsid w:val="008B6CA5"/>
    <w:rsid w:val="008B6E59"/>
    <w:rsid w:val="008B70F1"/>
    <w:rsid w:val="008B7175"/>
    <w:rsid w:val="008B7BE4"/>
    <w:rsid w:val="008C0B90"/>
    <w:rsid w:val="008C1BAC"/>
    <w:rsid w:val="008C280F"/>
    <w:rsid w:val="008C2851"/>
    <w:rsid w:val="008C2B36"/>
    <w:rsid w:val="008C368A"/>
    <w:rsid w:val="008C4517"/>
    <w:rsid w:val="008C45AA"/>
    <w:rsid w:val="008C4C54"/>
    <w:rsid w:val="008C558B"/>
    <w:rsid w:val="008C643C"/>
    <w:rsid w:val="008C7159"/>
    <w:rsid w:val="008C71D4"/>
    <w:rsid w:val="008C743E"/>
    <w:rsid w:val="008C7924"/>
    <w:rsid w:val="008D0396"/>
    <w:rsid w:val="008D04DC"/>
    <w:rsid w:val="008D20E7"/>
    <w:rsid w:val="008D3D66"/>
    <w:rsid w:val="008D4A64"/>
    <w:rsid w:val="008D50A8"/>
    <w:rsid w:val="008D5347"/>
    <w:rsid w:val="008D549F"/>
    <w:rsid w:val="008D5B40"/>
    <w:rsid w:val="008D6B7F"/>
    <w:rsid w:val="008D719A"/>
    <w:rsid w:val="008D7FA6"/>
    <w:rsid w:val="008E0DD4"/>
    <w:rsid w:val="008E162F"/>
    <w:rsid w:val="008E1A5A"/>
    <w:rsid w:val="008E1E68"/>
    <w:rsid w:val="008E2438"/>
    <w:rsid w:val="008E2ACC"/>
    <w:rsid w:val="008E2B32"/>
    <w:rsid w:val="008E36B5"/>
    <w:rsid w:val="008E4629"/>
    <w:rsid w:val="008E473D"/>
    <w:rsid w:val="008E4C8C"/>
    <w:rsid w:val="008E56CA"/>
    <w:rsid w:val="008E5BC3"/>
    <w:rsid w:val="008F0731"/>
    <w:rsid w:val="008F0995"/>
    <w:rsid w:val="008F119E"/>
    <w:rsid w:val="008F1373"/>
    <w:rsid w:val="008F181A"/>
    <w:rsid w:val="008F1952"/>
    <w:rsid w:val="008F2132"/>
    <w:rsid w:val="008F3D68"/>
    <w:rsid w:val="008F3E55"/>
    <w:rsid w:val="008F41B8"/>
    <w:rsid w:val="008F455D"/>
    <w:rsid w:val="008F76CA"/>
    <w:rsid w:val="00900086"/>
    <w:rsid w:val="0090024C"/>
    <w:rsid w:val="009005A8"/>
    <w:rsid w:val="00903055"/>
    <w:rsid w:val="00903851"/>
    <w:rsid w:val="00904231"/>
    <w:rsid w:val="00904285"/>
    <w:rsid w:val="00905CAE"/>
    <w:rsid w:val="00905FC6"/>
    <w:rsid w:val="00906644"/>
    <w:rsid w:val="00907317"/>
    <w:rsid w:val="00907DD1"/>
    <w:rsid w:val="00907F3D"/>
    <w:rsid w:val="00910649"/>
    <w:rsid w:val="00911191"/>
    <w:rsid w:val="00911C2B"/>
    <w:rsid w:val="00912629"/>
    <w:rsid w:val="00912777"/>
    <w:rsid w:val="00914D12"/>
    <w:rsid w:val="00914FBB"/>
    <w:rsid w:val="009151D7"/>
    <w:rsid w:val="00916A1B"/>
    <w:rsid w:val="00916AD3"/>
    <w:rsid w:val="00917350"/>
    <w:rsid w:val="009201D0"/>
    <w:rsid w:val="00920D5D"/>
    <w:rsid w:val="00921245"/>
    <w:rsid w:val="00921C70"/>
    <w:rsid w:val="00921F1D"/>
    <w:rsid w:val="009234D8"/>
    <w:rsid w:val="009235F6"/>
    <w:rsid w:val="009249A4"/>
    <w:rsid w:val="00924FEC"/>
    <w:rsid w:val="00925932"/>
    <w:rsid w:val="00925977"/>
    <w:rsid w:val="0092612E"/>
    <w:rsid w:val="009277E4"/>
    <w:rsid w:val="009303D4"/>
    <w:rsid w:val="009306C3"/>
    <w:rsid w:val="00930786"/>
    <w:rsid w:val="00930C45"/>
    <w:rsid w:val="009312A9"/>
    <w:rsid w:val="00931A38"/>
    <w:rsid w:val="00931CAF"/>
    <w:rsid w:val="00933BC3"/>
    <w:rsid w:val="0093492C"/>
    <w:rsid w:val="00934A08"/>
    <w:rsid w:val="0093504E"/>
    <w:rsid w:val="00935620"/>
    <w:rsid w:val="00935B22"/>
    <w:rsid w:val="00935B9C"/>
    <w:rsid w:val="00936CE4"/>
    <w:rsid w:val="00936F48"/>
    <w:rsid w:val="009372D6"/>
    <w:rsid w:val="009379FF"/>
    <w:rsid w:val="0094019E"/>
    <w:rsid w:val="00940E8B"/>
    <w:rsid w:val="009416D7"/>
    <w:rsid w:val="00941930"/>
    <w:rsid w:val="00942BD3"/>
    <w:rsid w:val="00943353"/>
    <w:rsid w:val="00943501"/>
    <w:rsid w:val="00943C1B"/>
    <w:rsid w:val="0094440B"/>
    <w:rsid w:val="0094518E"/>
    <w:rsid w:val="00945B28"/>
    <w:rsid w:val="00945BEB"/>
    <w:rsid w:val="00947A9B"/>
    <w:rsid w:val="00947C6F"/>
    <w:rsid w:val="00947CE4"/>
    <w:rsid w:val="00947D55"/>
    <w:rsid w:val="00950C55"/>
    <w:rsid w:val="009521DF"/>
    <w:rsid w:val="00952498"/>
    <w:rsid w:val="009538AC"/>
    <w:rsid w:val="00953A0D"/>
    <w:rsid w:val="00953D88"/>
    <w:rsid w:val="009543E9"/>
    <w:rsid w:val="00954F6C"/>
    <w:rsid w:val="00956082"/>
    <w:rsid w:val="009560F9"/>
    <w:rsid w:val="00956107"/>
    <w:rsid w:val="00957980"/>
    <w:rsid w:val="009606FE"/>
    <w:rsid w:val="00960B6D"/>
    <w:rsid w:val="00962E64"/>
    <w:rsid w:val="009644FB"/>
    <w:rsid w:val="009647F9"/>
    <w:rsid w:val="00964D72"/>
    <w:rsid w:val="009663C8"/>
    <w:rsid w:val="00966628"/>
    <w:rsid w:val="009667CF"/>
    <w:rsid w:val="00966BC5"/>
    <w:rsid w:val="00966E6E"/>
    <w:rsid w:val="00967FEA"/>
    <w:rsid w:val="00970A34"/>
    <w:rsid w:val="0097103F"/>
    <w:rsid w:val="00972303"/>
    <w:rsid w:val="00972795"/>
    <w:rsid w:val="0097535E"/>
    <w:rsid w:val="009802D3"/>
    <w:rsid w:val="009804D5"/>
    <w:rsid w:val="0098106C"/>
    <w:rsid w:val="00981408"/>
    <w:rsid w:val="009817D5"/>
    <w:rsid w:val="009820E3"/>
    <w:rsid w:val="00982935"/>
    <w:rsid w:val="00982EC2"/>
    <w:rsid w:val="00983FA9"/>
    <w:rsid w:val="0098477B"/>
    <w:rsid w:val="00984A2F"/>
    <w:rsid w:val="00984BDD"/>
    <w:rsid w:val="00984C6A"/>
    <w:rsid w:val="00985339"/>
    <w:rsid w:val="00985A48"/>
    <w:rsid w:val="0098672C"/>
    <w:rsid w:val="009872CA"/>
    <w:rsid w:val="00987D50"/>
    <w:rsid w:val="00987E4A"/>
    <w:rsid w:val="00990AFF"/>
    <w:rsid w:val="00991CD2"/>
    <w:rsid w:val="0099388B"/>
    <w:rsid w:val="0099395A"/>
    <w:rsid w:val="00993BC0"/>
    <w:rsid w:val="00993E5B"/>
    <w:rsid w:val="00994E51"/>
    <w:rsid w:val="0099640E"/>
    <w:rsid w:val="009A0F98"/>
    <w:rsid w:val="009A20B7"/>
    <w:rsid w:val="009A30F9"/>
    <w:rsid w:val="009A339E"/>
    <w:rsid w:val="009A7D86"/>
    <w:rsid w:val="009B09B2"/>
    <w:rsid w:val="009B0C5F"/>
    <w:rsid w:val="009B0EEF"/>
    <w:rsid w:val="009B1234"/>
    <w:rsid w:val="009B123F"/>
    <w:rsid w:val="009B3748"/>
    <w:rsid w:val="009B58EA"/>
    <w:rsid w:val="009B5C33"/>
    <w:rsid w:val="009B607D"/>
    <w:rsid w:val="009B60ED"/>
    <w:rsid w:val="009B78C8"/>
    <w:rsid w:val="009C0501"/>
    <w:rsid w:val="009C0AA4"/>
    <w:rsid w:val="009C0E22"/>
    <w:rsid w:val="009C21FF"/>
    <w:rsid w:val="009C2711"/>
    <w:rsid w:val="009C27FF"/>
    <w:rsid w:val="009C2E83"/>
    <w:rsid w:val="009C4AE5"/>
    <w:rsid w:val="009C58CB"/>
    <w:rsid w:val="009C5C21"/>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A24"/>
    <w:rsid w:val="009D2BEC"/>
    <w:rsid w:val="009D3E07"/>
    <w:rsid w:val="009D4B9D"/>
    <w:rsid w:val="009D4E50"/>
    <w:rsid w:val="009D5CA4"/>
    <w:rsid w:val="009D5DEC"/>
    <w:rsid w:val="009D69B3"/>
    <w:rsid w:val="009D7CDC"/>
    <w:rsid w:val="009E0BD4"/>
    <w:rsid w:val="009E2042"/>
    <w:rsid w:val="009E21FF"/>
    <w:rsid w:val="009E2CDB"/>
    <w:rsid w:val="009E33EB"/>
    <w:rsid w:val="009E4A4A"/>
    <w:rsid w:val="009E5259"/>
    <w:rsid w:val="009E6284"/>
    <w:rsid w:val="009E74D0"/>
    <w:rsid w:val="009E7C8C"/>
    <w:rsid w:val="009F0E68"/>
    <w:rsid w:val="009F0F84"/>
    <w:rsid w:val="009F151D"/>
    <w:rsid w:val="009F173E"/>
    <w:rsid w:val="009F42F1"/>
    <w:rsid w:val="009F4337"/>
    <w:rsid w:val="009F47DC"/>
    <w:rsid w:val="009F492A"/>
    <w:rsid w:val="009F53CD"/>
    <w:rsid w:val="009F6CD4"/>
    <w:rsid w:val="009F7D55"/>
    <w:rsid w:val="00A003B0"/>
    <w:rsid w:val="00A01076"/>
    <w:rsid w:val="00A01B37"/>
    <w:rsid w:val="00A01DB0"/>
    <w:rsid w:val="00A03501"/>
    <w:rsid w:val="00A039B2"/>
    <w:rsid w:val="00A043C8"/>
    <w:rsid w:val="00A0504D"/>
    <w:rsid w:val="00A05DC6"/>
    <w:rsid w:val="00A06F6B"/>
    <w:rsid w:val="00A07343"/>
    <w:rsid w:val="00A1203F"/>
    <w:rsid w:val="00A1314F"/>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17FB3"/>
    <w:rsid w:val="00A200F9"/>
    <w:rsid w:val="00A20B14"/>
    <w:rsid w:val="00A20EE9"/>
    <w:rsid w:val="00A22752"/>
    <w:rsid w:val="00A23B80"/>
    <w:rsid w:val="00A24388"/>
    <w:rsid w:val="00A25CE8"/>
    <w:rsid w:val="00A25E91"/>
    <w:rsid w:val="00A266C6"/>
    <w:rsid w:val="00A2705F"/>
    <w:rsid w:val="00A2795E"/>
    <w:rsid w:val="00A279AA"/>
    <w:rsid w:val="00A27AE5"/>
    <w:rsid w:val="00A27CD1"/>
    <w:rsid w:val="00A31156"/>
    <w:rsid w:val="00A315DC"/>
    <w:rsid w:val="00A31986"/>
    <w:rsid w:val="00A32368"/>
    <w:rsid w:val="00A33311"/>
    <w:rsid w:val="00A337C1"/>
    <w:rsid w:val="00A342B3"/>
    <w:rsid w:val="00A351B6"/>
    <w:rsid w:val="00A3626D"/>
    <w:rsid w:val="00A36862"/>
    <w:rsid w:val="00A36E51"/>
    <w:rsid w:val="00A373C2"/>
    <w:rsid w:val="00A4022E"/>
    <w:rsid w:val="00A40A0F"/>
    <w:rsid w:val="00A4166B"/>
    <w:rsid w:val="00A4180B"/>
    <w:rsid w:val="00A42885"/>
    <w:rsid w:val="00A433EE"/>
    <w:rsid w:val="00A447F2"/>
    <w:rsid w:val="00A4643D"/>
    <w:rsid w:val="00A466D3"/>
    <w:rsid w:val="00A46829"/>
    <w:rsid w:val="00A4710C"/>
    <w:rsid w:val="00A47433"/>
    <w:rsid w:val="00A474C1"/>
    <w:rsid w:val="00A5004F"/>
    <w:rsid w:val="00A5111E"/>
    <w:rsid w:val="00A52B04"/>
    <w:rsid w:val="00A53281"/>
    <w:rsid w:val="00A537D4"/>
    <w:rsid w:val="00A53CB3"/>
    <w:rsid w:val="00A557A8"/>
    <w:rsid w:val="00A55C27"/>
    <w:rsid w:val="00A55C2F"/>
    <w:rsid w:val="00A562BD"/>
    <w:rsid w:val="00A56516"/>
    <w:rsid w:val="00A568E2"/>
    <w:rsid w:val="00A5742A"/>
    <w:rsid w:val="00A57752"/>
    <w:rsid w:val="00A6070B"/>
    <w:rsid w:val="00A60D50"/>
    <w:rsid w:val="00A61450"/>
    <w:rsid w:val="00A62CB7"/>
    <w:rsid w:val="00A62F80"/>
    <w:rsid w:val="00A6323C"/>
    <w:rsid w:val="00A63C8C"/>
    <w:rsid w:val="00A63E6F"/>
    <w:rsid w:val="00A6401E"/>
    <w:rsid w:val="00A64333"/>
    <w:rsid w:val="00A64448"/>
    <w:rsid w:val="00A65316"/>
    <w:rsid w:val="00A65517"/>
    <w:rsid w:val="00A66627"/>
    <w:rsid w:val="00A66FA7"/>
    <w:rsid w:val="00A6704B"/>
    <w:rsid w:val="00A671B6"/>
    <w:rsid w:val="00A6772E"/>
    <w:rsid w:val="00A70902"/>
    <w:rsid w:val="00A72291"/>
    <w:rsid w:val="00A72AF9"/>
    <w:rsid w:val="00A75ADF"/>
    <w:rsid w:val="00A75CA0"/>
    <w:rsid w:val="00A7755B"/>
    <w:rsid w:val="00A775E2"/>
    <w:rsid w:val="00A7797B"/>
    <w:rsid w:val="00A80CF2"/>
    <w:rsid w:val="00A83778"/>
    <w:rsid w:val="00A84811"/>
    <w:rsid w:val="00A8554A"/>
    <w:rsid w:val="00A8584F"/>
    <w:rsid w:val="00A85EEC"/>
    <w:rsid w:val="00A866CF"/>
    <w:rsid w:val="00A86C18"/>
    <w:rsid w:val="00A87517"/>
    <w:rsid w:val="00A87558"/>
    <w:rsid w:val="00A87B0E"/>
    <w:rsid w:val="00A9048A"/>
    <w:rsid w:val="00A90E25"/>
    <w:rsid w:val="00A90FA4"/>
    <w:rsid w:val="00A911F9"/>
    <w:rsid w:val="00A9182C"/>
    <w:rsid w:val="00A920FA"/>
    <w:rsid w:val="00A92213"/>
    <w:rsid w:val="00A922B7"/>
    <w:rsid w:val="00A92E06"/>
    <w:rsid w:val="00A9377B"/>
    <w:rsid w:val="00A937F6"/>
    <w:rsid w:val="00A95CD7"/>
    <w:rsid w:val="00A96441"/>
    <w:rsid w:val="00A96A38"/>
    <w:rsid w:val="00AA143E"/>
    <w:rsid w:val="00AA337C"/>
    <w:rsid w:val="00AA3495"/>
    <w:rsid w:val="00AA3B0B"/>
    <w:rsid w:val="00AA4051"/>
    <w:rsid w:val="00AA48EB"/>
    <w:rsid w:val="00AA4AEA"/>
    <w:rsid w:val="00AA6B91"/>
    <w:rsid w:val="00AA74E4"/>
    <w:rsid w:val="00AA7714"/>
    <w:rsid w:val="00AA7BBE"/>
    <w:rsid w:val="00AB03D0"/>
    <w:rsid w:val="00AB042D"/>
    <w:rsid w:val="00AB0A18"/>
    <w:rsid w:val="00AB210F"/>
    <w:rsid w:val="00AB261E"/>
    <w:rsid w:val="00AB27C7"/>
    <w:rsid w:val="00AB29ED"/>
    <w:rsid w:val="00AB2BBD"/>
    <w:rsid w:val="00AB326E"/>
    <w:rsid w:val="00AB4816"/>
    <w:rsid w:val="00AB4B58"/>
    <w:rsid w:val="00AB4CF5"/>
    <w:rsid w:val="00AB5DCE"/>
    <w:rsid w:val="00AB5E08"/>
    <w:rsid w:val="00AB5EAB"/>
    <w:rsid w:val="00AB61B1"/>
    <w:rsid w:val="00AB6B2B"/>
    <w:rsid w:val="00AB6F3D"/>
    <w:rsid w:val="00AC1959"/>
    <w:rsid w:val="00AC23A8"/>
    <w:rsid w:val="00AC2621"/>
    <w:rsid w:val="00AC2EEC"/>
    <w:rsid w:val="00AC36E4"/>
    <w:rsid w:val="00AC41D5"/>
    <w:rsid w:val="00AC49AD"/>
    <w:rsid w:val="00AC70FE"/>
    <w:rsid w:val="00AC7CF8"/>
    <w:rsid w:val="00AD056B"/>
    <w:rsid w:val="00AD06B8"/>
    <w:rsid w:val="00AD0875"/>
    <w:rsid w:val="00AD1CF5"/>
    <w:rsid w:val="00AD1E96"/>
    <w:rsid w:val="00AD260C"/>
    <w:rsid w:val="00AD2BEF"/>
    <w:rsid w:val="00AD2FC2"/>
    <w:rsid w:val="00AD3696"/>
    <w:rsid w:val="00AD4943"/>
    <w:rsid w:val="00AD5659"/>
    <w:rsid w:val="00AD5B0B"/>
    <w:rsid w:val="00AD5DEF"/>
    <w:rsid w:val="00AD6BE4"/>
    <w:rsid w:val="00AD6D19"/>
    <w:rsid w:val="00AD6DC4"/>
    <w:rsid w:val="00AD7B7C"/>
    <w:rsid w:val="00AE1402"/>
    <w:rsid w:val="00AE1450"/>
    <w:rsid w:val="00AE1F99"/>
    <w:rsid w:val="00AE20B0"/>
    <w:rsid w:val="00AE2D24"/>
    <w:rsid w:val="00AE4051"/>
    <w:rsid w:val="00AE657C"/>
    <w:rsid w:val="00AE6967"/>
    <w:rsid w:val="00AE7008"/>
    <w:rsid w:val="00AE7523"/>
    <w:rsid w:val="00AE75B7"/>
    <w:rsid w:val="00AF0573"/>
    <w:rsid w:val="00AF16A4"/>
    <w:rsid w:val="00AF1A55"/>
    <w:rsid w:val="00AF2CCC"/>
    <w:rsid w:val="00AF37F6"/>
    <w:rsid w:val="00AF3A8C"/>
    <w:rsid w:val="00AF3DF8"/>
    <w:rsid w:val="00AF4087"/>
    <w:rsid w:val="00AF43E6"/>
    <w:rsid w:val="00AF46A5"/>
    <w:rsid w:val="00AF49EB"/>
    <w:rsid w:val="00AF4D91"/>
    <w:rsid w:val="00AF5B3B"/>
    <w:rsid w:val="00AF676B"/>
    <w:rsid w:val="00AF6E5A"/>
    <w:rsid w:val="00AF6EAA"/>
    <w:rsid w:val="00AF7284"/>
    <w:rsid w:val="00AF7A5A"/>
    <w:rsid w:val="00B008C4"/>
    <w:rsid w:val="00B00E09"/>
    <w:rsid w:val="00B01011"/>
    <w:rsid w:val="00B014AB"/>
    <w:rsid w:val="00B01813"/>
    <w:rsid w:val="00B03862"/>
    <w:rsid w:val="00B03921"/>
    <w:rsid w:val="00B04301"/>
    <w:rsid w:val="00B048F7"/>
    <w:rsid w:val="00B05A2B"/>
    <w:rsid w:val="00B0699A"/>
    <w:rsid w:val="00B06CB1"/>
    <w:rsid w:val="00B07638"/>
    <w:rsid w:val="00B10196"/>
    <w:rsid w:val="00B1089E"/>
    <w:rsid w:val="00B1105E"/>
    <w:rsid w:val="00B117E1"/>
    <w:rsid w:val="00B12C25"/>
    <w:rsid w:val="00B139FA"/>
    <w:rsid w:val="00B1436E"/>
    <w:rsid w:val="00B14D02"/>
    <w:rsid w:val="00B16237"/>
    <w:rsid w:val="00B16AA4"/>
    <w:rsid w:val="00B17D9B"/>
    <w:rsid w:val="00B2063C"/>
    <w:rsid w:val="00B20B70"/>
    <w:rsid w:val="00B2160C"/>
    <w:rsid w:val="00B21683"/>
    <w:rsid w:val="00B21846"/>
    <w:rsid w:val="00B21BB6"/>
    <w:rsid w:val="00B2230C"/>
    <w:rsid w:val="00B22EA2"/>
    <w:rsid w:val="00B23A2B"/>
    <w:rsid w:val="00B25308"/>
    <w:rsid w:val="00B25A12"/>
    <w:rsid w:val="00B26026"/>
    <w:rsid w:val="00B2677A"/>
    <w:rsid w:val="00B26FB2"/>
    <w:rsid w:val="00B275DA"/>
    <w:rsid w:val="00B2764A"/>
    <w:rsid w:val="00B30356"/>
    <w:rsid w:val="00B3074A"/>
    <w:rsid w:val="00B309FB"/>
    <w:rsid w:val="00B30AF0"/>
    <w:rsid w:val="00B31206"/>
    <w:rsid w:val="00B31394"/>
    <w:rsid w:val="00B319DF"/>
    <w:rsid w:val="00B31D34"/>
    <w:rsid w:val="00B3297E"/>
    <w:rsid w:val="00B335F8"/>
    <w:rsid w:val="00B347D5"/>
    <w:rsid w:val="00B34929"/>
    <w:rsid w:val="00B43015"/>
    <w:rsid w:val="00B43B32"/>
    <w:rsid w:val="00B43B4E"/>
    <w:rsid w:val="00B44CD5"/>
    <w:rsid w:val="00B44D37"/>
    <w:rsid w:val="00B452E4"/>
    <w:rsid w:val="00B45F7D"/>
    <w:rsid w:val="00B46091"/>
    <w:rsid w:val="00B47124"/>
    <w:rsid w:val="00B47512"/>
    <w:rsid w:val="00B50057"/>
    <w:rsid w:val="00B5013B"/>
    <w:rsid w:val="00B50A10"/>
    <w:rsid w:val="00B50B8B"/>
    <w:rsid w:val="00B50DB8"/>
    <w:rsid w:val="00B51AC2"/>
    <w:rsid w:val="00B53C96"/>
    <w:rsid w:val="00B53CBF"/>
    <w:rsid w:val="00B53D3A"/>
    <w:rsid w:val="00B53F87"/>
    <w:rsid w:val="00B5441E"/>
    <w:rsid w:val="00B547BB"/>
    <w:rsid w:val="00B54B8C"/>
    <w:rsid w:val="00B54BBF"/>
    <w:rsid w:val="00B55076"/>
    <w:rsid w:val="00B55A8E"/>
    <w:rsid w:val="00B55C30"/>
    <w:rsid w:val="00B55E18"/>
    <w:rsid w:val="00B55E32"/>
    <w:rsid w:val="00B577A1"/>
    <w:rsid w:val="00B578C0"/>
    <w:rsid w:val="00B6147E"/>
    <w:rsid w:val="00B61885"/>
    <w:rsid w:val="00B61B86"/>
    <w:rsid w:val="00B61BEE"/>
    <w:rsid w:val="00B62821"/>
    <w:rsid w:val="00B62C7F"/>
    <w:rsid w:val="00B63339"/>
    <w:rsid w:val="00B64E65"/>
    <w:rsid w:val="00B650D3"/>
    <w:rsid w:val="00B662EA"/>
    <w:rsid w:val="00B665E1"/>
    <w:rsid w:val="00B66844"/>
    <w:rsid w:val="00B67636"/>
    <w:rsid w:val="00B67CCE"/>
    <w:rsid w:val="00B7119F"/>
    <w:rsid w:val="00B7122B"/>
    <w:rsid w:val="00B71240"/>
    <w:rsid w:val="00B71F7E"/>
    <w:rsid w:val="00B72795"/>
    <w:rsid w:val="00B73360"/>
    <w:rsid w:val="00B7483D"/>
    <w:rsid w:val="00B755F6"/>
    <w:rsid w:val="00B764C3"/>
    <w:rsid w:val="00B769BB"/>
    <w:rsid w:val="00B77959"/>
    <w:rsid w:val="00B803F8"/>
    <w:rsid w:val="00B81774"/>
    <w:rsid w:val="00B8328E"/>
    <w:rsid w:val="00B8427C"/>
    <w:rsid w:val="00B85692"/>
    <w:rsid w:val="00B85F79"/>
    <w:rsid w:val="00B872DD"/>
    <w:rsid w:val="00B87F14"/>
    <w:rsid w:val="00B90527"/>
    <w:rsid w:val="00B9233C"/>
    <w:rsid w:val="00B92503"/>
    <w:rsid w:val="00B93E7C"/>
    <w:rsid w:val="00B94DBD"/>
    <w:rsid w:val="00B95A44"/>
    <w:rsid w:val="00B95D38"/>
    <w:rsid w:val="00B95EC0"/>
    <w:rsid w:val="00B961C4"/>
    <w:rsid w:val="00B967D7"/>
    <w:rsid w:val="00B96D92"/>
    <w:rsid w:val="00B96DF2"/>
    <w:rsid w:val="00B96EF3"/>
    <w:rsid w:val="00B972D8"/>
    <w:rsid w:val="00BA0B45"/>
    <w:rsid w:val="00BA18C2"/>
    <w:rsid w:val="00BA3A5B"/>
    <w:rsid w:val="00BA3CE5"/>
    <w:rsid w:val="00BA3D4E"/>
    <w:rsid w:val="00BA44C9"/>
    <w:rsid w:val="00BA4842"/>
    <w:rsid w:val="00BA4D41"/>
    <w:rsid w:val="00BA6EB0"/>
    <w:rsid w:val="00BA7C42"/>
    <w:rsid w:val="00BB069F"/>
    <w:rsid w:val="00BB0816"/>
    <w:rsid w:val="00BB0D0C"/>
    <w:rsid w:val="00BB13C5"/>
    <w:rsid w:val="00BB23A6"/>
    <w:rsid w:val="00BB2D6D"/>
    <w:rsid w:val="00BB3367"/>
    <w:rsid w:val="00BB6410"/>
    <w:rsid w:val="00BB6998"/>
    <w:rsid w:val="00BB75A2"/>
    <w:rsid w:val="00BB75F6"/>
    <w:rsid w:val="00BB7FD7"/>
    <w:rsid w:val="00BC1021"/>
    <w:rsid w:val="00BC1217"/>
    <w:rsid w:val="00BC1433"/>
    <w:rsid w:val="00BC1D8D"/>
    <w:rsid w:val="00BC2965"/>
    <w:rsid w:val="00BC29D7"/>
    <w:rsid w:val="00BC2F23"/>
    <w:rsid w:val="00BC3F33"/>
    <w:rsid w:val="00BC61A9"/>
    <w:rsid w:val="00BC689E"/>
    <w:rsid w:val="00BD0340"/>
    <w:rsid w:val="00BD074D"/>
    <w:rsid w:val="00BD1AA1"/>
    <w:rsid w:val="00BD203D"/>
    <w:rsid w:val="00BD230B"/>
    <w:rsid w:val="00BD2D66"/>
    <w:rsid w:val="00BD2DE5"/>
    <w:rsid w:val="00BD552F"/>
    <w:rsid w:val="00BD763C"/>
    <w:rsid w:val="00BE06CC"/>
    <w:rsid w:val="00BE0715"/>
    <w:rsid w:val="00BE0985"/>
    <w:rsid w:val="00BE10C6"/>
    <w:rsid w:val="00BE17D0"/>
    <w:rsid w:val="00BE18E9"/>
    <w:rsid w:val="00BE26AD"/>
    <w:rsid w:val="00BE2D18"/>
    <w:rsid w:val="00BE2EC3"/>
    <w:rsid w:val="00BE32F3"/>
    <w:rsid w:val="00BE376F"/>
    <w:rsid w:val="00BE4176"/>
    <w:rsid w:val="00BE4815"/>
    <w:rsid w:val="00BE4D37"/>
    <w:rsid w:val="00BE4D62"/>
    <w:rsid w:val="00BE4F27"/>
    <w:rsid w:val="00BE5510"/>
    <w:rsid w:val="00BE6778"/>
    <w:rsid w:val="00BE6EA4"/>
    <w:rsid w:val="00BE7381"/>
    <w:rsid w:val="00BF02EC"/>
    <w:rsid w:val="00BF0579"/>
    <w:rsid w:val="00BF08A7"/>
    <w:rsid w:val="00BF18D6"/>
    <w:rsid w:val="00BF2237"/>
    <w:rsid w:val="00BF34D5"/>
    <w:rsid w:val="00BF3F57"/>
    <w:rsid w:val="00BF41C9"/>
    <w:rsid w:val="00BF43AE"/>
    <w:rsid w:val="00BF491C"/>
    <w:rsid w:val="00BF512D"/>
    <w:rsid w:val="00BF51E0"/>
    <w:rsid w:val="00BF533F"/>
    <w:rsid w:val="00BF57D7"/>
    <w:rsid w:val="00BF60DE"/>
    <w:rsid w:val="00BF6F91"/>
    <w:rsid w:val="00BF7964"/>
    <w:rsid w:val="00BF7A1D"/>
    <w:rsid w:val="00BF7D7A"/>
    <w:rsid w:val="00C01628"/>
    <w:rsid w:val="00C0238D"/>
    <w:rsid w:val="00C02D24"/>
    <w:rsid w:val="00C046DE"/>
    <w:rsid w:val="00C063BF"/>
    <w:rsid w:val="00C0747E"/>
    <w:rsid w:val="00C07BB3"/>
    <w:rsid w:val="00C101BC"/>
    <w:rsid w:val="00C1050F"/>
    <w:rsid w:val="00C1105A"/>
    <w:rsid w:val="00C11104"/>
    <w:rsid w:val="00C112C0"/>
    <w:rsid w:val="00C11DD9"/>
    <w:rsid w:val="00C12AC6"/>
    <w:rsid w:val="00C12FA6"/>
    <w:rsid w:val="00C1326E"/>
    <w:rsid w:val="00C1365E"/>
    <w:rsid w:val="00C142BC"/>
    <w:rsid w:val="00C146FC"/>
    <w:rsid w:val="00C14920"/>
    <w:rsid w:val="00C14F10"/>
    <w:rsid w:val="00C156F2"/>
    <w:rsid w:val="00C15AFA"/>
    <w:rsid w:val="00C17624"/>
    <w:rsid w:val="00C2054D"/>
    <w:rsid w:val="00C2084A"/>
    <w:rsid w:val="00C21298"/>
    <w:rsid w:val="00C2140F"/>
    <w:rsid w:val="00C214B2"/>
    <w:rsid w:val="00C21A26"/>
    <w:rsid w:val="00C233E4"/>
    <w:rsid w:val="00C2395B"/>
    <w:rsid w:val="00C239CE"/>
    <w:rsid w:val="00C23B8D"/>
    <w:rsid w:val="00C24245"/>
    <w:rsid w:val="00C24D43"/>
    <w:rsid w:val="00C2536A"/>
    <w:rsid w:val="00C25C34"/>
    <w:rsid w:val="00C263AA"/>
    <w:rsid w:val="00C26FE8"/>
    <w:rsid w:val="00C27353"/>
    <w:rsid w:val="00C2795C"/>
    <w:rsid w:val="00C300B3"/>
    <w:rsid w:val="00C3075F"/>
    <w:rsid w:val="00C30910"/>
    <w:rsid w:val="00C3107F"/>
    <w:rsid w:val="00C31B1A"/>
    <w:rsid w:val="00C32A90"/>
    <w:rsid w:val="00C32ED6"/>
    <w:rsid w:val="00C3345D"/>
    <w:rsid w:val="00C33FF2"/>
    <w:rsid w:val="00C34676"/>
    <w:rsid w:val="00C34D55"/>
    <w:rsid w:val="00C369F7"/>
    <w:rsid w:val="00C37C5B"/>
    <w:rsid w:val="00C37E34"/>
    <w:rsid w:val="00C40941"/>
    <w:rsid w:val="00C424E9"/>
    <w:rsid w:val="00C42793"/>
    <w:rsid w:val="00C436CF"/>
    <w:rsid w:val="00C446CF"/>
    <w:rsid w:val="00C44967"/>
    <w:rsid w:val="00C453ED"/>
    <w:rsid w:val="00C454C5"/>
    <w:rsid w:val="00C45940"/>
    <w:rsid w:val="00C46024"/>
    <w:rsid w:val="00C47E47"/>
    <w:rsid w:val="00C47F0D"/>
    <w:rsid w:val="00C503D0"/>
    <w:rsid w:val="00C509E3"/>
    <w:rsid w:val="00C50FB2"/>
    <w:rsid w:val="00C5190F"/>
    <w:rsid w:val="00C538B2"/>
    <w:rsid w:val="00C53B23"/>
    <w:rsid w:val="00C545E1"/>
    <w:rsid w:val="00C546EB"/>
    <w:rsid w:val="00C54800"/>
    <w:rsid w:val="00C5544F"/>
    <w:rsid w:val="00C55F8F"/>
    <w:rsid w:val="00C56883"/>
    <w:rsid w:val="00C56E4F"/>
    <w:rsid w:val="00C57E09"/>
    <w:rsid w:val="00C57EB7"/>
    <w:rsid w:val="00C57EF2"/>
    <w:rsid w:val="00C600B8"/>
    <w:rsid w:val="00C607CF"/>
    <w:rsid w:val="00C608DF"/>
    <w:rsid w:val="00C609CE"/>
    <w:rsid w:val="00C61024"/>
    <w:rsid w:val="00C6106E"/>
    <w:rsid w:val="00C6118E"/>
    <w:rsid w:val="00C612C7"/>
    <w:rsid w:val="00C626AD"/>
    <w:rsid w:val="00C6341B"/>
    <w:rsid w:val="00C65632"/>
    <w:rsid w:val="00C65EC7"/>
    <w:rsid w:val="00C6602B"/>
    <w:rsid w:val="00C668BF"/>
    <w:rsid w:val="00C67933"/>
    <w:rsid w:val="00C70016"/>
    <w:rsid w:val="00C70415"/>
    <w:rsid w:val="00C7142B"/>
    <w:rsid w:val="00C7185A"/>
    <w:rsid w:val="00C71B38"/>
    <w:rsid w:val="00C72357"/>
    <w:rsid w:val="00C73487"/>
    <w:rsid w:val="00C73F81"/>
    <w:rsid w:val="00C7416E"/>
    <w:rsid w:val="00C75A8A"/>
    <w:rsid w:val="00C7626D"/>
    <w:rsid w:val="00C76BB2"/>
    <w:rsid w:val="00C775E6"/>
    <w:rsid w:val="00C8065E"/>
    <w:rsid w:val="00C8114B"/>
    <w:rsid w:val="00C82CD3"/>
    <w:rsid w:val="00C83134"/>
    <w:rsid w:val="00C831E0"/>
    <w:rsid w:val="00C833DE"/>
    <w:rsid w:val="00C83B5A"/>
    <w:rsid w:val="00C83EA1"/>
    <w:rsid w:val="00C83EC7"/>
    <w:rsid w:val="00C8467C"/>
    <w:rsid w:val="00C84807"/>
    <w:rsid w:val="00C84F26"/>
    <w:rsid w:val="00C857D9"/>
    <w:rsid w:val="00C86144"/>
    <w:rsid w:val="00C87541"/>
    <w:rsid w:val="00C876E5"/>
    <w:rsid w:val="00C87A8D"/>
    <w:rsid w:val="00C90133"/>
    <w:rsid w:val="00C9064F"/>
    <w:rsid w:val="00C9079E"/>
    <w:rsid w:val="00C9105B"/>
    <w:rsid w:val="00C91254"/>
    <w:rsid w:val="00C91A3A"/>
    <w:rsid w:val="00C91AC1"/>
    <w:rsid w:val="00C92C5B"/>
    <w:rsid w:val="00C94D00"/>
    <w:rsid w:val="00C95537"/>
    <w:rsid w:val="00C958D8"/>
    <w:rsid w:val="00C95C8F"/>
    <w:rsid w:val="00C960B9"/>
    <w:rsid w:val="00C96D96"/>
    <w:rsid w:val="00C97075"/>
    <w:rsid w:val="00C97190"/>
    <w:rsid w:val="00CA0889"/>
    <w:rsid w:val="00CA1153"/>
    <w:rsid w:val="00CA295B"/>
    <w:rsid w:val="00CA2C4D"/>
    <w:rsid w:val="00CA30D2"/>
    <w:rsid w:val="00CA3133"/>
    <w:rsid w:val="00CA315D"/>
    <w:rsid w:val="00CA3BCD"/>
    <w:rsid w:val="00CA4625"/>
    <w:rsid w:val="00CA4F1C"/>
    <w:rsid w:val="00CA64D0"/>
    <w:rsid w:val="00CA74E9"/>
    <w:rsid w:val="00CA7A20"/>
    <w:rsid w:val="00CB0382"/>
    <w:rsid w:val="00CB06A7"/>
    <w:rsid w:val="00CB1123"/>
    <w:rsid w:val="00CB1DA9"/>
    <w:rsid w:val="00CB1DBD"/>
    <w:rsid w:val="00CB21CF"/>
    <w:rsid w:val="00CB25E7"/>
    <w:rsid w:val="00CB33AD"/>
    <w:rsid w:val="00CB39A1"/>
    <w:rsid w:val="00CB498D"/>
    <w:rsid w:val="00CB49DE"/>
    <w:rsid w:val="00CB5716"/>
    <w:rsid w:val="00CB5B45"/>
    <w:rsid w:val="00CB614E"/>
    <w:rsid w:val="00CB62AE"/>
    <w:rsid w:val="00CB64DA"/>
    <w:rsid w:val="00CB6972"/>
    <w:rsid w:val="00CB7544"/>
    <w:rsid w:val="00CC1265"/>
    <w:rsid w:val="00CC163C"/>
    <w:rsid w:val="00CC1B6D"/>
    <w:rsid w:val="00CC1B9E"/>
    <w:rsid w:val="00CC24D7"/>
    <w:rsid w:val="00CC28C7"/>
    <w:rsid w:val="00CC2EEB"/>
    <w:rsid w:val="00CC3477"/>
    <w:rsid w:val="00CC39F5"/>
    <w:rsid w:val="00CC3DBF"/>
    <w:rsid w:val="00CC453F"/>
    <w:rsid w:val="00CC4592"/>
    <w:rsid w:val="00CC4B17"/>
    <w:rsid w:val="00CC4E05"/>
    <w:rsid w:val="00CC562F"/>
    <w:rsid w:val="00CC68D9"/>
    <w:rsid w:val="00CC6B2E"/>
    <w:rsid w:val="00CD03FE"/>
    <w:rsid w:val="00CD11F9"/>
    <w:rsid w:val="00CD1EB4"/>
    <w:rsid w:val="00CD2008"/>
    <w:rsid w:val="00CD2648"/>
    <w:rsid w:val="00CD3321"/>
    <w:rsid w:val="00CD362A"/>
    <w:rsid w:val="00CD3A71"/>
    <w:rsid w:val="00CD4271"/>
    <w:rsid w:val="00CD6A21"/>
    <w:rsid w:val="00CD7072"/>
    <w:rsid w:val="00CD70F0"/>
    <w:rsid w:val="00CD7844"/>
    <w:rsid w:val="00CE009E"/>
    <w:rsid w:val="00CE0220"/>
    <w:rsid w:val="00CE0362"/>
    <w:rsid w:val="00CE0807"/>
    <w:rsid w:val="00CE0809"/>
    <w:rsid w:val="00CE1A5A"/>
    <w:rsid w:val="00CE2C77"/>
    <w:rsid w:val="00CE4464"/>
    <w:rsid w:val="00CE5566"/>
    <w:rsid w:val="00CE5A0E"/>
    <w:rsid w:val="00CE6428"/>
    <w:rsid w:val="00CE777B"/>
    <w:rsid w:val="00CE77EA"/>
    <w:rsid w:val="00CE7E13"/>
    <w:rsid w:val="00CE7EF6"/>
    <w:rsid w:val="00CE7FE7"/>
    <w:rsid w:val="00CF0315"/>
    <w:rsid w:val="00CF08A4"/>
    <w:rsid w:val="00CF12B7"/>
    <w:rsid w:val="00CF158F"/>
    <w:rsid w:val="00CF1AAA"/>
    <w:rsid w:val="00CF297F"/>
    <w:rsid w:val="00CF2A70"/>
    <w:rsid w:val="00CF3566"/>
    <w:rsid w:val="00CF3933"/>
    <w:rsid w:val="00CF3B73"/>
    <w:rsid w:val="00CF4591"/>
    <w:rsid w:val="00CF49DC"/>
    <w:rsid w:val="00CF4FEB"/>
    <w:rsid w:val="00CF5868"/>
    <w:rsid w:val="00CF6996"/>
    <w:rsid w:val="00CF7140"/>
    <w:rsid w:val="00CF7EFF"/>
    <w:rsid w:val="00D003BD"/>
    <w:rsid w:val="00D019B6"/>
    <w:rsid w:val="00D02A00"/>
    <w:rsid w:val="00D03A3B"/>
    <w:rsid w:val="00D03EE0"/>
    <w:rsid w:val="00D053FF"/>
    <w:rsid w:val="00D05813"/>
    <w:rsid w:val="00D0677F"/>
    <w:rsid w:val="00D0777A"/>
    <w:rsid w:val="00D10045"/>
    <w:rsid w:val="00D10217"/>
    <w:rsid w:val="00D10891"/>
    <w:rsid w:val="00D10C29"/>
    <w:rsid w:val="00D10C7C"/>
    <w:rsid w:val="00D12220"/>
    <w:rsid w:val="00D12829"/>
    <w:rsid w:val="00D12AB6"/>
    <w:rsid w:val="00D1359F"/>
    <w:rsid w:val="00D136FC"/>
    <w:rsid w:val="00D13ED8"/>
    <w:rsid w:val="00D1576B"/>
    <w:rsid w:val="00D16DDA"/>
    <w:rsid w:val="00D2016A"/>
    <w:rsid w:val="00D202FE"/>
    <w:rsid w:val="00D21181"/>
    <w:rsid w:val="00D22B43"/>
    <w:rsid w:val="00D23183"/>
    <w:rsid w:val="00D2493E"/>
    <w:rsid w:val="00D256BF"/>
    <w:rsid w:val="00D258E5"/>
    <w:rsid w:val="00D25DC1"/>
    <w:rsid w:val="00D331A5"/>
    <w:rsid w:val="00D33249"/>
    <w:rsid w:val="00D35159"/>
    <w:rsid w:val="00D3538B"/>
    <w:rsid w:val="00D36CE0"/>
    <w:rsid w:val="00D42B3A"/>
    <w:rsid w:val="00D44ECA"/>
    <w:rsid w:val="00D45D39"/>
    <w:rsid w:val="00D4645B"/>
    <w:rsid w:val="00D46889"/>
    <w:rsid w:val="00D4762D"/>
    <w:rsid w:val="00D47736"/>
    <w:rsid w:val="00D5031B"/>
    <w:rsid w:val="00D5383D"/>
    <w:rsid w:val="00D538B7"/>
    <w:rsid w:val="00D53FB5"/>
    <w:rsid w:val="00D540BE"/>
    <w:rsid w:val="00D543B5"/>
    <w:rsid w:val="00D54A67"/>
    <w:rsid w:val="00D553AF"/>
    <w:rsid w:val="00D5592E"/>
    <w:rsid w:val="00D55AE3"/>
    <w:rsid w:val="00D56021"/>
    <w:rsid w:val="00D56158"/>
    <w:rsid w:val="00D56705"/>
    <w:rsid w:val="00D572C6"/>
    <w:rsid w:val="00D57F1C"/>
    <w:rsid w:val="00D66D3E"/>
    <w:rsid w:val="00D70007"/>
    <w:rsid w:val="00D70141"/>
    <w:rsid w:val="00D7075A"/>
    <w:rsid w:val="00D73B9A"/>
    <w:rsid w:val="00D743B6"/>
    <w:rsid w:val="00D743BB"/>
    <w:rsid w:val="00D74A00"/>
    <w:rsid w:val="00D75086"/>
    <w:rsid w:val="00D752AF"/>
    <w:rsid w:val="00D757B2"/>
    <w:rsid w:val="00D75A57"/>
    <w:rsid w:val="00D75C3B"/>
    <w:rsid w:val="00D75D3A"/>
    <w:rsid w:val="00D76591"/>
    <w:rsid w:val="00D80055"/>
    <w:rsid w:val="00D80E89"/>
    <w:rsid w:val="00D818E2"/>
    <w:rsid w:val="00D81BC3"/>
    <w:rsid w:val="00D83C54"/>
    <w:rsid w:val="00D83D9A"/>
    <w:rsid w:val="00D844B2"/>
    <w:rsid w:val="00D84524"/>
    <w:rsid w:val="00D847B1"/>
    <w:rsid w:val="00D8536A"/>
    <w:rsid w:val="00D8589E"/>
    <w:rsid w:val="00D86D2F"/>
    <w:rsid w:val="00D86D6F"/>
    <w:rsid w:val="00D87895"/>
    <w:rsid w:val="00D9033C"/>
    <w:rsid w:val="00D90DFF"/>
    <w:rsid w:val="00D92239"/>
    <w:rsid w:val="00D923FC"/>
    <w:rsid w:val="00D92F9A"/>
    <w:rsid w:val="00D93EBD"/>
    <w:rsid w:val="00D9407D"/>
    <w:rsid w:val="00D94C65"/>
    <w:rsid w:val="00D94E24"/>
    <w:rsid w:val="00D953D4"/>
    <w:rsid w:val="00D95CAE"/>
    <w:rsid w:val="00D95ECC"/>
    <w:rsid w:val="00D95EEA"/>
    <w:rsid w:val="00D9621D"/>
    <w:rsid w:val="00D9661C"/>
    <w:rsid w:val="00D96DF1"/>
    <w:rsid w:val="00DA114F"/>
    <w:rsid w:val="00DA1674"/>
    <w:rsid w:val="00DA1B66"/>
    <w:rsid w:val="00DA1C39"/>
    <w:rsid w:val="00DA2B07"/>
    <w:rsid w:val="00DA33FA"/>
    <w:rsid w:val="00DA3476"/>
    <w:rsid w:val="00DA361C"/>
    <w:rsid w:val="00DA3725"/>
    <w:rsid w:val="00DA3D50"/>
    <w:rsid w:val="00DA3FE4"/>
    <w:rsid w:val="00DA439B"/>
    <w:rsid w:val="00DA4803"/>
    <w:rsid w:val="00DA48AA"/>
    <w:rsid w:val="00DA4BB0"/>
    <w:rsid w:val="00DA5549"/>
    <w:rsid w:val="00DA5A30"/>
    <w:rsid w:val="00DA5B0B"/>
    <w:rsid w:val="00DA5BEC"/>
    <w:rsid w:val="00DA64F9"/>
    <w:rsid w:val="00DA6916"/>
    <w:rsid w:val="00DB005B"/>
    <w:rsid w:val="00DB010B"/>
    <w:rsid w:val="00DB0C8E"/>
    <w:rsid w:val="00DB2057"/>
    <w:rsid w:val="00DB20A6"/>
    <w:rsid w:val="00DB21AF"/>
    <w:rsid w:val="00DB298F"/>
    <w:rsid w:val="00DB2A0B"/>
    <w:rsid w:val="00DB40F7"/>
    <w:rsid w:val="00DB50AD"/>
    <w:rsid w:val="00DB51A3"/>
    <w:rsid w:val="00DB5375"/>
    <w:rsid w:val="00DB5534"/>
    <w:rsid w:val="00DB668D"/>
    <w:rsid w:val="00DB6C1C"/>
    <w:rsid w:val="00DB6E67"/>
    <w:rsid w:val="00DB7C6E"/>
    <w:rsid w:val="00DC06AA"/>
    <w:rsid w:val="00DC158B"/>
    <w:rsid w:val="00DC1798"/>
    <w:rsid w:val="00DC1FA2"/>
    <w:rsid w:val="00DC26BA"/>
    <w:rsid w:val="00DC2818"/>
    <w:rsid w:val="00DC28B3"/>
    <w:rsid w:val="00DC2C3E"/>
    <w:rsid w:val="00DC442E"/>
    <w:rsid w:val="00DC4669"/>
    <w:rsid w:val="00DC46F7"/>
    <w:rsid w:val="00DC4AF8"/>
    <w:rsid w:val="00DC5210"/>
    <w:rsid w:val="00DC5751"/>
    <w:rsid w:val="00DC6D9E"/>
    <w:rsid w:val="00DC6E24"/>
    <w:rsid w:val="00DD0970"/>
    <w:rsid w:val="00DD0B64"/>
    <w:rsid w:val="00DD2875"/>
    <w:rsid w:val="00DD3949"/>
    <w:rsid w:val="00DD4778"/>
    <w:rsid w:val="00DD483D"/>
    <w:rsid w:val="00DD4988"/>
    <w:rsid w:val="00DD5458"/>
    <w:rsid w:val="00DD5880"/>
    <w:rsid w:val="00DD591F"/>
    <w:rsid w:val="00DD5C52"/>
    <w:rsid w:val="00DD6B1B"/>
    <w:rsid w:val="00DE05E1"/>
    <w:rsid w:val="00DE0C0A"/>
    <w:rsid w:val="00DE101B"/>
    <w:rsid w:val="00DE16EC"/>
    <w:rsid w:val="00DE2F4A"/>
    <w:rsid w:val="00DE331F"/>
    <w:rsid w:val="00DE3C81"/>
    <w:rsid w:val="00DE4246"/>
    <w:rsid w:val="00DE5574"/>
    <w:rsid w:val="00DE5B41"/>
    <w:rsid w:val="00DE5D53"/>
    <w:rsid w:val="00DE5E74"/>
    <w:rsid w:val="00DE7527"/>
    <w:rsid w:val="00DE76DE"/>
    <w:rsid w:val="00DE78F9"/>
    <w:rsid w:val="00DE7D15"/>
    <w:rsid w:val="00DF07AC"/>
    <w:rsid w:val="00DF129B"/>
    <w:rsid w:val="00DF1ADD"/>
    <w:rsid w:val="00DF2079"/>
    <w:rsid w:val="00DF2150"/>
    <w:rsid w:val="00DF37DA"/>
    <w:rsid w:val="00DF39CE"/>
    <w:rsid w:val="00DF3E9C"/>
    <w:rsid w:val="00DF4A71"/>
    <w:rsid w:val="00DF5035"/>
    <w:rsid w:val="00DF5888"/>
    <w:rsid w:val="00DF68FF"/>
    <w:rsid w:val="00DF6C8D"/>
    <w:rsid w:val="00DF7315"/>
    <w:rsid w:val="00DF7A69"/>
    <w:rsid w:val="00E0042C"/>
    <w:rsid w:val="00E00590"/>
    <w:rsid w:val="00E02CA4"/>
    <w:rsid w:val="00E02CA5"/>
    <w:rsid w:val="00E02CD6"/>
    <w:rsid w:val="00E02F57"/>
    <w:rsid w:val="00E03E0F"/>
    <w:rsid w:val="00E0416A"/>
    <w:rsid w:val="00E041C6"/>
    <w:rsid w:val="00E05064"/>
    <w:rsid w:val="00E05B5E"/>
    <w:rsid w:val="00E06173"/>
    <w:rsid w:val="00E06214"/>
    <w:rsid w:val="00E06481"/>
    <w:rsid w:val="00E0648F"/>
    <w:rsid w:val="00E068BB"/>
    <w:rsid w:val="00E0698B"/>
    <w:rsid w:val="00E06D30"/>
    <w:rsid w:val="00E1050D"/>
    <w:rsid w:val="00E111DF"/>
    <w:rsid w:val="00E11A5A"/>
    <w:rsid w:val="00E11A66"/>
    <w:rsid w:val="00E11B17"/>
    <w:rsid w:val="00E142FC"/>
    <w:rsid w:val="00E14F20"/>
    <w:rsid w:val="00E15668"/>
    <w:rsid w:val="00E1599E"/>
    <w:rsid w:val="00E164D0"/>
    <w:rsid w:val="00E16725"/>
    <w:rsid w:val="00E16B6F"/>
    <w:rsid w:val="00E1752B"/>
    <w:rsid w:val="00E1786E"/>
    <w:rsid w:val="00E17C2E"/>
    <w:rsid w:val="00E202BC"/>
    <w:rsid w:val="00E203D9"/>
    <w:rsid w:val="00E20BE1"/>
    <w:rsid w:val="00E214B2"/>
    <w:rsid w:val="00E218FA"/>
    <w:rsid w:val="00E22404"/>
    <w:rsid w:val="00E227DB"/>
    <w:rsid w:val="00E230CB"/>
    <w:rsid w:val="00E231B8"/>
    <w:rsid w:val="00E23D15"/>
    <w:rsid w:val="00E2473D"/>
    <w:rsid w:val="00E24C2F"/>
    <w:rsid w:val="00E2580E"/>
    <w:rsid w:val="00E25B81"/>
    <w:rsid w:val="00E264E3"/>
    <w:rsid w:val="00E2718A"/>
    <w:rsid w:val="00E27568"/>
    <w:rsid w:val="00E27906"/>
    <w:rsid w:val="00E27B4E"/>
    <w:rsid w:val="00E27D43"/>
    <w:rsid w:val="00E300E4"/>
    <w:rsid w:val="00E3090B"/>
    <w:rsid w:val="00E30917"/>
    <w:rsid w:val="00E3118F"/>
    <w:rsid w:val="00E31599"/>
    <w:rsid w:val="00E330C4"/>
    <w:rsid w:val="00E330EF"/>
    <w:rsid w:val="00E33132"/>
    <w:rsid w:val="00E33FCD"/>
    <w:rsid w:val="00E34618"/>
    <w:rsid w:val="00E3477D"/>
    <w:rsid w:val="00E34C0A"/>
    <w:rsid w:val="00E34EDA"/>
    <w:rsid w:val="00E36071"/>
    <w:rsid w:val="00E3685C"/>
    <w:rsid w:val="00E36EC3"/>
    <w:rsid w:val="00E36F85"/>
    <w:rsid w:val="00E410E3"/>
    <w:rsid w:val="00E41614"/>
    <w:rsid w:val="00E420C4"/>
    <w:rsid w:val="00E42916"/>
    <w:rsid w:val="00E43BB5"/>
    <w:rsid w:val="00E445FC"/>
    <w:rsid w:val="00E44931"/>
    <w:rsid w:val="00E44CD1"/>
    <w:rsid w:val="00E44E8C"/>
    <w:rsid w:val="00E450D1"/>
    <w:rsid w:val="00E45642"/>
    <w:rsid w:val="00E459B0"/>
    <w:rsid w:val="00E45FED"/>
    <w:rsid w:val="00E46776"/>
    <w:rsid w:val="00E47766"/>
    <w:rsid w:val="00E47E6B"/>
    <w:rsid w:val="00E509A4"/>
    <w:rsid w:val="00E509AF"/>
    <w:rsid w:val="00E50C80"/>
    <w:rsid w:val="00E50FDF"/>
    <w:rsid w:val="00E5131C"/>
    <w:rsid w:val="00E51C69"/>
    <w:rsid w:val="00E51F26"/>
    <w:rsid w:val="00E51F4C"/>
    <w:rsid w:val="00E521AF"/>
    <w:rsid w:val="00E529F8"/>
    <w:rsid w:val="00E534FA"/>
    <w:rsid w:val="00E53758"/>
    <w:rsid w:val="00E53D1D"/>
    <w:rsid w:val="00E556D3"/>
    <w:rsid w:val="00E55DBF"/>
    <w:rsid w:val="00E55FB5"/>
    <w:rsid w:val="00E56005"/>
    <w:rsid w:val="00E5606B"/>
    <w:rsid w:val="00E56128"/>
    <w:rsid w:val="00E56780"/>
    <w:rsid w:val="00E567C0"/>
    <w:rsid w:val="00E57E37"/>
    <w:rsid w:val="00E6077F"/>
    <w:rsid w:val="00E6089A"/>
    <w:rsid w:val="00E609BB"/>
    <w:rsid w:val="00E60B95"/>
    <w:rsid w:val="00E620E7"/>
    <w:rsid w:val="00E622B9"/>
    <w:rsid w:val="00E62908"/>
    <w:rsid w:val="00E62C6D"/>
    <w:rsid w:val="00E63225"/>
    <w:rsid w:val="00E63765"/>
    <w:rsid w:val="00E63BAD"/>
    <w:rsid w:val="00E63FC5"/>
    <w:rsid w:val="00E65721"/>
    <w:rsid w:val="00E65749"/>
    <w:rsid w:val="00E65D2B"/>
    <w:rsid w:val="00E65EC9"/>
    <w:rsid w:val="00E666B6"/>
    <w:rsid w:val="00E67592"/>
    <w:rsid w:val="00E6759C"/>
    <w:rsid w:val="00E67DEA"/>
    <w:rsid w:val="00E70237"/>
    <w:rsid w:val="00E70605"/>
    <w:rsid w:val="00E7109A"/>
    <w:rsid w:val="00E711A0"/>
    <w:rsid w:val="00E7129B"/>
    <w:rsid w:val="00E71659"/>
    <w:rsid w:val="00E71738"/>
    <w:rsid w:val="00E71B20"/>
    <w:rsid w:val="00E71B8D"/>
    <w:rsid w:val="00E73749"/>
    <w:rsid w:val="00E73D4D"/>
    <w:rsid w:val="00E75BE9"/>
    <w:rsid w:val="00E75D18"/>
    <w:rsid w:val="00E75DEC"/>
    <w:rsid w:val="00E75DF5"/>
    <w:rsid w:val="00E7723E"/>
    <w:rsid w:val="00E77F64"/>
    <w:rsid w:val="00E80E89"/>
    <w:rsid w:val="00E80F4B"/>
    <w:rsid w:val="00E818BB"/>
    <w:rsid w:val="00E81E67"/>
    <w:rsid w:val="00E839CE"/>
    <w:rsid w:val="00E86739"/>
    <w:rsid w:val="00E91005"/>
    <w:rsid w:val="00E91073"/>
    <w:rsid w:val="00E91F0B"/>
    <w:rsid w:val="00E924BE"/>
    <w:rsid w:val="00E926F5"/>
    <w:rsid w:val="00E93385"/>
    <w:rsid w:val="00E9351C"/>
    <w:rsid w:val="00E93CA9"/>
    <w:rsid w:val="00E93FAF"/>
    <w:rsid w:val="00E9457A"/>
    <w:rsid w:val="00E94870"/>
    <w:rsid w:val="00E94926"/>
    <w:rsid w:val="00E950C0"/>
    <w:rsid w:val="00E95338"/>
    <w:rsid w:val="00E95B91"/>
    <w:rsid w:val="00E95FB7"/>
    <w:rsid w:val="00E976C7"/>
    <w:rsid w:val="00E97984"/>
    <w:rsid w:val="00E97ADF"/>
    <w:rsid w:val="00E97C9F"/>
    <w:rsid w:val="00EA0916"/>
    <w:rsid w:val="00EA0E72"/>
    <w:rsid w:val="00EA1A98"/>
    <w:rsid w:val="00EA2621"/>
    <w:rsid w:val="00EA370C"/>
    <w:rsid w:val="00EA4542"/>
    <w:rsid w:val="00EA479A"/>
    <w:rsid w:val="00EA5C6F"/>
    <w:rsid w:val="00EA611D"/>
    <w:rsid w:val="00EA73A6"/>
    <w:rsid w:val="00EA7E68"/>
    <w:rsid w:val="00EB0192"/>
    <w:rsid w:val="00EB09D9"/>
    <w:rsid w:val="00EB0A13"/>
    <w:rsid w:val="00EB1118"/>
    <w:rsid w:val="00EB11FF"/>
    <w:rsid w:val="00EB153C"/>
    <w:rsid w:val="00EB168D"/>
    <w:rsid w:val="00EB1D53"/>
    <w:rsid w:val="00EB205D"/>
    <w:rsid w:val="00EB2E95"/>
    <w:rsid w:val="00EB4B2D"/>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3181"/>
    <w:rsid w:val="00EC3ABA"/>
    <w:rsid w:val="00EC524E"/>
    <w:rsid w:val="00EC5516"/>
    <w:rsid w:val="00EC55F8"/>
    <w:rsid w:val="00EC58CE"/>
    <w:rsid w:val="00EC5FF2"/>
    <w:rsid w:val="00EC605D"/>
    <w:rsid w:val="00EC6262"/>
    <w:rsid w:val="00EC6493"/>
    <w:rsid w:val="00ED0187"/>
    <w:rsid w:val="00ED0DDA"/>
    <w:rsid w:val="00ED1866"/>
    <w:rsid w:val="00ED1C0B"/>
    <w:rsid w:val="00ED2054"/>
    <w:rsid w:val="00ED260C"/>
    <w:rsid w:val="00ED2766"/>
    <w:rsid w:val="00ED286C"/>
    <w:rsid w:val="00ED387B"/>
    <w:rsid w:val="00ED45F9"/>
    <w:rsid w:val="00ED5813"/>
    <w:rsid w:val="00ED5B2C"/>
    <w:rsid w:val="00ED61A1"/>
    <w:rsid w:val="00EE093C"/>
    <w:rsid w:val="00EE15B1"/>
    <w:rsid w:val="00EE3A2D"/>
    <w:rsid w:val="00EE3C1A"/>
    <w:rsid w:val="00EE43D3"/>
    <w:rsid w:val="00EE487E"/>
    <w:rsid w:val="00EE489E"/>
    <w:rsid w:val="00EE5908"/>
    <w:rsid w:val="00EE5A71"/>
    <w:rsid w:val="00EE5B66"/>
    <w:rsid w:val="00EE6045"/>
    <w:rsid w:val="00EF0AB4"/>
    <w:rsid w:val="00EF0B67"/>
    <w:rsid w:val="00EF0D82"/>
    <w:rsid w:val="00EF1236"/>
    <w:rsid w:val="00EF160D"/>
    <w:rsid w:val="00EF2404"/>
    <w:rsid w:val="00EF2515"/>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16F6"/>
    <w:rsid w:val="00F02978"/>
    <w:rsid w:val="00F03608"/>
    <w:rsid w:val="00F0429C"/>
    <w:rsid w:val="00F04958"/>
    <w:rsid w:val="00F04B6E"/>
    <w:rsid w:val="00F06237"/>
    <w:rsid w:val="00F07154"/>
    <w:rsid w:val="00F071A7"/>
    <w:rsid w:val="00F10947"/>
    <w:rsid w:val="00F110AA"/>
    <w:rsid w:val="00F11C0E"/>
    <w:rsid w:val="00F11CD6"/>
    <w:rsid w:val="00F11EE1"/>
    <w:rsid w:val="00F12217"/>
    <w:rsid w:val="00F12EAA"/>
    <w:rsid w:val="00F13D10"/>
    <w:rsid w:val="00F1470A"/>
    <w:rsid w:val="00F156FA"/>
    <w:rsid w:val="00F17A78"/>
    <w:rsid w:val="00F20017"/>
    <w:rsid w:val="00F205D8"/>
    <w:rsid w:val="00F2060C"/>
    <w:rsid w:val="00F215DC"/>
    <w:rsid w:val="00F2178C"/>
    <w:rsid w:val="00F21D14"/>
    <w:rsid w:val="00F221C6"/>
    <w:rsid w:val="00F22247"/>
    <w:rsid w:val="00F22A9D"/>
    <w:rsid w:val="00F230AE"/>
    <w:rsid w:val="00F2561A"/>
    <w:rsid w:val="00F26454"/>
    <w:rsid w:val="00F2692D"/>
    <w:rsid w:val="00F26C93"/>
    <w:rsid w:val="00F26DD6"/>
    <w:rsid w:val="00F27CB0"/>
    <w:rsid w:val="00F3028E"/>
    <w:rsid w:val="00F30309"/>
    <w:rsid w:val="00F30A10"/>
    <w:rsid w:val="00F30EF2"/>
    <w:rsid w:val="00F314FD"/>
    <w:rsid w:val="00F31DCB"/>
    <w:rsid w:val="00F3250D"/>
    <w:rsid w:val="00F335B6"/>
    <w:rsid w:val="00F338A0"/>
    <w:rsid w:val="00F342C1"/>
    <w:rsid w:val="00F34538"/>
    <w:rsid w:val="00F34716"/>
    <w:rsid w:val="00F34DD7"/>
    <w:rsid w:val="00F35575"/>
    <w:rsid w:val="00F364B6"/>
    <w:rsid w:val="00F368C0"/>
    <w:rsid w:val="00F36A56"/>
    <w:rsid w:val="00F36C4C"/>
    <w:rsid w:val="00F36EB6"/>
    <w:rsid w:val="00F372E1"/>
    <w:rsid w:val="00F37356"/>
    <w:rsid w:val="00F4157F"/>
    <w:rsid w:val="00F41A62"/>
    <w:rsid w:val="00F42E51"/>
    <w:rsid w:val="00F43D08"/>
    <w:rsid w:val="00F4448D"/>
    <w:rsid w:val="00F44662"/>
    <w:rsid w:val="00F46AF0"/>
    <w:rsid w:val="00F46D47"/>
    <w:rsid w:val="00F474B1"/>
    <w:rsid w:val="00F47537"/>
    <w:rsid w:val="00F50466"/>
    <w:rsid w:val="00F5066C"/>
    <w:rsid w:val="00F50A84"/>
    <w:rsid w:val="00F51D70"/>
    <w:rsid w:val="00F52406"/>
    <w:rsid w:val="00F53FEA"/>
    <w:rsid w:val="00F54DB2"/>
    <w:rsid w:val="00F54E1D"/>
    <w:rsid w:val="00F56414"/>
    <w:rsid w:val="00F56697"/>
    <w:rsid w:val="00F56F4E"/>
    <w:rsid w:val="00F57955"/>
    <w:rsid w:val="00F60A7E"/>
    <w:rsid w:val="00F613B5"/>
    <w:rsid w:val="00F6165D"/>
    <w:rsid w:val="00F61688"/>
    <w:rsid w:val="00F61E54"/>
    <w:rsid w:val="00F62623"/>
    <w:rsid w:val="00F63A29"/>
    <w:rsid w:val="00F63F83"/>
    <w:rsid w:val="00F65027"/>
    <w:rsid w:val="00F6585E"/>
    <w:rsid w:val="00F659DE"/>
    <w:rsid w:val="00F66E44"/>
    <w:rsid w:val="00F6758F"/>
    <w:rsid w:val="00F67602"/>
    <w:rsid w:val="00F701D0"/>
    <w:rsid w:val="00F71F83"/>
    <w:rsid w:val="00F7232C"/>
    <w:rsid w:val="00F72619"/>
    <w:rsid w:val="00F730B2"/>
    <w:rsid w:val="00F7417C"/>
    <w:rsid w:val="00F7504A"/>
    <w:rsid w:val="00F755B7"/>
    <w:rsid w:val="00F756AF"/>
    <w:rsid w:val="00F75D37"/>
    <w:rsid w:val="00F766DE"/>
    <w:rsid w:val="00F76A70"/>
    <w:rsid w:val="00F76BA2"/>
    <w:rsid w:val="00F76F7F"/>
    <w:rsid w:val="00F778A8"/>
    <w:rsid w:val="00F8009A"/>
    <w:rsid w:val="00F81429"/>
    <w:rsid w:val="00F817C0"/>
    <w:rsid w:val="00F823BE"/>
    <w:rsid w:val="00F83B88"/>
    <w:rsid w:val="00F83E53"/>
    <w:rsid w:val="00F8414E"/>
    <w:rsid w:val="00F841A9"/>
    <w:rsid w:val="00F84A65"/>
    <w:rsid w:val="00F8533D"/>
    <w:rsid w:val="00F867E5"/>
    <w:rsid w:val="00F90DBA"/>
    <w:rsid w:val="00F9112A"/>
    <w:rsid w:val="00F91383"/>
    <w:rsid w:val="00F91896"/>
    <w:rsid w:val="00F91A3F"/>
    <w:rsid w:val="00F921A1"/>
    <w:rsid w:val="00F921E3"/>
    <w:rsid w:val="00F93592"/>
    <w:rsid w:val="00F943F0"/>
    <w:rsid w:val="00F9454A"/>
    <w:rsid w:val="00F94794"/>
    <w:rsid w:val="00F948F6"/>
    <w:rsid w:val="00F9559E"/>
    <w:rsid w:val="00F958EB"/>
    <w:rsid w:val="00F960CA"/>
    <w:rsid w:val="00F97AD2"/>
    <w:rsid w:val="00FA0190"/>
    <w:rsid w:val="00FA1189"/>
    <w:rsid w:val="00FA11B1"/>
    <w:rsid w:val="00FA1CB7"/>
    <w:rsid w:val="00FA2E91"/>
    <w:rsid w:val="00FA3148"/>
    <w:rsid w:val="00FA3250"/>
    <w:rsid w:val="00FA333A"/>
    <w:rsid w:val="00FA420C"/>
    <w:rsid w:val="00FA50B4"/>
    <w:rsid w:val="00FA5763"/>
    <w:rsid w:val="00FA7201"/>
    <w:rsid w:val="00FA75D6"/>
    <w:rsid w:val="00FB058C"/>
    <w:rsid w:val="00FB0935"/>
    <w:rsid w:val="00FB0DE2"/>
    <w:rsid w:val="00FB1604"/>
    <w:rsid w:val="00FB16A6"/>
    <w:rsid w:val="00FB29FD"/>
    <w:rsid w:val="00FB455C"/>
    <w:rsid w:val="00FB4E24"/>
    <w:rsid w:val="00FB5413"/>
    <w:rsid w:val="00FB6201"/>
    <w:rsid w:val="00FB641E"/>
    <w:rsid w:val="00FB77E4"/>
    <w:rsid w:val="00FC2D97"/>
    <w:rsid w:val="00FC3C22"/>
    <w:rsid w:val="00FC3F54"/>
    <w:rsid w:val="00FC5178"/>
    <w:rsid w:val="00FC5D5E"/>
    <w:rsid w:val="00FC6837"/>
    <w:rsid w:val="00FC6976"/>
    <w:rsid w:val="00FC6C70"/>
    <w:rsid w:val="00FC6F13"/>
    <w:rsid w:val="00FC7848"/>
    <w:rsid w:val="00FD04EF"/>
    <w:rsid w:val="00FD0941"/>
    <w:rsid w:val="00FD45D4"/>
    <w:rsid w:val="00FD624A"/>
    <w:rsid w:val="00FD6659"/>
    <w:rsid w:val="00FD6A10"/>
    <w:rsid w:val="00FD71AF"/>
    <w:rsid w:val="00FE05CB"/>
    <w:rsid w:val="00FE0804"/>
    <w:rsid w:val="00FE0A79"/>
    <w:rsid w:val="00FE10C1"/>
    <w:rsid w:val="00FE11AD"/>
    <w:rsid w:val="00FE14D0"/>
    <w:rsid w:val="00FE15C7"/>
    <w:rsid w:val="00FE2A26"/>
    <w:rsid w:val="00FE2A55"/>
    <w:rsid w:val="00FE3076"/>
    <w:rsid w:val="00FE3261"/>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822"/>
    <w:rsid w:val="00FF4A6C"/>
    <w:rsid w:val="00FF5213"/>
    <w:rsid w:val="00FF5491"/>
    <w:rsid w:val="00FF54DD"/>
    <w:rsid w:val="00FF5970"/>
    <w:rsid w:val="00FF5BDD"/>
    <w:rsid w:val="00FF5E8F"/>
    <w:rsid w:val="00FF72A2"/>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Nierozpoznanawzmianka4">
    <w:name w:val="Nierozpoznana wzmianka4"/>
    <w:basedOn w:val="Domylnaczcionkaakapitu"/>
    <w:uiPriority w:val="99"/>
    <w:semiHidden/>
    <w:unhideWhenUsed/>
    <w:rsid w:val="00F37356"/>
    <w:rPr>
      <w:color w:val="605E5C"/>
      <w:shd w:val="clear" w:color="auto" w:fill="E1DFDD"/>
    </w:rPr>
  </w:style>
  <w:style w:type="character" w:styleId="Nierozpoznanawzmianka">
    <w:name w:val="Unresolved Mention"/>
    <w:basedOn w:val="Domylnaczcionkaakapitu"/>
    <w:uiPriority w:val="99"/>
    <w:semiHidden/>
    <w:unhideWhenUsed/>
    <w:rsid w:val="00E56128"/>
    <w:rPr>
      <w:color w:val="605E5C"/>
      <w:shd w:val="clear" w:color="auto" w:fill="E1DFDD"/>
    </w:rPr>
  </w:style>
  <w:style w:type="paragraph" w:customStyle="1" w:styleId="norm">
    <w:name w:val="norm"/>
    <w:basedOn w:val="Normalny"/>
    <w:rsid w:val="00F2645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CBRnormalnywcicie">
    <w:name w:val="NCBR_normalny_wcięcie"/>
    <w:basedOn w:val="Normalny"/>
    <w:qFormat/>
    <w:rsid w:val="00CD7844"/>
    <w:pPr>
      <w:spacing w:after="0" w:line="300" w:lineRule="exact"/>
      <w:ind w:left="454" w:hanging="454"/>
      <w:contextualSpacing/>
    </w:pPr>
    <w:rPr>
      <w:rFonts w:ascii="Lato" w:eastAsia="Arial" w:hAnsi="Lato" w:cs="Arial"/>
      <w:color w:val="000000" w:themeColor="text1"/>
    </w:rPr>
  </w:style>
  <w:style w:type="character" w:customStyle="1" w:styleId="ui-provider">
    <w:name w:val="ui-provider"/>
    <w:basedOn w:val="Domylnaczcionkaakapitu"/>
    <w:rsid w:val="00DB21AF"/>
  </w:style>
  <w:style w:type="character" w:styleId="UyteHipercze">
    <w:name w:val="FollowedHyperlink"/>
    <w:basedOn w:val="Domylnaczcionkaakapitu"/>
    <w:uiPriority w:val="99"/>
    <w:semiHidden/>
    <w:unhideWhenUsed/>
    <w:rsid w:val="005271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5405">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05622129">
      <w:bodyDiv w:val="1"/>
      <w:marLeft w:val="0"/>
      <w:marRight w:val="0"/>
      <w:marTop w:val="0"/>
      <w:marBottom w:val="0"/>
      <w:divBdr>
        <w:top w:val="none" w:sz="0" w:space="0" w:color="auto"/>
        <w:left w:val="none" w:sz="0" w:space="0" w:color="auto"/>
        <w:bottom w:val="none" w:sz="0" w:space="0" w:color="auto"/>
        <w:right w:val="none" w:sz="0" w:space="0" w:color="auto"/>
      </w:divBdr>
    </w:div>
    <w:div w:id="361174290">
      <w:bodyDiv w:val="1"/>
      <w:marLeft w:val="0"/>
      <w:marRight w:val="0"/>
      <w:marTop w:val="0"/>
      <w:marBottom w:val="0"/>
      <w:divBdr>
        <w:top w:val="none" w:sz="0" w:space="0" w:color="auto"/>
        <w:left w:val="none" w:sz="0" w:space="0" w:color="auto"/>
        <w:bottom w:val="none" w:sz="0" w:space="0" w:color="auto"/>
        <w:right w:val="none" w:sz="0" w:space="0" w:color="auto"/>
      </w:divBdr>
    </w:div>
    <w:div w:id="375665913">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56337740">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0078873">
      <w:bodyDiv w:val="1"/>
      <w:marLeft w:val="0"/>
      <w:marRight w:val="0"/>
      <w:marTop w:val="0"/>
      <w:marBottom w:val="0"/>
      <w:divBdr>
        <w:top w:val="none" w:sz="0" w:space="0" w:color="auto"/>
        <w:left w:val="none" w:sz="0" w:space="0" w:color="auto"/>
        <w:bottom w:val="none" w:sz="0" w:space="0" w:color="auto"/>
        <w:right w:val="none" w:sz="0" w:space="0" w:color="auto"/>
      </w:divBdr>
    </w:div>
    <w:div w:id="842401526">
      <w:bodyDiv w:val="1"/>
      <w:marLeft w:val="0"/>
      <w:marRight w:val="0"/>
      <w:marTop w:val="0"/>
      <w:marBottom w:val="0"/>
      <w:divBdr>
        <w:top w:val="none" w:sz="0" w:space="0" w:color="auto"/>
        <w:left w:val="none" w:sz="0" w:space="0" w:color="auto"/>
        <w:bottom w:val="none" w:sz="0" w:space="0" w:color="auto"/>
        <w:right w:val="none" w:sz="0" w:space="0" w:color="auto"/>
      </w:divBdr>
      <w:divsChild>
        <w:div w:id="849947543">
          <w:marLeft w:val="0"/>
          <w:marRight w:val="0"/>
          <w:marTop w:val="0"/>
          <w:marBottom w:val="0"/>
          <w:divBdr>
            <w:top w:val="none" w:sz="0" w:space="0" w:color="auto"/>
            <w:left w:val="none" w:sz="0" w:space="0" w:color="auto"/>
            <w:bottom w:val="none" w:sz="0" w:space="0" w:color="auto"/>
            <w:right w:val="none" w:sz="0" w:space="0" w:color="auto"/>
          </w:divBdr>
          <w:divsChild>
            <w:div w:id="321204042">
              <w:marLeft w:val="0"/>
              <w:marRight w:val="0"/>
              <w:marTop w:val="120"/>
              <w:marBottom w:val="0"/>
              <w:divBdr>
                <w:top w:val="none" w:sz="0" w:space="0" w:color="auto"/>
                <w:left w:val="none" w:sz="0" w:space="0" w:color="auto"/>
                <w:bottom w:val="none" w:sz="0" w:space="0" w:color="auto"/>
                <w:right w:val="none" w:sz="0" w:space="0" w:color="auto"/>
              </w:divBdr>
            </w:div>
            <w:div w:id="1050496240">
              <w:marLeft w:val="0"/>
              <w:marRight w:val="0"/>
              <w:marTop w:val="0"/>
              <w:marBottom w:val="0"/>
              <w:divBdr>
                <w:top w:val="none" w:sz="0" w:space="0" w:color="auto"/>
                <w:left w:val="none" w:sz="0" w:space="0" w:color="auto"/>
                <w:bottom w:val="none" w:sz="0" w:space="0" w:color="auto"/>
                <w:right w:val="none" w:sz="0" w:space="0" w:color="auto"/>
              </w:divBdr>
            </w:div>
          </w:divsChild>
        </w:div>
        <w:div w:id="1182670326">
          <w:marLeft w:val="0"/>
          <w:marRight w:val="0"/>
          <w:marTop w:val="0"/>
          <w:marBottom w:val="0"/>
          <w:divBdr>
            <w:top w:val="none" w:sz="0" w:space="0" w:color="auto"/>
            <w:left w:val="none" w:sz="0" w:space="0" w:color="auto"/>
            <w:bottom w:val="none" w:sz="0" w:space="0" w:color="auto"/>
            <w:right w:val="none" w:sz="0" w:space="0" w:color="auto"/>
          </w:divBdr>
          <w:divsChild>
            <w:div w:id="1637638726">
              <w:marLeft w:val="0"/>
              <w:marRight w:val="0"/>
              <w:marTop w:val="120"/>
              <w:marBottom w:val="0"/>
              <w:divBdr>
                <w:top w:val="none" w:sz="0" w:space="0" w:color="auto"/>
                <w:left w:val="none" w:sz="0" w:space="0" w:color="auto"/>
                <w:bottom w:val="none" w:sz="0" w:space="0" w:color="auto"/>
                <w:right w:val="none" w:sz="0" w:space="0" w:color="auto"/>
              </w:divBdr>
            </w:div>
            <w:div w:id="805393756">
              <w:marLeft w:val="0"/>
              <w:marRight w:val="0"/>
              <w:marTop w:val="0"/>
              <w:marBottom w:val="0"/>
              <w:divBdr>
                <w:top w:val="none" w:sz="0" w:space="0" w:color="auto"/>
                <w:left w:val="none" w:sz="0" w:space="0" w:color="auto"/>
                <w:bottom w:val="none" w:sz="0" w:space="0" w:color="auto"/>
                <w:right w:val="none" w:sz="0" w:space="0" w:color="auto"/>
              </w:divBdr>
            </w:div>
          </w:divsChild>
        </w:div>
        <w:div w:id="234055552">
          <w:marLeft w:val="0"/>
          <w:marRight w:val="0"/>
          <w:marTop w:val="0"/>
          <w:marBottom w:val="0"/>
          <w:divBdr>
            <w:top w:val="none" w:sz="0" w:space="0" w:color="auto"/>
            <w:left w:val="none" w:sz="0" w:space="0" w:color="auto"/>
            <w:bottom w:val="none" w:sz="0" w:space="0" w:color="auto"/>
            <w:right w:val="none" w:sz="0" w:space="0" w:color="auto"/>
          </w:divBdr>
          <w:divsChild>
            <w:div w:id="1738429885">
              <w:marLeft w:val="0"/>
              <w:marRight w:val="0"/>
              <w:marTop w:val="120"/>
              <w:marBottom w:val="0"/>
              <w:divBdr>
                <w:top w:val="none" w:sz="0" w:space="0" w:color="auto"/>
                <w:left w:val="none" w:sz="0" w:space="0" w:color="auto"/>
                <w:bottom w:val="none" w:sz="0" w:space="0" w:color="auto"/>
                <w:right w:val="none" w:sz="0" w:space="0" w:color="auto"/>
              </w:divBdr>
            </w:div>
            <w:div w:id="16546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2980">
      <w:bodyDiv w:val="1"/>
      <w:marLeft w:val="0"/>
      <w:marRight w:val="0"/>
      <w:marTop w:val="0"/>
      <w:marBottom w:val="0"/>
      <w:divBdr>
        <w:top w:val="none" w:sz="0" w:space="0" w:color="auto"/>
        <w:left w:val="none" w:sz="0" w:space="0" w:color="auto"/>
        <w:bottom w:val="none" w:sz="0" w:space="0" w:color="auto"/>
        <w:right w:val="none" w:sz="0" w:space="0" w:color="auto"/>
      </w:divBdr>
    </w:div>
    <w:div w:id="927270831">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088386488">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540615">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559248091">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25573638">
      <w:bodyDiv w:val="1"/>
      <w:marLeft w:val="0"/>
      <w:marRight w:val="0"/>
      <w:marTop w:val="0"/>
      <w:marBottom w:val="0"/>
      <w:divBdr>
        <w:top w:val="none" w:sz="0" w:space="0" w:color="auto"/>
        <w:left w:val="none" w:sz="0" w:space="0" w:color="auto"/>
        <w:bottom w:val="none" w:sz="0" w:space="0" w:color="auto"/>
        <w:right w:val="none" w:sz="0" w:space="0" w:color="auto"/>
      </w:divBdr>
    </w:div>
    <w:div w:id="164118370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A63F-176F-46D6-9A1E-1E4FF72B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30</Pages>
  <Words>13180</Words>
  <Characters>79085</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92081</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 Marzena</dc:creator>
  <cp:keywords/>
  <cp:lastModifiedBy>Bielecka Ewelina</cp:lastModifiedBy>
  <cp:revision>23</cp:revision>
  <cp:lastPrinted>2023-03-06T08:23:00Z</cp:lastPrinted>
  <dcterms:created xsi:type="dcterms:W3CDTF">2023-05-11T21:59:00Z</dcterms:created>
  <dcterms:modified xsi:type="dcterms:W3CDTF">2023-07-06T12:25:00Z</dcterms:modified>
</cp:coreProperties>
</file>